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CB86" w14:textId="47D3A29D" w:rsidR="00850DE8" w:rsidRPr="00463460" w:rsidRDefault="00850DE8" w:rsidP="00850DE8">
      <w:pPr>
        <w:ind w:leftChars="200" w:left="440"/>
        <w:jc w:val="left"/>
      </w:pPr>
      <w:r w:rsidRPr="00463460">
        <w:t xml:space="preserve">(4) </w:t>
      </w:r>
      <w:r w:rsidRPr="00463460">
        <w:t>日常検査</w:t>
      </w:r>
    </w:p>
    <w:p w14:paraId="6909B4A2" w14:textId="328D7B95" w:rsidR="00850DE8" w:rsidRPr="00463460" w:rsidRDefault="00850DE8" w:rsidP="00850DE8">
      <w:pPr>
        <w:ind w:leftChars="300" w:left="660"/>
        <w:jc w:val="left"/>
      </w:pPr>
      <w:r w:rsidRPr="00463460">
        <w:t>基準範囲の出典記載について：共用基準範囲を</w:t>
      </w:r>
      <w:r w:rsidRPr="00463460">
        <w:t>(</w:t>
      </w:r>
      <w:r w:rsidRPr="00463460">
        <w:t>共</w:t>
      </w:r>
      <w:r w:rsidRPr="00463460">
        <w:t>)</w:t>
      </w:r>
      <w:r w:rsidRPr="00463460">
        <w:t>、試薬添付書を</w:t>
      </w:r>
      <w:r w:rsidRPr="00463460">
        <w:t>(</w:t>
      </w:r>
      <w:r w:rsidRPr="00463460">
        <w:t>添</w:t>
      </w:r>
      <w:r w:rsidRPr="00463460">
        <w:t>)</w:t>
      </w:r>
      <w:r w:rsidRPr="00463460">
        <w:t>、メーカー推奨を</w:t>
      </w:r>
      <w:r w:rsidRPr="00463460">
        <w:t>(</w:t>
      </w:r>
      <w:r w:rsidRPr="00463460">
        <w:t>メ</w:t>
      </w:r>
      <w:r w:rsidRPr="00463460">
        <w:t>)</w:t>
      </w:r>
      <w:r w:rsidRPr="00463460">
        <w:t>、臨床検査法提要第</w:t>
      </w:r>
      <w:r w:rsidRPr="00463460">
        <w:t>3</w:t>
      </w:r>
      <w:r w:rsidR="007F076A">
        <w:rPr>
          <w:rFonts w:hint="eastAsia"/>
        </w:rPr>
        <w:t>6</w:t>
      </w:r>
      <w:r w:rsidRPr="00463460">
        <w:t>版（金原出版）を</w:t>
      </w:r>
      <w:r w:rsidRPr="00463460">
        <w:t>(</w:t>
      </w:r>
      <w:r w:rsidRPr="00463460">
        <w:t>提</w:t>
      </w:r>
      <w:r w:rsidRPr="00463460">
        <w:t>)</w:t>
      </w:r>
      <w:r w:rsidRPr="00463460">
        <w:t>、参考書籍を</w:t>
      </w:r>
      <w:r w:rsidRPr="00463460">
        <w:t>(</w:t>
      </w:r>
      <w:r w:rsidRPr="00463460">
        <w:t>書</w:t>
      </w:r>
      <w:r w:rsidRPr="00463460">
        <w:t>)</w:t>
      </w:r>
      <w:r w:rsidRPr="00463460">
        <w:t>と記載します。</w:t>
      </w:r>
    </w:p>
    <w:p w14:paraId="3463ACB4" w14:textId="6AC3286A" w:rsidR="00850DE8" w:rsidRPr="00463460" w:rsidRDefault="00850DE8" w:rsidP="00850DE8">
      <w:pPr>
        <w:ind w:leftChars="270" w:left="656" w:hangingChars="28" w:hanging="62"/>
        <w:jc w:val="left"/>
      </w:pPr>
      <w:r w:rsidRPr="00463460">
        <w:t xml:space="preserve">a) </w:t>
      </w:r>
      <w:r w:rsidRPr="00463460">
        <w:t>生化学検査</w:t>
      </w:r>
    </w:p>
    <w:tbl>
      <w:tblPr>
        <w:tblW w:w="8505" w:type="dxa"/>
        <w:tblInd w:w="39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951"/>
        <w:gridCol w:w="884"/>
        <w:gridCol w:w="1843"/>
        <w:gridCol w:w="1134"/>
        <w:gridCol w:w="708"/>
        <w:gridCol w:w="738"/>
        <w:gridCol w:w="680"/>
        <w:gridCol w:w="567"/>
      </w:tblGrid>
      <w:tr w:rsidR="00850DE8" w:rsidRPr="00463460" w14:paraId="0AD1C009" w14:textId="77777777" w:rsidTr="00850DE8">
        <w:trPr>
          <w:trHeight w:val="1312"/>
        </w:trPr>
        <w:tc>
          <w:tcPr>
            <w:tcW w:w="1951" w:type="dxa"/>
            <w:tcBorders>
              <w:top w:val="single" w:sz="4" w:space="0" w:color="A5A5A5"/>
              <w:left w:val="single" w:sz="4" w:space="0" w:color="A5A5A5"/>
              <w:bottom w:val="single" w:sz="4" w:space="0" w:color="A5A5A5"/>
              <w:right w:val="single" w:sz="4" w:space="0" w:color="D9D9D9"/>
            </w:tcBorders>
            <w:shd w:val="clear" w:color="auto" w:fill="A6A6A6"/>
            <w:noWrap/>
            <w:vAlign w:val="center"/>
            <w:hideMark/>
          </w:tcPr>
          <w:p w14:paraId="6EE546E9" w14:textId="77777777" w:rsidR="00850DE8" w:rsidRPr="00463460" w:rsidRDefault="00850DE8" w:rsidP="002134C5">
            <w:pPr>
              <w:widowControl/>
              <w:rPr>
                <w:bCs/>
                <w:kern w:val="0"/>
                <w:sz w:val="18"/>
                <w:szCs w:val="18"/>
              </w:rPr>
            </w:pPr>
            <w:r w:rsidRPr="00463460">
              <w:rPr>
                <w:bCs/>
                <w:kern w:val="0"/>
                <w:sz w:val="18"/>
                <w:szCs w:val="18"/>
              </w:rPr>
              <w:t>項目名称</w:t>
            </w:r>
          </w:p>
        </w:tc>
        <w:tc>
          <w:tcPr>
            <w:tcW w:w="884"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6CDE4A75" w14:textId="77777777" w:rsidR="00850DE8" w:rsidRPr="00463460" w:rsidRDefault="00850DE8" w:rsidP="002134C5">
            <w:pPr>
              <w:widowControl/>
              <w:rPr>
                <w:bCs/>
                <w:kern w:val="0"/>
                <w:sz w:val="18"/>
                <w:szCs w:val="18"/>
              </w:rPr>
            </w:pPr>
            <w:r w:rsidRPr="00463460">
              <w:rPr>
                <w:bCs/>
                <w:kern w:val="0"/>
                <w:sz w:val="18"/>
                <w:szCs w:val="18"/>
              </w:rPr>
              <w:t>項目略称</w:t>
            </w:r>
          </w:p>
        </w:tc>
        <w:tc>
          <w:tcPr>
            <w:tcW w:w="1843"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26DB6769" w14:textId="77777777" w:rsidR="00850DE8" w:rsidRPr="00463460" w:rsidRDefault="00850DE8" w:rsidP="002134C5">
            <w:pPr>
              <w:widowControl/>
              <w:jc w:val="left"/>
              <w:rPr>
                <w:bCs/>
                <w:kern w:val="0"/>
                <w:sz w:val="18"/>
                <w:szCs w:val="18"/>
              </w:rPr>
            </w:pPr>
            <w:r w:rsidRPr="00463460">
              <w:rPr>
                <w:bCs/>
                <w:kern w:val="0"/>
                <w:sz w:val="18"/>
                <w:szCs w:val="18"/>
              </w:rPr>
              <w:t>測定方法</w:t>
            </w:r>
          </w:p>
        </w:tc>
        <w:tc>
          <w:tcPr>
            <w:tcW w:w="1134"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4A1AF931" w14:textId="77777777" w:rsidR="00850DE8" w:rsidRPr="00463460" w:rsidRDefault="00850DE8" w:rsidP="002134C5">
            <w:pPr>
              <w:widowControl/>
              <w:jc w:val="center"/>
              <w:rPr>
                <w:bCs/>
                <w:kern w:val="0"/>
                <w:sz w:val="18"/>
                <w:szCs w:val="18"/>
              </w:rPr>
            </w:pPr>
            <w:r w:rsidRPr="00463460">
              <w:rPr>
                <w:bCs/>
                <w:kern w:val="0"/>
                <w:sz w:val="18"/>
                <w:szCs w:val="18"/>
              </w:rPr>
              <w:t>基準範囲</w:t>
            </w:r>
          </w:p>
        </w:tc>
        <w:tc>
          <w:tcPr>
            <w:tcW w:w="708"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07D6A2AC" w14:textId="77777777" w:rsidR="00850DE8" w:rsidRPr="00463460" w:rsidRDefault="00850DE8" w:rsidP="002134C5">
            <w:pPr>
              <w:widowControl/>
              <w:rPr>
                <w:bCs/>
                <w:kern w:val="0"/>
                <w:sz w:val="18"/>
                <w:szCs w:val="18"/>
              </w:rPr>
            </w:pPr>
            <w:r w:rsidRPr="00463460">
              <w:rPr>
                <w:bCs/>
                <w:kern w:val="0"/>
                <w:sz w:val="18"/>
                <w:szCs w:val="18"/>
              </w:rPr>
              <w:t>単位</w:t>
            </w:r>
          </w:p>
        </w:tc>
        <w:tc>
          <w:tcPr>
            <w:tcW w:w="738" w:type="dxa"/>
            <w:tcBorders>
              <w:top w:val="single" w:sz="4" w:space="0" w:color="A5A5A5"/>
              <w:left w:val="single" w:sz="4" w:space="0" w:color="D9D9D9"/>
              <w:bottom w:val="single" w:sz="4" w:space="0" w:color="A5A5A5"/>
              <w:right w:val="single" w:sz="4" w:space="0" w:color="D9D9D9"/>
            </w:tcBorders>
            <w:shd w:val="clear" w:color="auto" w:fill="A6A6A6"/>
            <w:vAlign w:val="center"/>
          </w:tcPr>
          <w:p w14:paraId="502B5A1B" w14:textId="77777777" w:rsidR="00850DE8" w:rsidRPr="00463460" w:rsidRDefault="00850DE8" w:rsidP="002134C5">
            <w:pPr>
              <w:widowControl/>
              <w:rPr>
                <w:bCs/>
                <w:kern w:val="0"/>
                <w:sz w:val="18"/>
                <w:szCs w:val="18"/>
              </w:rPr>
            </w:pPr>
            <w:r w:rsidRPr="00463460">
              <w:rPr>
                <w:bCs/>
                <w:kern w:val="0"/>
                <w:sz w:val="18"/>
                <w:szCs w:val="18"/>
              </w:rPr>
              <w:t>基準範囲出典</w:t>
            </w:r>
          </w:p>
        </w:tc>
        <w:tc>
          <w:tcPr>
            <w:tcW w:w="680" w:type="dxa"/>
            <w:tcBorders>
              <w:top w:val="single" w:sz="4" w:space="0" w:color="A5A5A5"/>
              <w:left w:val="single" w:sz="4" w:space="0" w:color="D9D9D9"/>
              <w:bottom w:val="single" w:sz="4" w:space="0" w:color="A5A5A5"/>
              <w:right w:val="single" w:sz="4" w:space="0" w:color="D9D9D9"/>
            </w:tcBorders>
            <w:shd w:val="clear" w:color="auto" w:fill="A6A6A6"/>
            <w:noWrap/>
            <w:vAlign w:val="center"/>
            <w:hideMark/>
          </w:tcPr>
          <w:p w14:paraId="2A2C8B70" w14:textId="77777777" w:rsidR="00850DE8" w:rsidRPr="00463460" w:rsidRDefault="00850DE8" w:rsidP="002134C5">
            <w:pPr>
              <w:widowControl/>
              <w:rPr>
                <w:bCs/>
                <w:kern w:val="0"/>
                <w:sz w:val="18"/>
                <w:szCs w:val="18"/>
              </w:rPr>
            </w:pPr>
            <w:r w:rsidRPr="00463460">
              <w:rPr>
                <w:bCs/>
                <w:kern w:val="0"/>
                <w:sz w:val="18"/>
                <w:szCs w:val="18"/>
              </w:rPr>
              <w:t>容器番号</w:t>
            </w:r>
          </w:p>
        </w:tc>
        <w:tc>
          <w:tcPr>
            <w:tcW w:w="567" w:type="dxa"/>
            <w:tcBorders>
              <w:top w:val="single" w:sz="4" w:space="0" w:color="A5A5A5"/>
              <w:left w:val="single" w:sz="4" w:space="0" w:color="D9D9D9"/>
              <w:bottom w:val="single" w:sz="4" w:space="0" w:color="A5A5A5"/>
              <w:right w:val="single" w:sz="4" w:space="0" w:color="D9D9D9" w:themeColor="background1" w:themeShade="D9"/>
            </w:tcBorders>
            <w:shd w:val="clear" w:color="auto" w:fill="A6A6A6"/>
            <w:vAlign w:val="center"/>
          </w:tcPr>
          <w:p w14:paraId="09EE020F" w14:textId="77777777" w:rsidR="00850DE8" w:rsidRPr="00463460" w:rsidRDefault="00850DE8" w:rsidP="002134C5">
            <w:pPr>
              <w:widowControl/>
              <w:rPr>
                <w:bCs/>
                <w:kern w:val="0"/>
                <w:sz w:val="18"/>
                <w:szCs w:val="18"/>
              </w:rPr>
            </w:pPr>
            <w:r w:rsidRPr="00463460">
              <w:rPr>
                <w:bCs/>
                <w:kern w:val="0"/>
                <w:sz w:val="18"/>
                <w:szCs w:val="18"/>
              </w:rPr>
              <w:t>材料</w:t>
            </w:r>
          </w:p>
        </w:tc>
      </w:tr>
      <w:tr w:rsidR="00850DE8" w:rsidRPr="00463460" w14:paraId="120C29A2" w14:textId="77777777" w:rsidTr="00850DE8">
        <w:trPr>
          <w:trHeight w:val="330"/>
        </w:trPr>
        <w:tc>
          <w:tcPr>
            <w:tcW w:w="1951" w:type="dxa"/>
            <w:tcBorders>
              <w:bottom w:val="single" w:sz="4" w:space="0" w:color="D9D9D9"/>
            </w:tcBorders>
            <w:shd w:val="clear" w:color="auto" w:fill="auto"/>
            <w:noWrap/>
            <w:vAlign w:val="center"/>
            <w:hideMark/>
          </w:tcPr>
          <w:p w14:paraId="2BC0D0CB" w14:textId="77777777" w:rsidR="00850DE8" w:rsidRPr="00463460" w:rsidRDefault="00850DE8" w:rsidP="002134C5">
            <w:pPr>
              <w:widowControl/>
              <w:rPr>
                <w:bCs/>
                <w:kern w:val="0"/>
                <w:sz w:val="18"/>
                <w:szCs w:val="18"/>
              </w:rPr>
            </w:pPr>
            <w:r w:rsidRPr="00463460">
              <w:rPr>
                <w:bCs/>
                <w:kern w:val="0"/>
                <w:sz w:val="18"/>
                <w:szCs w:val="18"/>
              </w:rPr>
              <w:t>総蛋白</w:t>
            </w:r>
          </w:p>
        </w:tc>
        <w:tc>
          <w:tcPr>
            <w:tcW w:w="884" w:type="dxa"/>
            <w:shd w:val="clear" w:color="auto" w:fill="auto"/>
            <w:noWrap/>
            <w:vAlign w:val="center"/>
            <w:hideMark/>
          </w:tcPr>
          <w:p w14:paraId="1F16C614" w14:textId="77777777" w:rsidR="00850DE8" w:rsidRPr="00463460" w:rsidRDefault="00850DE8" w:rsidP="002134C5">
            <w:pPr>
              <w:widowControl/>
              <w:rPr>
                <w:kern w:val="0"/>
                <w:sz w:val="18"/>
                <w:szCs w:val="18"/>
              </w:rPr>
            </w:pPr>
            <w:r w:rsidRPr="00463460">
              <w:rPr>
                <w:kern w:val="0"/>
                <w:sz w:val="18"/>
                <w:szCs w:val="18"/>
              </w:rPr>
              <w:t>TP</w:t>
            </w:r>
          </w:p>
        </w:tc>
        <w:tc>
          <w:tcPr>
            <w:tcW w:w="1843" w:type="dxa"/>
            <w:shd w:val="clear" w:color="auto" w:fill="auto"/>
            <w:noWrap/>
            <w:vAlign w:val="center"/>
            <w:hideMark/>
          </w:tcPr>
          <w:p w14:paraId="47B9A7EF" w14:textId="77777777" w:rsidR="00850DE8" w:rsidRPr="00463460" w:rsidRDefault="00850DE8" w:rsidP="002134C5">
            <w:pPr>
              <w:widowControl/>
              <w:jc w:val="left"/>
              <w:rPr>
                <w:kern w:val="0"/>
                <w:sz w:val="18"/>
                <w:szCs w:val="18"/>
              </w:rPr>
            </w:pPr>
            <w:r w:rsidRPr="00463460">
              <w:rPr>
                <w:kern w:val="0"/>
                <w:sz w:val="18"/>
                <w:szCs w:val="18"/>
              </w:rPr>
              <w:t>ビューレット法</w:t>
            </w:r>
          </w:p>
        </w:tc>
        <w:tc>
          <w:tcPr>
            <w:tcW w:w="1134" w:type="dxa"/>
            <w:shd w:val="clear" w:color="auto" w:fill="auto"/>
            <w:noWrap/>
            <w:vAlign w:val="center"/>
            <w:hideMark/>
          </w:tcPr>
          <w:p w14:paraId="386C5E48" w14:textId="77777777" w:rsidR="00850DE8" w:rsidRPr="00463460" w:rsidRDefault="00850DE8" w:rsidP="002134C5">
            <w:pPr>
              <w:widowControl/>
              <w:jc w:val="center"/>
              <w:rPr>
                <w:kern w:val="0"/>
                <w:sz w:val="18"/>
                <w:szCs w:val="18"/>
              </w:rPr>
            </w:pPr>
            <w:r w:rsidRPr="00463460">
              <w:rPr>
                <w:kern w:val="0"/>
                <w:sz w:val="18"/>
                <w:szCs w:val="18"/>
              </w:rPr>
              <w:t>6.6</w:t>
            </w:r>
            <w:r w:rsidRPr="00463460">
              <w:rPr>
                <w:kern w:val="0"/>
                <w:sz w:val="18"/>
                <w:szCs w:val="18"/>
              </w:rPr>
              <w:t>～</w:t>
            </w:r>
            <w:r w:rsidRPr="00463460">
              <w:rPr>
                <w:kern w:val="0"/>
                <w:sz w:val="18"/>
                <w:szCs w:val="18"/>
              </w:rPr>
              <w:t>8.1</w:t>
            </w:r>
          </w:p>
        </w:tc>
        <w:tc>
          <w:tcPr>
            <w:tcW w:w="708" w:type="dxa"/>
            <w:shd w:val="clear" w:color="auto" w:fill="auto"/>
            <w:noWrap/>
            <w:vAlign w:val="center"/>
            <w:hideMark/>
          </w:tcPr>
          <w:p w14:paraId="3069BD8F" w14:textId="77777777" w:rsidR="00850DE8" w:rsidRPr="00463460" w:rsidRDefault="00850DE8" w:rsidP="002134C5">
            <w:pPr>
              <w:widowControl/>
              <w:rPr>
                <w:kern w:val="0"/>
                <w:sz w:val="18"/>
                <w:szCs w:val="18"/>
              </w:rPr>
            </w:pPr>
            <w:r w:rsidRPr="00463460">
              <w:rPr>
                <w:kern w:val="0"/>
                <w:sz w:val="18"/>
                <w:szCs w:val="18"/>
              </w:rPr>
              <w:t>g/dL</w:t>
            </w:r>
          </w:p>
        </w:tc>
        <w:tc>
          <w:tcPr>
            <w:tcW w:w="738" w:type="dxa"/>
          </w:tcPr>
          <w:p w14:paraId="6399E2C6" w14:textId="77777777" w:rsidR="00850DE8" w:rsidRPr="00463460" w:rsidRDefault="00850DE8" w:rsidP="002134C5">
            <w:pPr>
              <w:widowControl/>
              <w:jc w:val="left"/>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val="restart"/>
            <w:shd w:val="clear" w:color="auto" w:fill="auto"/>
            <w:noWrap/>
            <w:vAlign w:val="center"/>
            <w:hideMark/>
          </w:tcPr>
          <w:p w14:paraId="219DBF3E" w14:textId="3979D622" w:rsidR="00850DE8" w:rsidRPr="00463460" w:rsidRDefault="00044E3F" w:rsidP="002134C5">
            <w:pPr>
              <w:widowControl/>
              <w:jc w:val="center"/>
              <w:rPr>
                <w:kern w:val="0"/>
                <w:sz w:val="18"/>
                <w:szCs w:val="18"/>
              </w:rPr>
            </w:pPr>
            <w:r w:rsidRPr="00463460">
              <w:rPr>
                <w:kern w:val="0"/>
                <w:sz w:val="18"/>
                <w:szCs w:val="18"/>
              </w:rPr>
              <w:t>01</w:t>
            </w:r>
          </w:p>
        </w:tc>
        <w:tc>
          <w:tcPr>
            <w:tcW w:w="567" w:type="dxa"/>
            <w:vMerge w:val="restart"/>
            <w:shd w:val="clear" w:color="auto" w:fill="auto"/>
            <w:vAlign w:val="center"/>
          </w:tcPr>
          <w:p w14:paraId="3BBE63EC" w14:textId="77777777" w:rsidR="00850DE8" w:rsidRPr="00463460" w:rsidRDefault="00850DE8" w:rsidP="002134C5">
            <w:pPr>
              <w:widowControl/>
              <w:rPr>
                <w:kern w:val="0"/>
                <w:sz w:val="18"/>
                <w:szCs w:val="18"/>
              </w:rPr>
            </w:pPr>
            <w:r w:rsidRPr="00463460">
              <w:rPr>
                <w:kern w:val="0"/>
                <w:sz w:val="18"/>
                <w:szCs w:val="18"/>
              </w:rPr>
              <w:t>血清</w:t>
            </w:r>
          </w:p>
        </w:tc>
      </w:tr>
      <w:tr w:rsidR="00850DE8" w:rsidRPr="00463460" w14:paraId="22FFB36F" w14:textId="77777777" w:rsidTr="00850DE8">
        <w:trPr>
          <w:trHeight w:val="330"/>
        </w:trPr>
        <w:tc>
          <w:tcPr>
            <w:tcW w:w="1951" w:type="dxa"/>
            <w:tcBorders>
              <w:top w:val="single" w:sz="4" w:space="0" w:color="D9D9D9"/>
            </w:tcBorders>
            <w:shd w:val="clear" w:color="auto" w:fill="F2F2F2" w:themeFill="background1" w:themeFillShade="F2"/>
            <w:noWrap/>
            <w:vAlign w:val="center"/>
            <w:hideMark/>
          </w:tcPr>
          <w:p w14:paraId="77A5D79B" w14:textId="77777777" w:rsidR="00850DE8" w:rsidRPr="00463460" w:rsidRDefault="00850DE8" w:rsidP="002134C5">
            <w:pPr>
              <w:widowControl/>
              <w:rPr>
                <w:bCs/>
                <w:kern w:val="0"/>
                <w:sz w:val="18"/>
                <w:szCs w:val="18"/>
              </w:rPr>
            </w:pPr>
            <w:r w:rsidRPr="00463460">
              <w:rPr>
                <w:bCs/>
                <w:kern w:val="0"/>
                <w:sz w:val="18"/>
                <w:szCs w:val="18"/>
              </w:rPr>
              <w:t>アルブミン</w:t>
            </w:r>
          </w:p>
        </w:tc>
        <w:tc>
          <w:tcPr>
            <w:tcW w:w="884" w:type="dxa"/>
            <w:shd w:val="clear" w:color="auto" w:fill="F2F2F2" w:themeFill="background1" w:themeFillShade="F2"/>
            <w:noWrap/>
            <w:vAlign w:val="center"/>
            <w:hideMark/>
          </w:tcPr>
          <w:p w14:paraId="304D5882" w14:textId="77777777" w:rsidR="00850DE8" w:rsidRPr="00463460" w:rsidRDefault="00850DE8" w:rsidP="002134C5">
            <w:pPr>
              <w:widowControl/>
              <w:rPr>
                <w:kern w:val="0"/>
                <w:sz w:val="18"/>
                <w:szCs w:val="18"/>
              </w:rPr>
            </w:pPr>
            <w:r w:rsidRPr="00463460">
              <w:rPr>
                <w:kern w:val="0"/>
                <w:sz w:val="18"/>
                <w:szCs w:val="18"/>
              </w:rPr>
              <w:t>ALB</w:t>
            </w:r>
          </w:p>
        </w:tc>
        <w:tc>
          <w:tcPr>
            <w:tcW w:w="1843" w:type="dxa"/>
            <w:shd w:val="clear" w:color="auto" w:fill="F2F2F2" w:themeFill="background1" w:themeFillShade="F2"/>
            <w:noWrap/>
            <w:vAlign w:val="center"/>
            <w:hideMark/>
          </w:tcPr>
          <w:p w14:paraId="22494F2A" w14:textId="77777777" w:rsidR="00850DE8" w:rsidRPr="00463460" w:rsidRDefault="00850DE8" w:rsidP="002134C5">
            <w:pPr>
              <w:widowControl/>
              <w:jc w:val="left"/>
              <w:rPr>
                <w:kern w:val="0"/>
                <w:sz w:val="18"/>
                <w:szCs w:val="18"/>
              </w:rPr>
            </w:pPr>
            <w:r w:rsidRPr="00463460">
              <w:rPr>
                <w:kern w:val="0"/>
                <w:sz w:val="18"/>
                <w:szCs w:val="18"/>
              </w:rPr>
              <w:t>BCP</w:t>
            </w:r>
            <w:r w:rsidRPr="00463460">
              <w:rPr>
                <w:kern w:val="0"/>
                <w:sz w:val="18"/>
                <w:szCs w:val="18"/>
              </w:rPr>
              <w:t>改良法</w:t>
            </w:r>
          </w:p>
        </w:tc>
        <w:tc>
          <w:tcPr>
            <w:tcW w:w="1134" w:type="dxa"/>
            <w:shd w:val="clear" w:color="auto" w:fill="F2F2F2" w:themeFill="background1" w:themeFillShade="F2"/>
            <w:noWrap/>
            <w:vAlign w:val="center"/>
            <w:hideMark/>
          </w:tcPr>
          <w:p w14:paraId="716ED339" w14:textId="77777777" w:rsidR="00850DE8" w:rsidRPr="00463460" w:rsidRDefault="00850DE8" w:rsidP="002134C5">
            <w:pPr>
              <w:widowControl/>
              <w:jc w:val="center"/>
              <w:rPr>
                <w:kern w:val="0"/>
                <w:sz w:val="18"/>
                <w:szCs w:val="18"/>
              </w:rPr>
            </w:pPr>
            <w:r w:rsidRPr="00463460">
              <w:rPr>
                <w:kern w:val="0"/>
                <w:sz w:val="18"/>
                <w:szCs w:val="18"/>
              </w:rPr>
              <w:t>4.1</w:t>
            </w:r>
            <w:r w:rsidRPr="00463460">
              <w:rPr>
                <w:kern w:val="0"/>
                <w:sz w:val="18"/>
                <w:szCs w:val="18"/>
              </w:rPr>
              <w:t>～</w:t>
            </w:r>
            <w:r w:rsidRPr="00463460">
              <w:rPr>
                <w:kern w:val="0"/>
                <w:sz w:val="18"/>
                <w:szCs w:val="18"/>
              </w:rPr>
              <w:t>5.1</w:t>
            </w:r>
          </w:p>
        </w:tc>
        <w:tc>
          <w:tcPr>
            <w:tcW w:w="708" w:type="dxa"/>
            <w:shd w:val="clear" w:color="auto" w:fill="F2F2F2" w:themeFill="background1" w:themeFillShade="F2"/>
            <w:noWrap/>
            <w:vAlign w:val="center"/>
            <w:hideMark/>
          </w:tcPr>
          <w:p w14:paraId="43AA3129" w14:textId="77777777" w:rsidR="00850DE8" w:rsidRPr="00463460" w:rsidRDefault="00850DE8" w:rsidP="002134C5">
            <w:pPr>
              <w:widowControl/>
              <w:rPr>
                <w:kern w:val="0"/>
                <w:sz w:val="18"/>
                <w:szCs w:val="18"/>
              </w:rPr>
            </w:pPr>
            <w:r w:rsidRPr="00463460">
              <w:rPr>
                <w:kern w:val="0"/>
                <w:sz w:val="18"/>
                <w:szCs w:val="18"/>
              </w:rPr>
              <w:t>g/dL</w:t>
            </w:r>
          </w:p>
        </w:tc>
        <w:tc>
          <w:tcPr>
            <w:tcW w:w="738" w:type="dxa"/>
            <w:shd w:val="clear" w:color="auto" w:fill="F2F2F2" w:themeFill="background1" w:themeFillShade="F2"/>
          </w:tcPr>
          <w:p w14:paraId="732CCAAF"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18687EC8" w14:textId="77777777" w:rsidR="00850DE8" w:rsidRPr="00463460" w:rsidRDefault="00850DE8" w:rsidP="002134C5">
            <w:pPr>
              <w:widowControl/>
              <w:rPr>
                <w:kern w:val="0"/>
                <w:sz w:val="18"/>
                <w:szCs w:val="18"/>
              </w:rPr>
            </w:pPr>
          </w:p>
        </w:tc>
        <w:tc>
          <w:tcPr>
            <w:tcW w:w="567" w:type="dxa"/>
            <w:vMerge/>
            <w:shd w:val="clear" w:color="auto" w:fill="auto"/>
            <w:vAlign w:val="center"/>
          </w:tcPr>
          <w:p w14:paraId="7BD48503" w14:textId="77777777" w:rsidR="00850DE8" w:rsidRPr="00463460" w:rsidRDefault="00850DE8" w:rsidP="002134C5">
            <w:pPr>
              <w:widowControl/>
              <w:rPr>
                <w:kern w:val="0"/>
                <w:sz w:val="18"/>
                <w:szCs w:val="18"/>
              </w:rPr>
            </w:pPr>
          </w:p>
        </w:tc>
      </w:tr>
      <w:tr w:rsidR="00850DE8" w:rsidRPr="00463460" w14:paraId="051E9DB6" w14:textId="77777777" w:rsidTr="00850DE8">
        <w:trPr>
          <w:trHeight w:val="330"/>
        </w:trPr>
        <w:tc>
          <w:tcPr>
            <w:tcW w:w="1951" w:type="dxa"/>
            <w:shd w:val="clear" w:color="auto" w:fill="auto"/>
            <w:noWrap/>
            <w:vAlign w:val="center"/>
            <w:hideMark/>
          </w:tcPr>
          <w:p w14:paraId="4693802B" w14:textId="77777777" w:rsidR="00850DE8" w:rsidRPr="00463460" w:rsidRDefault="00850DE8" w:rsidP="002134C5">
            <w:pPr>
              <w:rPr>
                <w:sz w:val="18"/>
                <w:szCs w:val="18"/>
              </w:rPr>
            </w:pPr>
            <w:r w:rsidRPr="00463460">
              <w:rPr>
                <w:sz w:val="18"/>
                <w:szCs w:val="18"/>
              </w:rPr>
              <w:t>アルブミン、グロブリン比</w:t>
            </w:r>
          </w:p>
        </w:tc>
        <w:tc>
          <w:tcPr>
            <w:tcW w:w="884" w:type="dxa"/>
            <w:shd w:val="clear" w:color="auto" w:fill="auto"/>
            <w:noWrap/>
            <w:vAlign w:val="center"/>
            <w:hideMark/>
          </w:tcPr>
          <w:p w14:paraId="23A8B91B" w14:textId="77777777" w:rsidR="00850DE8" w:rsidRPr="00463460" w:rsidRDefault="00850DE8" w:rsidP="002134C5">
            <w:pPr>
              <w:widowControl/>
              <w:rPr>
                <w:color w:val="000000"/>
                <w:kern w:val="0"/>
                <w:sz w:val="18"/>
                <w:szCs w:val="18"/>
              </w:rPr>
            </w:pPr>
            <w:r w:rsidRPr="00463460">
              <w:rPr>
                <w:color w:val="000000"/>
                <w:kern w:val="0"/>
                <w:sz w:val="18"/>
                <w:szCs w:val="18"/>
              </w:rPr>
              <w:t>A/G</w:t>
            </w:r>
          </w:p>
        </w:tc>
        <w:tc>
          <w:tcPr>
            <w:tcW w:w="1843" w:type="dxa"/>
            <w:shd w:val="clear" w:color="auto" w:fill="auto"/>
            <w:noWrap/>
            <w:vAlign w:val="center"/>
            <w:hideMark/>
          </w:tcPr>
          <w:p w14:paraId="1AD1FF3A" w14:textId="77777777" w:rsidR="00850DE8" w:rsidRPr="00463460" w:rsidRDefault="00850DE8" w:rsidP="002134C5">
            <w:pPr>
              <w:widowControl/>
              <w:jc w:val="left"/>
              <w:rPr>
                <w:color w:val="000000"/>
                <w:kern w:val="0"/>
                <w:sz w:val="18"/>
                <w:szCs w:val="18"/>
              </w:rPr>
            </w:pPr>
            <w:r w:rsidRPr="00463460">
              <w:rPr>
                <w:color w:val="000000"/>
                <w:kern w:val="0"/>
                <w:sz w:val="18"/>
                <w:szCs w:val="18"/>
              </w:rPr>
              <w:t>TP</w:t>
            </w:r>
            <w:r w:rsidRPr="00463460">
              <w:rPr>
                <w:color w:val="000000"/>
                <w:kern w:val="0"/>
                <w:sz w:val="18"/>
                <w:szCs w:val="18"/>
              </w:rPr>
              <w:t>･</w:t>
            </w:r>
            <w:r w:rsidRPr="00463460">
              <w:rPr>
                <w:color w:val="000000"/>
                <w:kern w:val="0"/>
                <w:sz w:val="18"/>
                <w:szCs w:val="18"/>
              </w:rPr>
              <w:t>ALB</w:t>
            </w:r>
            <w:r w:rsidRPr="00463460">
              <w:rPr>
                <w:color w:val="000000"/>
                <w:kern w:val="0"/>
                <w:sz w:val="18"/>
                <w:szCs w:val="18"/>
              </w:rPr>
              <w:t>より算出</w:t>
            </w:r>
          </w:p>
        </w:tc>
        <w:tc>
          <w:tcPr>
            <w:tcW w:w="1134" w:type="dxa"/>
            <w:shd w:val="clear" w:color="auto" w:fill="auto"/>
            <w:noWrap/>
            <w:vAlign w:val="center"/>
            <w:hideMark/>
          </w:tcPr>
          <w:p w14:paraId="05391350" w14:textId="77777777" w:rsidR="00850DE8" w:rsidRPr="00463460" w:rsidRDefault="00850DE8" w:rsidP="002134C5">
            <w:pPr>
              <w:widowControl/>
              <w:jc w:val="center"/>
              <w:rPr>
                <w:kern w:val="0"/>
                <w:sz w:val="18"/>
                <w:szCs w:val="18"/>
              </w:rPr>
            </w:pPr>
            <w:r w:rsidRPr="00463460">
              <w:rPr>
                <w:kern w:val="0"/>
                <w:sz w:val="18"/>
                <w:szCs w:val="18"/>
              </w:rPr>
              <w:t>1.32</w:t>
            </w:r>
            <w:r w:rsidRPr="00463460">
              <w:rPr>
                <w:kern w:val="0"/>
                <w:sz w:val="18"/>
                <w:szCs w:val="18"/>
              </w:rPr>
              <w:t>～</w:t>
            </w:r>
            <w:r w:rsidRPr="00463460">
              <w:rPr>
                <w:kern w:val="0"/>
                <w:sz w:val="18"/>
                <w:szCs w:val="18"/>
              </w:rPr>
              <w:t>2.23</w:t>
            </w:r>
          </w:p>
        </w:tc>
        <w:tc>
          <w:tcPr>
            <w:tcW w:w="708" w:type="dxa"/>
            <w:shd w:val="clear" w:color="auto" w:fill="auto"/>
            <w:noWrap/>
            <w:vAlign w:val="center"/>
            <w:hideMark/>
          </w:tcPr>
          <w:p w14:paraId="79A6A339" w14:textId="77777777" w:rsidR="00850DE8" w:rsidRPr="00463460" w:rsidRDefault="00850DE8" w:rsidP="002134C5">
            <w:pPr>
              <w:widowControl/>
              <w:rPr>
                <w:color w:val="000000"/>
                <w:kern w:val="0"/>
                <w:sz w:val="18"/>
                <w:szCs w:val="18"/>
              </w:rPr>
            </w:pPr>
            <w:r w:rsidRPr="00463460">
              <w:rPr>
                <w:color w:val="000000"/>
                <w:kern w:val="0"/>
                <w:sz w:val="18"/>
                <w:szCs w:val="18"/>
              </w:rPr>
              <w:t xml:space="preserve">　</w:t>
            </w:r>
          </w:p>
        </w:tc>
        <w:tc>
          <w:tcPr>
            <w:tcW w:w="738" w:type="dxa"/>
          </w:tcPr>
          <w:p w14:paraId="08D0C6A2" w14:textId="77777777" w:rsidR="00850DE8" w:rsidRPr="00463460" w:rsidRDefault="00850DE8" w:rsidP="002134C5">
            <w:pPr>
              <w:widowControl/>
              <w:rPr>
                <w:color w:val="FF0000"/>
                <w:kern w:val="0"/>
                <w:sz w:val="18"/>
                <w:szCs w:val="18"/>
              </w:rPr>
            </w:pPr>
          </w:p>
        </w:tc>
        <w:tc>
          <w:tcPr>
            <w:tcW w:w="680" w:type="dxa"/>
            <w:vMerge/>
            <w:shd w:val="clear" w:color="auto" w:fill="auto"/>
            <w:vAlign w:val="center"/>
            <w:hideMark/>
          </w:tcPr>
          <w:p w14:paraId="4C60F151"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3E16A0AB" w14:textId="77777777" w:rsidR="00850DE8" w:rsidRPr="00463460" w:rsidRDefault="00850DE8" w:rsidP="002134C5">
            <w:pPr>
              <w:widowControl/>
              <w:rPr>
                <w:color w:val="000000"/>
                <w:kern w:val="0"/>
                <w:sz w:val="18"/>
                <w:szCs w:val="18"/>
              </w:rPr>
            </w:pPr>
          </w:p>
        </w:tc>
      </w:tr>
      <w:tr w:rsidR="00850DE8" w:rsidRPr="00463460" w14:paraId="091BBDD8" w14:textId="77777777" w:rsidTr="00850DE8">
        <w:trPr>
          <w:trHeight w:val="330"/>
        </w:trPr>
        <w:tc>
          <w:tcPr>
            <w:tcW w:w="1951" w:type="dxa"/>
            <w:shd w:val="clear" w:color="auto" w:fill="auto"/>
            <w:noWrap/>
            <w:vAlign w:val="center"/>
            <w:hideMark/>
          </w:tcPr>
          <w:p w14:paraId="0294FD94" w14:textId="77777777" w:rsidR="00850DE8" w:rsidRPr="00463460" w:rsidRDefault="00850DE8" w:rsidP="002134C5">
            <w:pPr>
              <w:widowControl/>
              <w:rPr>
                <w:bCs/>
                <w:color w:val="000000"/>
                <w:kern w:val="0"/>
                <w:sz w:val="18"/>
                <w:szCs w:val="18"/>
              </w:rPr>
            </w:pPr>
            <w:r w:rsidRPr="00463460">
              <w:rPr>
                <w:bCs/>
                <w:color w:val="000000"/>
                <w:kern w:val="0"/>
                <w:sz w:val="18"/>
                <w:szCs w:val="18"/>
              </w:rPr>
              <w:t>尿素窒素</w:t>
            </w:r>
          </w:p>
        </w:tc>
        <w:tc>
          <w:tcPr>
            <w:tcW w:w="884" w:type="dxa"/>
            <w:shd w:val="clear" w:color="auto" w:fill="auto"/>
            <w:noWrap/>
            <w:vAlign w:val="center"/>
            <w:hideMark/>
          </w:tcPr>
          <w:p w14:paraId="28D0BB8F" w14:textId="77777777" w:rsidR="00850DE8" w:rsidRPr="00463460" w:rsidRDefault="00850DE8" w:rsidP="002134C5">
            <w:pPr>
              <w:widowControl/>
              <w:rPr>
                <w:color w:val="000000"/>
                <w:kern w:val="0"/>
                <w:sz w:val="18"/>
                <w:szCs w:val="18"/>
              </w:rPr>
            </w:pPr>
            <w:r w:rsidRPr="00463460">
              <w:rPr>
                <w:color w:val="000000"/>
                <w:kern w:val="0"/>
                <w:sz w:val="18"/>
                <w:szCs w:val="18"/>
              </w:rPr>
              <w:t>BUN</w:t>
            </w:r>
          </w:p>
        </w:tc>
        <w:tc>
          <w:tcPr>
            <w:tcW w:w="1843" w:type="dxa"/>
            <w:shd w:val="clear" w:color="auto" w:fill="auto"/>
            <w:noWrap/>
            <w:vAlign w:val="center"/>
            <w:hideMark/>
          </w:tcPr>
          <w:p w14:paraId="6AB8178B" w14:textId="77777777" w:rsidR="00850DE8" w:rsidRPr="00463460" w:rsidRDefault="00850DE8" w:rsidP="002134C5">
            <w:pPr>
              <w:widowControl/>
              <w:jc w:val="left"/>
              <w:rPr>
                <w:color w:val="000000"/>
                <w:kern w:val="0"/>
                <w:sz w:val="18"/>
                <w:szCs w:val="18"/>
              </w:rPr>
            </w:pPr>
            <w:r w:rsidRPr="00463460">
              <w:rPr>
                <w:color w:val="000000"/>
                <w:kern w:val="0"/>
                <w:sz w:val="18"/>
                <w:szCs w:val="18"/>
              </w:rPr>
              <w:t>Urease-GLDH</w:t>
            </w:r>
            <w:r w:rsidRPr="00463460">
              <w:rPr>
                <w:color w:val="000000"/>
                <w:kern w:val="0"/>
                <w:sz w:val="18"/>
                <w:szCs w:val="18"/>
              </w:rPr>
              <w:t>法</w:t>
            </w:r>
          </w:p>
        </w:tc>
        <w:tc>
          <w:tcPr>
            <w:tcW w:w="1134" w:type="dxa"/>
            <w:shd w:val="clear" w:color="auto" w:fill="auto"/>
            <w:noWrap/>
            <w:vAlign w:val="center"/>
            <w:hideMark/>
          </w:tcPr>
          <w:p w14:paraId="336C21FD" w14:textId="77777777" w:rsidR="00850DE8" w:rsidRPr="00463460" w:rsidRDefault="00850DE8" w:rsidP="002134C5">
            <w:pPr>
              <w:widowControl/>
              <w:jc w:val="center"/>
              <w:rPr>
                <w:kern w:val="0"/>
                <w:sz w:val="18"/>
                <w:szCs w:val="18"/>
              </w:rPr>
            </w:pPr>
            <w:r w:rsidRPr="00463460">
              <w:rPr>
                <w:kern w:val="0"/>
                <w:sz w:val="18"/>
                <w:szCs w:val="18"/>
              </w:rPr>
              <w:t>8</w:t>
            </w:r>
            <w:r w:rsidRPr="00463460">
              <w:rPr>
                <w:kern w:val="0"/>
                <w:sz w:val="18"/>
                <w:szCs w:val="18"/>
              </w:rPr>
              <w:t>～</w:t>
            </w:r>
            <w:r w:rsidRPr="00463460">
              <w:rPr>
                <w:kern w:val="0"/>
                <w:sz w:val="18"/>
                <w:szCs w:val="18"/>
              </w:rPr>
              <w:t>20</w:t>
            </w:r>
          </w:p>
        </w:tc>
        <w:tc>
          <w:tcPr>
            <w:tcW w:w="708" w:type="dxa"/>
            <w:shd w:val="clear" w:color="auto" w:fill="auto"/>
            <w:noWrap/>
            <w:vAlign w:val="center"/>
            <w:hideMark/>
          </w:tcPr>
          <w:p w14:paraId="5660AF5D"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5634756D"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3589ACFE"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7DBE504E" w14:textId="77777777" w:rsidR="00850DE8" w:rsidRPr="00463460" w:rsidRDefault="00850DE8" w:rsidP="002134C5">
            <w:pPr>
              <w:widowControl/>
              <w:rPr>
                <w:color w:val="000000"/>
                <w:kern w:val="0"/>
                <w:sz w:val="18"/>
                <w:szCs w:val="18"/>
              </w:rPr>
            </w:pPr>
          </w:p>
        </w:tc>
      </w:tr>
      <w:tr w:rsidR="00850DE8" w:rsidRPr="00463460" w14:paraId="0FF9E9D8" w14:textId="77777777" w:rsidTr="00850DE8">
        <w:trPr>
          <w:trHeight w:val="990"/>
        </w:trPr>
        <w:tc>
          <w:tcPr>
            <w:tcW w:w="1951" w:type="dxa"/>
            <w:shd w:val="clear" w:color="auto" w:fill="F2F2F2" w:themeFill="background1" w:themeFillShade="F2"/>
            <w:noWrap/>
            <w:vAlign w:val="center"/>
            <w:hideMark/>
          </w:tcPr>
          <w:p w14:paraId="084EC48A" w14:textId="77777777" w:rsidR="00850DE8" w:rsidRPr="00463460" w:rsidRDefault="00850DE8" w:rsidP="002134C5">
            <w:pPr>
              <w:widowControl/>
              <w:rPr>
                <w:bCs/>
                <w:color w:val="000000"/>
                <w:kern w:val="0"/>
                <w:sz w:val="18"/>
                <w:szCs w:val="18"/>
              </w:rPr>
            </w:pPr>
            <w:r w:rsidRPr="00463460">
              <w:rPr>
                <w:bCs/>
                <w:color w:val="000000"/>
                <w:kern w:val="0"/>
                <w:sz w:val="18"/>
                <w:szCs w:val="18"/>
              </w:rPr>
              <w:t>クレアチニン</w:t>
            </w:r>
          </w:p>
        </w:tc>
        <w:tc>
          <w:tcPr>
            <w:tcW w:w="884" w:type="dxa"/>
            <w:shd w:val="clear" w:color="auto" w:fill="EDEDED"/>
            <w:noWrap/>
            <w:vAlign w:val="center"/>
            <w:hideMark/>
          </w:tcPr>
          <w:p w14:paraId="50D69708" w14:textId="77777777" w:rsidR="00850DE8" w:rsidRPr="00463460" w:rsidRDefault="00850DE8" w:rsidP="002134C5">
            <w:pPr>
              <w:widowControl/>
              <w:rPr>
                <w:color w:val="000000"/>
                <w:kern w:val="0"/>
                <w:sz w:val="18"/>
                <w:szCs w:val="18"/>
              </w:rPr>
            </w:pPr>
            <w:r w:rsidRPr="00463460">
              <w:rPr>
                <w:color w:val="000000"/>
                <w:kern w:val="0"/>
                <w:sz w:val="18"/>
                <w:szCs w:val="18"/>
              </w:rPr>
              <w:t>CRE</w:t>
            </w:r>
          </w:p>
        </w:tc>
        <w:tc>
          <w:tcPr>
            <w:tcW w:w="1843" w:type="dxa"/>
            <w:shd w:val="clear" w:color="auto" w:fill="EDEDED"/>
            <w:noWrap/>
            <w:vAlign w:val="center"/>
            <w:hideMark/>
          </w:tcPr>
          <w:p w14:paraId="536CF0E3" w14:textId="77777777" w:rsidR="00850DE8" w:rsidRPr="00463460" w:rsidRDefault="00850DE8" w:rsidP="002134C5">
            <w:pPr>
              <w:widowControl/>
              <w:jc w:val="left"/>
              <w:rPr>
                <w:color w:val="000000"/>
                <w:kern w:val="0"/>
                <w:sz w:val="18"/>
                <w:szCs w:val="18"/>
              </w:rPr>
            </w:pPr>
            <w:r w:rsidRPr="00463460">
              <w:rPr>
                <w:color w:val="000000"/>
                <w:kern w:val="0"/>
                <w:sz w:val="18"/>
                <w:szCs w:val="18"/>
              </w:rPr>
              <w:t>酵素法</w:t>
            </w:r>
          </w:p>
        </w:tc>
        <w:tc>
          <w:tcPr>
            <w:tcW w:w="1134" w:type="dxa"/>
            <w:tcBorders>
              <w:bottom w:val="single" w:sz="4" w:space="0" w:color="C9C9C9"/>
            </w:tcBorders>
            <w:shd w:val="clear" w:color="auto" w:fill="EDEDED"/>
            <w:noWrap/>
            <w:vAlign w:val="center"/>
            <w:hideMark/>
          </w:tcPr>
          <w:p w14:paraId="15620C49" w14:textId="77777777" w:rsidR="00850DE8" w:rsidRPr="00463460" w:rsidRDefault="00850DE8" w:rsidP="002134C5">
            <w:pPr>
              <w:widowControl/>
              <w:jc w:val="center"/>
              <w:rPr>
                <w:kern w:val="0"/>
                <w:sz w:val="18"/>
                <w:szCs w:val="18"/>
              </w:rPr>
            </w:pPr>
            <w:r w:rsidRPr="00463460">
              <w:rPr>
                <w:kern w:val="0"/>
                <w:sz w:val="18"/>
                <w:szCs w:val="18"/>
              </w:rPr>
              <w:t>M: 0.65</w:t>
            </w:r>
            <w:r w:rsidRPr="00463460">
              <w:rPr>
                <w:kern w:val="0"/>
                <w:sz w:val="18"/>
                <w:szCs w:val="18"/>
              </w:rPr>
              <w:t>～</w:t>
            </w:r>
            <w:r w:rsidRPr="00463460">
              <w:rPr>
                <w:kern w:val="0"/>
                <w:sz w:val="18"/>
                <w:szCs w:val="18"/>
              </w:rPr>
              <w:t>1.07</w:t>
            </w:r>
          </w:p>
          <w:p w14:paraId="6D7DFB7F" w14:textId="77777777" w:rsidR="00850DE8" w:rsidRPr="00463460" w:rsidRDefault="00850DE8" w:rsidP="002134C5">
            <w:pPr>
              <w:jc w:val="center"/>
              <w:rPr>
                <w:kern w:val="0"/>
                <w:sz w:val="18"/>
                <w:szCs w:val="18"/>
              </w:rPr>
            </w:pPr>
            <w:r w:rsidRPr="00463460">
              <w:rPr>
                <w:kern w:val="0"/>
                <w:sz w:val="18"/>
                <w:szCs w:val="18"/>
              </w:rPr>
              <w:t>F: 0.46</w:t>
            </w:r>
            <w:r w:rsidRPr="00463460">
              <w:rPr>
                <w:kern w:val="0"/>
                <w:sz w:val="18"/>
                <w:szCs w:val="18"/>
              </w:rPr>
              <w:t>～</w:t>
            </w:r>
            <w:r w:rsidRPr="00463460">
              <w:rPr>
                <w:kern w:val="0"/>
                <w:sz w:val="18"/>
                <w:szCs w:val="18"/>
              </w:rPr>
              <w:t>0.79</w:t>
            </w:r>
          </w:p>
        </w:tc>
        <w:tc>
          <w:tcPr>
            <w:tcW w:w="708" w:type="dxa"/>
            <w:tcBorders>
              <w:bottom w:val="single" w:sz="4" w:space="0" w:color="C9C9C9"/>
            </w:tcBorders>
            <w:shd w:val="clear" w:color="auto" w:fill="EDEDED"/>
            <w:noWrap/>
            <w:vAlign w:val="center"/>
            <w:hideMark/>
          </w:tcPr>
          <w:p w14:paraId="15263312" w14:textId="77777777" w:rsidR="00850DE8" w:rsidRPr="00463460" w:rsidRDefault="00850DE8" w:rsidP="002134C5">
            <w:pPr>
              <w:widowControl/>
              <w:rPr>
                <w:kern w:val="0"/>
                <w:sz w:val="18"/>
                <w:szCs w:val="18"/>
              </w:rPr>
            </w:pPr>
            <w:r w:rsidRPr="00463460">
              <w:rPr>
                <w:kern w:val="0"/>
                <w:sz w:val="18"/>
                <w:szCs w:val="18"/>
              </w:rPr>
              <w:t>mg/dL</w:t>
            </w:r>
          </w:p>
        </w:tc>
        <w:tc>
          <w:tcPr>
            <w:tcW w:w="738" w:type="dxa"/>
            <w:tcBorders>
              <w:bottom w:val="single" w:sz="4" w:space="0" w:color="C9C9C9"/>
            </w:tcBorders>
            <w:vAlign w:val="center"/>
          </w:tcPr>
          <w:p w14:paraId="7581FDCC"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16F26729"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6C6C40AC" w14:textId="77777777" w:rsidR="00850DE8" w:rsidRPr="00463460" w:rsidRDefault="00850DE8" w:rsidP="002134C5">
            <w:pPr>
              <w:widowControl/>
              <w:rPr>
                <w:color w:val="000000"/>
                <w:kern w:val="0"/>
                <w:sz w:val="18"/>
                <w:szCs w:val="18"/>
              </w:rPr>
            </w:pPr>
          </w:p>
        </w:tc>
      </w:tr>
      <w:tr w:rsidR="00850DE8" w:rsidRPr="00463460" w14:paraId="3870FD88" w14:textId="77777777" w:rsidTr="00850DE8">
        <w:trPr>
          <w:trHeight w:val="330"/>
        </w:trPr>
        <w:tc>
          <w:tcPr>
            <w:tcW w:w="1951" w:type="dxa"/>
            <w:shd w:val="clear" w:color="auto" w:fill="auto"/>
            <w:noWrap/>
            <w:vAlign w:val="center"/>
            <w:hideMark/>
          </w:tcPr>
          <w:p w14:paraId="018CB18E" w14:textId="77777777" w:rsidR="00850DE8" w:rsidRPr="00463460" w:rsidRDefault="00850DE8" w:rsidP="002134C5">
            <w:pPr>
              <w:widowControl/>
              <w:rPr>
                <w:bCs/>
                <w:color w:val="000000"/>
                <w:kern w:val="0"/>
                <w:sz w:val="18"/>
                <w:szCs w:val="18"/>
              </w:rPr>
            </w:pPr>
            <w:r w:rsidRPr="00463460">
              <w:rPr>
                <w:bCs/>
                <w:color w:val="000000"/>
                <w:kern w:val="0"/>
                <w:sz w:val="18"/>
                <w:szCs w:val="18"/>
              </w:rPr>
              <w:t>推算糸球体濾過量</w:t>
            </w:r>
          </w:p>
        </w:tc>
        <w:tc>
          <w:tcPr>
            <w:tcW w:w="884" w:type="dxa"/>
            <w:shd w:val="clear" w:color="auto" w:fill="auto"/>
            <w:noWrap/>
            <w:vAlign w:val="center"/>
            <w:hideMark/>
          </w:tcPr>
          <w:p w14:paraId="0D843CE7" w14:textId="77777777" w:rsidR="00850DE8" w:rsidRPr="00463460" w:rsidRDefault="00850DE8" w:rsidP="002134C5">
            <w:pPr>
              <w:widowControl/>
              <w:rPr>
                <w:color w:val="000000"/>
                <w:kern w:val="0"/>
                <w:sz w:val="18"/>
                <w:szCs w:val="18"/>
              </w:rPr>
            </w:pPr>
            <w:r w:rsidRPr="00463460">
              <w:rPr>
                <w:color w:val="000000"/>
                <w:kern w:val="0"/>
                <w:sz w:val="18"/>
                <w:szCs w:val="18"/>
              </w:rPr>
              <w:t>eGFR</w:t>
            </w:r>
          </w:p>
        </w:tc>
        <w:tc>
          <w:tcPr>
            <w:tcW w:w="1843" w:type="dxa"/>
            <w:shd w:val="clear" w:color="auto" w:fill="auto"/>
            <w:noWrap/>
            <w:vAlign w:val="center"/>
            <w:hideMark/>
          </w:tcPr>
          <w:p w14:paraId="252112C2" w14:textId="77777777" w:rsidR="00850DE8" w:rsidRPr="00463460" w:rsidRDefault="00850DE8" w:rsidP="002134C5">
            <w:pPr>
              <w:widowControl/>
              <w:jc w:val="left"/>
              <w:rPr>
                <w:color w:val="000000"/>
                <w:kern w:val="0"/>
                <w:sz w:val="18"/>
                <w:szCs w:val="18"/>
              </w:rPr>
            </w:pPr>
            <w:r w:rsidRPr="00463460">
              <w:rPr>
                <w:color w:val="000000"/>
                <w:kern w:val="0"/>
                <w:sz w:val="18"/>
                <w:szCs w:val="18"/>
              </w:rPr>
              <w:t>血清クレアチニン、年齢、性別から計算</w:t>
            </w:r>
          </w:p>
        </w:tc>
        <w:tc>
          <w:tcPr>
            <w:tcW w:w="1134" w:type="dxa"/>
            <w:tcBorders>
              <w:tl2br w:val="single" w:sz="4" w:space="0" w:color="C9C9C9"/>
              <w:tr2bl w:val="nil"/>
            </w:tcBorders>
            <w:shd w:val="clear" w:color="auto" w:fill="auto"/>
            <w:noWrap/>
            <w:vAlign w:val="center"/>
            <w:hideMark/>
          </w:tcPr>
          <w:p w14:paraId="00D95B3C" w14:textId="77777777" w:rsidR="00850DE8" w:rsidRPr="00463460" w:rsidRDefault="00850DE8" w:rsidP="002134C5">
            <w:pPr>
              <w:widowControl/>
              <w:jc w:val="center"/>
              <w:rPr>
                <w:kern w:val="0"/>
                <w:sz w:val="18"/>
                <w:szCs w:val="18"/>
              </w:rPr>
            </w:pPr>
          </w:p>
        </w:tc>
        <w:tc>
          <w:tcPr>
            <w:tcW w:w="708" w:type="dxa"/>
            <w:tcBorders>
              <w:tl2br w:val="single" w:sz="4" w:space="0" w:color="C9C9C9"/>
              <w:tr2bl w:val="nil"/>
            </w:tcBorders>
            <w:shd w:val="clear" w:color="auto" w:fill="auto"/>
            <w:noWrap/>
            <w:vAlign w:val="center"/>
            <w:hideMark/>
          </w:tcPr>
          <w:p w14:paraId="2D8DB1DA" w14:textId="77777777" w:rsidR="00850DE8" w:rsidRPr="00463460" w:rsidRDefault="00850DE8" w:rsidP="002134C5">
            <w:pPr>
              <w:widowControl/>
              <w:rPr>
                <w:kern w:val="0"/>
                <w:sz w:val="18"/>
                <w:szCs w:val="18"/>
              </w:rPr>
            </w:pPr>
            <w:r w:rsidRPr="00463460">
              <w:rPr>
                <w:kern w:val="0"/>
                <w:sz w:val="18"/>
                <w:szCs w:val="18"/>
              </w:rPr>
              <w:t xml:space="preserve">　</w:t>
            </w:r>
          </w:p>
        </w:tc>
        <w:tc>
          <w:tcPr>
            <w:tcW w:w="738" w:type="dxa"/>
            <w:tcBorders>
              <w:tl2br w:val="single" w:sz="4" w:space="0" w:color="C9C9C9"/>
              <w:tr2bl w:val="nil"/>
            </w:tcBorders>
            <w:vAlign w:val="center"/>
          </w:tcPr>
          <w:p w14:paraId="2FECB800" w14:textId="77777777" w:rsidR="00850DE8" w:rsidRPr="00463460" w:rsidRDefault="00850DE8" w:rsidP="002134C5">
            <w:pPr>
              <w:widowControl/>
              <w:rPr>
                <w:kern w:val="0"/>
                <w:sz w:val="18"/>
                <w:szCs w:val="18"/>
              </w:rPr>
            </w:pPr>
          </w:p>
        </w:tc>
        <w:tc>
          <w:tcPr>
            <w:tcW w:w="680" w:type="dxa"/>
            <w:vMerge/>
            <w:shd w:val="clear" w:color="auto" w:fill="auto"/>
            <w:vAlign w:val="center"/>
            <w:hideMark/>
          </w:tcPr>
          <w:p w14:paraId="275B9D63"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00B19A16" w14:textId="77777777" w:rsidR="00850DE8" w:rsidRPr="00463460" w:rsidRDefault="00850DE8" w:rsidP="002134C5">
            <w:pPr>
              <w:widowControl/>
              <w:rPr>
                <w:color w:val="000000"/>
                <w:kern w:val="0"/>
                <w:sz w:val="18"/>
                <w:szCs w:val="18"/>
              </w:rPr>
            </w:pPr>
          </w:p>
        </w:tc>
      </w:tr>
      <w:tr w:rsidR="00850DE8" w:rsidRPr="00463460" w14:paraId="163B8E1D" w14:textId="77777777" w:rsidTr="00850DE8">
        <w:trPr>
          <w:trHeight w:val="730"/>
        </w:trPr>
        <w:tc>
          <w:tcPr>
            <w:tcW w:w="1951" w:type="dxa"/>
            <w:shd w:val="clear" w:color="auto" w:fill="EDEDED"/>
            <w:noWrap/>
            <w:vAlign w:val="center"/>
            <w:hideMark/>
          </w:tcPr>
          <w:p w14:paraId="61BB2572" w14:textId="77777777" w:rsidR="00850DE8" w:rsidRPr="00463460" w:rsidRDefault="00850DE8" w:rsidP="002134C5">
            <w:pPr>
              <w:widowControl/>
              <w:rPr>
                <w:bCs/>
                <w:color w:val="000000"/>
                <w:kern w:val="0"/>
                <w:sz w:val="18"/>
                <w:szCs w:val="18"/>
              </w:rPr>
            </w:pPr>
            <w:r w:rsidRPr="00463460">
              <w:rPr>
                <w:bCs/>
                <w:color w:val="000000"/>
                <w:kern w:val="0"/>
                <w:sz w:val="18"/>
                <w:szCs w:val="18"/>
              </w:rPr>
              <w:t>尿酸</w:t>
            </w:r>
          </w:p>
        </w:tc>
        <w:tc>
          <w:tcPr>
            <w:tcW w:w="884" w:type="dxa"/>
            <w:shd w:val="clear" w:color="auto" w:fill="EDEDED"/>
            <w:noWrap/>
            <w:vAlign w:val="center"/>
            <w:hideMark/>
          </w:tcPr>
          <w:p w14:paraId="63985FF4" w14:textId="77777777" w:rsidR="00850DE8" w:rsidRPr="00463460" w:rsidRDefault="00850DE8" w:rsidP="002134C5">
            <w:pPr>
              <w:widowControl/>
              <w:rPr>
                <w:color w:val="000000"/>
                <w:kern w:val="0"/>
                <w:sz w:val="18"/>
                <w:szCs w:val="18"/>
              </w:rPr>
            </w:pPr>
            <w:r w:rsidRPr="00463460">
              <w:rPr>
                <w:color w:val="000000"/>
                <w:kern w:val="0"/>
                <w:sz w:val="18"/>
                <w:szCs w:val="18"/>
              </w:rPr>
              <w:t>UA</w:t>
            </w:r>
          </w:p>
        </w:tc>
        <w:tc>
          <w:tcPr>
            <w:tcW w:w="1843" w:type="dxa"/>
            <w:shd w:val="clear" w:color="auto" w:fill="EDEDED"/>
            <w:noWrap/>
            <w:vAlign w:val="center"/>
            <w:hideMark/>
          </w:tcPr>
          <w:p w14:paraId="67A5EFCD" w14:textId="77777777" w:rsidR="00850DE8" w:rsidRPr="00463460" w:rsidRDefault="00850DE8" w:rsidP="002134C5">
            <w:pPr>
              <w:widowControl/>
              <w:jc w:val="left"/>
              <w:rPr>
                <w:color w:val="000000"/>
                <w:kern w:val="0"/>
                <w:sz w:val="18"/>
                <w:szCs w:val="18"/>
              </w:rPr>
            </w:pPr>
            <w:r w:rsidRPr="00463460">
              <w:rPr>
                <w:color w:val="000000"/>
                <w:kern w:val="0"/>
                <w:sz w:val="18"/>
                <w:szCs w:val="18"/>
              </w:rPr>
              <w:t>Uricase-POD</w:t>
            </w:r>
            <w:r w:rsidRPr="00463460">
              <w:rPr>
                <w:color w:val="000000"/>
                <w:kern w:val="0"/>
                <w:sz w:val="18"/>
                <w:szCs w:val="18"/>
              </w:rPr>
              <w:t>法</w:t>
            </w:r>
          </w:p>
        </w:tc>
        <w:tc>
          <w:tcPr>
            <w:tcW w:w="1134" w:type="dxa"/>
            <w:shd w:val="clear" w:color="auto" w:fill="EDEDED"/>
            <w:noWrap/>
            <w:vAlign w:val="center"/>
            <w:hideMark/>
          </w:tcPr>
          <w:p w14:paraId="63ED7558" w14:textId="77777777" w:rsidR="00850DE8" w:rsidRPr="00463460" w:rsidRDefault="00850DE8" w:rsidP="002134C5">
            <w:pPr>
              <w:widowControl/>
              <w:jc w:val="center"/>
              <w:rPr>
                <w:kern w:val="0"/>
                <w:sz w:val="18"/>
                <w:szCs w:val="18"/>
              </w:rPr>
            </w:pPr>
            <w:r w:rsidRPr="00463460">
              <w:rPr>
                <w:kern w:val="0"/>
                <w:sz w:val="18"/>
                <w:szCs w:val="18"/>
              </w:rPr>
              <w:t>M: 3.7</w:t>
            </w:r>
            <w:r w:rsidRPr="00463460">
              <w:rPr>
                <w:kern w:val="0"/>
                <w:sz w:val="18"/>
                <w:szCs w:val="18"/>
              </w:rPr>
              <w:t>～</w:t>
            </w:r>
            <w:r w:rsidRPr="00463460">
              <w:rPr>
                <w:kern w:val="0"/>
                <w:sz w:val="18"/>
                <w:szCs w:val="18"/>
              </w:rPr>
              <w:t>7.8</w:t>
            </w:r>
          </w:p>
          <w:p w14:paraId="27BBA40F" w14:textId="77777777" w:rsidR="00850DE8" w:rsidRPr="00463460" w:rsidRDefault="00850DE8" w:rsidP="002134C5">
            <w:pPr>
              <w:jc w:val="center"/>
              <w:rPr>
                <w:kern w:val="0"/>
                <w:sz w:val="18"/>
                <w:szCs w:val="18"/>
              </w:rPr>
            </w:pPr>
            <w:r w:rsidRPr="00463460">
              <w:rPr>
                <w:kern w:val="0"/>
                <w:sz w:val="18"/>
                <w:szCs w:val="18"/>
              </w:rPr>
              <w:t>F: 2.6</w:t>
            </w:r>
            <w:r w:rsidRPr="00463460">
              <w:rPr>
                <w:kern w:val="0"/>
                <w:sz w:val="18"/>
                <w:szCs w:val="18"/>
              </w:rPr>
              <w:t>～</w:t>
            </w:r>
            <w:r w:rsidRPr="00463460">
              <w:rPr>
                <w:kern w:val="0"/>
                <w:sz w:val="18"/>
                <w:szCs w:val="18"/>
              </w:rPr>
              <w:t>5.5</w:t>
            </w:r>
          </w:p>
        </w:tc>
        <w:tc>
          <w:tcPr>
            <w:tcW w:w="708" w:type="dxa"/>
            <w:shd w:val="clear" w:color="auto" w:fill="EDEDED"/>
            <w:noWrap/>
            <w:vAlign w:val="center"/>
            <w:hideMark/>
          </w:tcPr>
          <w:p w14:paraId="6491AD49"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43B1C18E"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155B3DFA"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68656E0B" w14:textId="77777777" w:rsidR="00850DE8" w:rsidRPr="00463460" w:rsidRDefault="00850DE8" w:rsidP="002134C5">
            <w:pPr>
              <w:widowControl/>
              <w:rPr>
                <w:color w:val="000000"/>
                <w:kern w:val="0"/>
                <w:sz w:val="18"/>
                <w:szCs w:val="18"/>
              </w:rPr>
            </w:pPr>
          </w:p>
        </w:tc>
      </w:tr>
      <w:tr w:rsidR="00850DE8" w:rsidRPr="00463460" w14:paraId="4FFEB833" w14:textId="77777777" w:rsidTr="00850DE8">
        <w:trPr>
          <w:trHeight w:val="330"/>
        </w:trPr>
        <w:tc>
          <w:tcPr>
            <w:tcW w:w="1951" w:type="dxa"/>
            <w:shd w:val="clear" w:color="auto" w:fill="auto"/>
            <w:noWrap/>
            <w:vAlign w:val="center"/>
            <w:hideMark/>
          </w:tcPr>
          <w:p w14:paraId="05C7BA84" w14:textId="77777777" w:rsidR="00850DE8" w:rsidRPr="00463460" w:rsidRDefault="00850DE8" w:rsidP="002134C5">
            <w:pPr>
              <w:widowControl/>
              <w:rPr>
                <w:bCs/>
                <w:color w:val="000000"/>
                <w:kern w:val="0"/>
                <w:sz w:val="18"/>
                <w:szCs w:val="18"/>
              </w:rPr>
            </w:pPr>
            <w:r w:rsidRPr="00463460">
              <w:rPr>
                <w:bCs/>
                <w:color w:val="000000"/>
                <w:kern w:val="0"/>
                <w:sz w:val="18"/>
                <w:szCs w:val="18"/>
              </w:rPr>
              <w:t>ナトリウム</w:t>
            </w:r>
          </w:p>
        </w:tc>
        <w:tc>
          <w:tcPr>
            <w:tcW w:w="884" w:type="dxa"/>
            <w:shd w:val="clear" w:color="auto" w:fill="auto"/>
            <w:noWrap/>
            <w:vAlign w:val="center"/>
            <w:hideMark/>
          </w:tcPr>
          <w:p w14:paraId="5A4B1479" w14:textId="77777777" w:rsidR="00850DE8" w:rsidRPr="00463460" w:rsidRDefault="00850DE8" w:rsidP="002134C5">
            <w:pPr>
              <w:widowControl/>
              <w:rPr>
                <w:color w:val="000000"/>
                <w:kern w:val="0"/>
                <w:sz w:val="18"/>
                <w:szCs w:val="18"/>
              </w:rPr>
            </w:pPr>
            <w:r w:rsidRPr="00463460">
              <w:rPr>
                <w:color w:val="000000"/>
                <w:kern w:val="0"/>
                <w:sz w:val="18"/>
                <w:szCs w:val="18"/>
              </w:rPr>
              <w:t>Na</w:t>
            </w:r>
          </w:p>
        </w:tc>
        <w:tc>
          <w:tcPr>
            <w:tcW w:w="1843" w:type="dxa"/>
            <w:vMerge w:val="restart"/>
            <w:shd w:val="clear" w:color="auto" w:fill="auto"/>
            <w:noWrap/>
            <w:vAlign w:val="center"/>
            <w:hideMark/>
          </w:tcPr>
          <w:p w14:paraId="0D5D3A7B" w14:textId="77777777" w:rsidR="00850DE8" w:rsidRPr="00463460" w:rsidRDefault="00850DE8" w:rsidP="002134C5">
            <w:pPr>
              <w:widowControl/>
              <w:jc w:val="left"/>
              <w:rPr>
                <w:color w:val="000000"/>
                <w:kern w:val="0"/>
                <w:sz w:val="18"/>
                <w:szCs w:val="18"/>
              </w:rPr>
            </w:pPr>
            <w:r w:rsidRPr="00463460">
              <w:rPr>
                <w:color w:val="000000"/>
                <w:kern w:val="0"/>
                <w:sz w:val="18"/>
                <w:szCs w:val="18"/>
              </w:rPr>
              <w:t>イオン選択電極法（希釈法）</w:t>
            </w:r>
          </w:p>
        </w:tc>
        <w:tc>
          <w:tcPr>
            <w:tcW w:w="1134" w:type="dxa"/>
            <w:shd w:val="clear" w:color="auto" w:fill="auto"/>
            <w:noWrap/>
            <w:vAlign w:val="center"/>
            <w:hideMark/>
          </w:tcPr>
          <w:p w14:paraId="4C992FF7" w14:textId="77777777" w:rsidR="00850DE8" w:rsidRPr="00463460" w:rsidRDefault="00850DE8" w:rsidP="002134C5">
            <w:pPr>
              <w:widowControl/>
              <w:jc w:val="center"/>
              <w:rPr>
                <w:color w:val="000000"/>
                <w:kern w:val="0"/>
                <w:sz w:val="18"/>
                <w:szCs w:val="18"/>
              </w:rPr>
            </w:pPr>
            <w:r w:rsidRPr="00463460">
              <w:rPr>
                <w:color w:val="000000"/>
                <w:kern w:val="0"/>
                <w:sz w:val="18"/>
                <w:szCs w:val="18"/>
              </w:rPr>
              <w:t>138</w:t>
            </w:r>
            <w:r w:rsidRPr="00463460">
              <w:rPr>
                <w:color w:val="000000"/>
                <w:kern w:val="0"/>
                <w:sz w:val="18"/>
                <w:szCs w:val="18"/>
              </w:rPr>
              <w:t>～</w:t>
            </w:r>
            <w:r w:rsidRPr="00463460">
              <w:rPr>
                <w:color w:val="000000"/>
                <w:kern w:val="0"/>
                <w:sz w:val="18"/>
                <w:szCs w:val="18"/>
              </w:rPr>
              <w:t>145</w:t>
            </w:r>
          </w:p>
        </w:tc>
        <w:tc>
          <w:tcPr>
            <w:tcW w:w="708" w:type="dxa"/>
            <w:shd w:val="clear" w:color="auto" w:fill="auto"/>
            <w:noWrap/>
            <w:vAlign w:val="center"/>
            <w:hideMark/>
          </w:tcPr>
          <w:p w14:paraId="2BD1E1CF" w14:textId="77777777" w:rsidR="00850DE8" w:rsidRPr="00463460" w:rsidRDefault="00850DE8" w:rsidP="002134C5">
            <w:pPr>
              <w:widowControl/>
              <w:rPr>
                <w:kern w:val="0"/>
                <w:sz w:val="18"/>
                <w:szCs w:val="18"/>
              </w:rPr>
            </w:pPr>
            <w:r w:rsidRPr="00463460">
              <w:rPr>
                <w:kern w:val="0"/>
                <w:sz w:val="18"/>
                <w:szCs w:val="18"/>
              </w:rPr>
              <w:t>mmol/L</w:t>
            </w:r>
          </w:p>
        </w:tc>
        <w:tc>
          <w:tcPr>
            <w:tcW w:w="738" w:type="dxa"/>
            <w:vAlign w:val="center"/>
          </w:tcPr>
          <w:p w14:paraId="2DD09C31"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3704BD0C"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4BD54682" w14:textId="77777777" w:rsidR="00850DE8" w:rsidRPr="00463460" w:rsidRDefault="00850DE8" w:rsidP="002134C5">
            <w:pPr>
              <w:widowControl/>
              <w:rPr>
                <w:color w:val="000000"/>
                <w:kern w:val="0"/>
                <w:sz w:val="18"/>
                <w:szCs w:val="18"/>
              </w:rPr>
            </w:pPr>
          </w:p>
        </w:tc>
      </w:tr>
      <w:tr w:rsidR="00850DE8" w:rsidRPr="00463460" w14:paraId="2951DB0B" w14:textId="77777777" w:rsidTr="00850DE8">
        <w:trPr>
          <w:trHeight w:val="330"/>
        </w:trPr>
        <w:tc>
          <w:tcPr>
            <w:tcW w:w="1951" w:type="dxa"/>
            <w:shd w:val="clear" w:color="auto" w:fill="EDEDED"/>
            <w:noWrap/>
            <w:vAlign w:val="center"/>
            <w:hideMark/>
          </w:tcPr>
          <w:p w14:paraId="79ED6799" w14:textId="77777777" w:rsidR="00850DE8" w:rsidRPr="00463460" w:rsidRDefault="00850DE8" w:rsidP="002134C5">
            <w:pPr>
              <w:widowControl/>
              <w:rPr>
                <w:bCs/>
                <w:color w:val="000000"/>
                <w:kern w:val="0"/>
                <w:sz w:val="18"/>
                <w:szCs w:val="18"/>
              </w:rPr>
            </w:pPr>
            <w:r w:rsidRPr="00463460">
              <w:rPr>
                <w:bCs/>
                <w:color w:val="000000"/>
                <w:kern w:val="0"/>
                <w:sz w:val="18"/>
                <w:szCs w:val="18"/>
              </w:rPr>
              <w:t>カリウム</w:t>
            </w:r>
          </w:p>
        </w:tc>
        <w:tc>
          <w:tcPr>
            <w:tcW w:w="884" w:type="dxa"/>
            <w:shd w:val="clear" w:color="auto" w:fill="EDEDED"/>
            <w:noWrap/>
            <w:vAlign w:val="center"/>
            <w:hideMark/>
          </w:tcPr>
          <w:p w14:paraId="23AC4814" w14:textId="77777777" w:rsidR="00850DE8" w:rsidRPr="00463460" w:rsidRDefault="00850DE8" w:rsidP="002134C5">
            <w:pPr>
              <w:widowControl/>
              <w:rPr>
                <w:color w:val="000000"/>
                <w:kern w:val="0"/>
                <w:sz w:val="18"/>
                <w:szCs w:val="18"/>
              </w:rPr>
            </w:pPr>
            <w:r w:rsidRPr="00463460">
              <w:rPr>
                <w:color w:val="000000"/>
                <w:kern w:val="0"/>
                <w:sz w:val="18"/>
                <w:szCs w:val="18"/>
              </w:rPr>
              <w:t>K</w:t>
            </w:r>
          </w:p>
        </w:tc>
        <w:tc>
          <w:tcPr>
            <w:tcW w:w="1843" w:type="dxa"/>
            <w:vMerge/>
            <w:shd w:val="clear" w:color="auto" w:fill="EDEDED"/>
            <w:noWrap/>
            <w:vAlign w:val="center"/>
            <w:hideMark/>
          </w:tcPr>
          <w:p w14:paraId="2355E588" w14:textId="77777777" w:rsidR="00850DE8" w:rsidRPr="00463460" w:rsidRDefault="00850DE8" w:rsidP="002134C5">
            <w:pPr>
              <w:widowControl/>
              <w:jc w:val="left"/>
              <w:rPr>
                <w:color w:val="000000"/>
                <w:kern w:val="0"/>
                <w:sz w:val="18"/>
                <w:szCs w:val="18"/>
              </w:rPr>
            </w:pPr>
          </w:p>
        </w:tc>
        <w:tc>
          <w:tcPr>
            <w:tcW w:w="1134" w:type="dxa"/>
            <w:shd w:val="clear" w:color="auto" w:fill="EDEDED"/>
            <w:noWrap/>
            <w:vAlign w:val="center"/>
            <w:hideMark/>
          </w:tcPr>
          <w:p w14:paraId="31536A13" w14:textId="77777777" w:rsidR="00850DE8" w:rsidRPr="00463460" w:rsidRDefault="00850DE8" w:rsidP="002134C5">
            <w:pPr>
              <w:widowControl/>
              <w:jc w:val="center"/>
              <w:rPr>
                <w:kern w:val="0"/>
                <w:sz w:val="18"/>
                <w:szCs w:val="18"/>
              </w:rPr>
            </w:pPr>
            <w:r w:rsidRPr="00463460">
              <w:rPr>
                <w:kern w:val="0"/>
                <w:sz w:val="18"/>
                <w:szCs w:val="18"/>
              </w:rPr>
              <w:t>3.6</w:t>
            </w:r>
            <w:r w:rsidRPr="00463460">
              <w:rPr>
                <w:kern w:val="0"/>
                <w:sz w:val="18"/>
                <w:szCs w:val="18"/>
              </w:rPr>
              <w:t>～</w:t>
            </w:r>
            <w:r w:rsidRPr="00463460">
              <w:rPr>
                <w:kern w:val="0"/>
                <w:sz w:val="18"/>
                <w:szCs w:val="18"/>
              </w:rPr>
              <w:t>4.8</w:t>
            </w:r>
          </w:p>
        </w:tc>
        <w:tc>
          <w:tcPr>
            <w:tcW w:w="708" w:type="dxa"/>
            <w:shd w:val="clear" w:color="auto" w:fill="EDEDED"/>
            <w:noWrap/>
            <w:vAlign w:val="center"/>
            <w:hideMark/>
          </w:tcPr>
          <w:p w14:paraId="6819224F" w14:textId="77777777" w:rsidR="00850DE8" w:rsidRPr="00463460" w:rsidRDefault="00850DE8" w:rsidP="002134C5">
            <w:pPr>
              <w:widowControl/>
              <w:rPr>
                <w:kern w:val="0"/>
                <w:sz w:val="18"/>
                <w:szCs w:val="18"/>
              </w:rPr>
            </w:pPr>
            <w:r w:rsidRPr="00463460">
              <w:rPr>
                <w:kern w:val="0"/>
                <w:sz w:val="18"/>
                <w:szCs w:val="18"/>
              </w:rPr>
              <w:t>mmol/L</w:t>
            </w:r>
          </w:p>
        </w:tc>
        <w:tc>
          <w:tcPr>
            <w:tcW w:w="738" w:type="dxa"/>
            <w:vAlign w:val="center"/>
          </w:tcPr>
          <w:p w14:paraId="27460E83"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45A77AF3"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4524A16E" w14:textId="77777777" w:rsidR="00850DE8" w:rsidRPr="00463460" w:rsidRDefault="00850DE8" w:rsidP="002134C5">
            <w:pPr>
              <w:widowControl/>
              <w:rPr>
                <w:color w:val="000000"/>
                <w:kern w:val="0"/>
                <w:sz w:val="18"/>
                <w:szCs w:val="18"/>
              </w:rPr>
            </w:pPr>
          </w:p>
        </w:tc>
      </w:tr>
      <w:tr w:rsidR="00850DE8" w:rsidRPr="00463460" w14:paraId="264296E3" w14:textId="77777777" w:rsidTr="00850DE8">
        <w:trPr>
          <w:trHeight w:val="330"/>
        </w:trPr>
        <w:tc>
          <w:tcPr>
            <w:tcW w:w="1951" w:type="dxa"/>
            <w:shd w:val="clear" w:color="auto" w:fill="auto"/>
            <w:noWrap/>
            <w:vAlign w:val="center"/>
            <w:hideMark/>
          </w:tcPr>
          <w:p w14:paraId="444D05EB" w14:textId="77777777" w:rsidR="00850DE8" w:rsidRPr="00463460" w:rsidRDefault="00850DE8" w:rsidP="002134C5">
            <w:pPr>
              <w:widowControl/>
              <w:rPr>
                <w:bCs/>
                <w:color w:val="000000"/>
                <w:kern w:val="0"/>
                <w:sz w:val="18"/>
                <w:szCs w:val="18"/>
              </w:rPr>
            </w:pPr>
            <w:r w:rsidRPr="00463460">
              <w:rPr>
                <w:bCs/>
                <w:color w:val="000000"/>
                <w:kern w:val="0"/>
                <w:sz w:val="18"/>
                <w:szCs w:val="18"/>
              </w:rPr>
              <w:t>クロール</w:t>
            </w:r>
          </w:p>
        </w:tc>
        <w:tc>
          <w:tcPr>
            <w:tcW w:w="884" w:type="dxa"/>
            <w:shd w:val="clear" w:color="auto" w:fill="auto"/>
            <w:noWrap/>
            <w:vAlign w:val="center"/>
            <w:hideMark/>
          </w:tcPr>
          <w:p w14:paraId="59E8E8CD" w14:textId="77777777" w:rsidR="00850DE8" w:rsidRPr="00463460" w:rsidRDefault="00850DE8" w:rsidP="002134C5">
            <w:pPr>
              <w:widowControl/>
              <w:rPr>
                <w:color w:val="000000"/>
                <w:kern w:val="0"/>
                <w:sz w:val="18"/>
                <w:szCs w:val="18"/>
              </w:rPr>
            </w:pPr>
            <w:r w:rsidRPr="00463460">
              <w:rPr>
                <w:color w:val="000000"/>
                <w:kern w:val="0"/>
                <w:sz w:val="18"/>
                <w:szCs w:val="18"/>
              </w:rPr>
              <w:t>Cl</w:t>
            </w:r>
          </w:p>
        </w:tc>
        <w:tc>
          <w:tcPr>
            <w:tcW w:w="1843" w:type="dxa"/>
            <w:vMerge/>
            <w:shd w:val="clear" w:color="auto" w:fill="auto"/>
            <w:noWrap/>
            <w:vAlign w:val="center"/>
            <w:hideMark/>
          </w:tcPr>
          <w:p w14:paraId="5737F7E8" w14:textId="77777777" w:rsidR="00850DE8" w:rsidRPr="00463460" w:rsidRDefault="00850DE8" w:rsidP="002134C5">
            <w:pPr>
              <w:widowControl/>
              <w:jc w:val="left"/>
              <w:rPr>
                <w:color w:val="000000"/>
                <w:kern w:val="0"/>
                <w:sz w:val="18"/>
                <w:szCs w:val="18"/>
              </w:rPr>
            </w:pPr>
          </w:p>
        </w:tc>
        <w:tc>
          <w:tcPr>
            <w:tcW w:w="1134" w:type="dxa"/>
            <w:shd w:val="clear" w:color="auto" w:fill="auto"/>
            <w:noWrap/>
            <w:vAlign w:val="center"/>
            <w:hideMark/>
          </w:tcPr>
          <w:p w14:paraId="192E6DA7" w14:textId="77777777" w:rsidR="00850DE8" w:rsidRPr="00463460" w:rsidRDefault="00850DE8" w:rsidP="002134C5">
            <w:pPr>
              <w:widowControl/>
              <w:jc w:val="center"/>
              <w:rPr>
                <w:kern w:val="0"/>
                <w:sz w:val="18"/>
                <w:szCs w:val="18"/>
              </w:rPr>
            </w:pPr>
            <w:r w:rsidRPr="00463460">
              <w:rPr>
                <w:kern w:val="0"/>
                <w:sz w:val="18"/>
                <w:szCs w:val="18"/>
              </w:rPr>
              <w:t>101</w:t>
            </w:r>
            <w:r w:rsidRPr="00463460">
              <w:rPr>
                <w:kern w:val="0"/>
                <w:sz w:val="18"/>
                <w:szCs w:val="18"/>
              </w:rPr>
              <w:t>～</w:t>
            </w:r>
            <w:r w:rsidRPr="00463460">
              <w:rPr>
                <w:kern w:val="0"/>
                <w:sz w:val="18"/>
                <w:szCs w:val="18"/>
              </w:rPr>
              <w:t>108</w:t>
            </w:r>
          </w:p>
        </w:tc>
        <w:tc>
          <w:tcPr>
            <w:tcW w:w="708" w:type="dxa"/>
            <w:shd w:val="clear" w:color="auto" w:fill="auto"/>
            <w:noWrap/>
            <w:vAlign w:val="center"/>
            <w:hideMark/>
          </w:tcPr>
          <w:p w14:paraId="25316880" w14:textId="77777777" w:rsidR="00850DE8" w:rsidRPr="00463460" w:rsidRDefault="00850DE8" w:rsidP="002134C5">
            <w:pPr>
              <w:widowControl/>
              <w:rPr>
                <w:kern w:val="0"/>
                <w:sz w:val="18"/>
                <w:szCs w:val="18"/>
              </w:rPr>
            </w:pPr>
            <w:r w:rsidRPr="00463460">
              <w:rPr>
                <w:kern w:val="0"/>
                <w:sz w:val="18"/>
                <w:szCs w:val="18"/>
              </w:rPr>
              <w:t>mmol/L</w:t>
            </w:r>
          </w:p>
        </w:tc>
        <w:tc>
          <w:tcPr>
            <w:tcW w:w="738" w:type="dxa"/>
            <w:vAlign w:val="center"/>
          </w:tcPr>
          <w:p w14:paraId="7382BF41"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79F008C3"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088D0D44" w14:textId="77777777" w:rsidR="00850DE8" w:rsidRPr="00463460" w:rsidRDefault="00850DE8" w:rsidP="002134C5">
            <w:pPr>
              <w:widowControl/>
              <w:rPr>
                <w:color w:val="000000"/>
                <w:kern w:val="0"/>
                <w:sz w:val="18"/>
                <w:szCs w:val="18"/>
              </w:rPr>
            </w:pPr>
          </w:p>
        </w:tc>
      </w:tr>
      <w:tr w:rsidR="00850DE8" w:rsidRPr="00463460" w14:paraId="759C95F6" w14:textId="77777777" w:rsidTr="00850DE8">
        <w:trPr>
          <w:trHeight w:val="330"/>
        </w:trPr>
        <w:tc>
          <w:tcPr>
            <w:tcW w:w="1951" w:type="dxa"/>
            <w:shd w:val="clear" w:color="auto" w:fill="EDEDED"/>
            <w:noWrap/>
            <w:vAlign w:val="center"/>
            <w:hideMark/>
          </w:tcPr>
          <w:p w14:paraId="63A34A3F" w14:textId="77777777" w:rsidR="00850DE8" w:rsidRPr="00463460" w:rsidRDefault="00850DE8" w:rsidP="002134C5">
            <w:pPr>
              <w:widowControl/>
              <w:rPr>
                <w:bCs/>
                <w:color w:val="000000"/>
                <w:kern w:val="0"/>
                <w:sz w:val="18"/>
                <w:szCs w:val="18"/>
              </w:rPr>
            </w:pPr>
            <w:r w:rsidRPr="00463460">
              <w:rPr>
                <w:bCs/>
                <w:color w:val="000000"/>
                <w:kern w:val="0"/>
                <w:sz w:val="18"/>
                <w:szCs w:val="18"/>
              </w:rPr>
              <w:t>カルシウム</w:t>
            </w:r>
          </w:p>
        </w:tc>
        <w:tc>
          <w:tcPr>
            <w:tcW w:w="884" w:type="dxa"/>
            <w:shd w:val="clear" w:color="auto" w:fill="EDEDED"/>
            <w:noWrap/>
            <w:vAlign w:val="center"/>
            <w:hideMark/>
          </w:tcPr>
          <w:p w14:paraId="0A642D2E" w14:textId="77777777" w:rsidR="00850DE8" w:rsidRPr="00463460" w:rsidRDefault="00850DE8" w:rsidP="002134C5">
            <w:pPr>
              <w:widowControl/>
              <w:rPr>
                <w:color w:val="000000"/>
                <w:kern w:val="0"/>
                <w:sz w:val="18"/>
                <w:szCs w:val="18"/>
              </w:rPr>
            </w:pPr>
            <w:r w:rsidRPr="00463460">
              <w:rPr>
                <w:color w:val="000000"/>
                <w:kern w:val="0"/>
                <w:sz w:val="18"/>
                <w:szCs w:val="18"/>
              </w:rPr>
              <w:t>Ca</w:t>
            </w:r>
          </w:p>
        </w:tc>
        <w:tc>
          <w:tcPr>
            <w:tcW w:w="1843" w:type="dxa"/>
            <w:shd w:val="clear" w:color="auto" w:fill="EDEDED"/>
            <w:noWrap/>
            <w:vAlign w:val="center"/>
            <w:hideMark/>
          </w:tcPr>
          <w:p w14:paraId="4025EC77" w14:textId="77777777" w:rsidR="00850DE8" w:rsidRPr="00463460" w:rsidRDefault="00850DE8" w:rsidP="002134C5">
            <w:pPr>
              <w:widowControl/>
              <w:jc w:val="left"/>
              <w:rPr>
                <w:color w:val="000000"/>
                <w:kern w:val="0"/>
                <w:sz w:val="18"/>
                <w:szCs w:val="18"/>
              </w:rPr>
            </w:pPr>
            <w:r w:rsidRPr="00463460">
              <w:rPr>
                <w:color w:val="000000"/>
                <w:kern w:val="0"/>
                <w:sz w:val="18"/>
                <w:szCs w:val="18"/>
              </w:rPr>
              <w:t>酵素法</w:t>
            </w:r>
          </w:p>
        </w:tc>
        <w:tc>
          <w:tcPr>
            <w:tcW w:w="1134" w:type="dxa"/>
            <w:shd w:val="clear" w:color="auto" w:fill="EDEDED"/>
            <w:noWrap/>
            <w:vAlign w:val="center"/>
            <w:hideMark/>
          </w:tcPr>
          <w:p w14:paraId="09ED7843" w14:textId="77777777" w:rsidR="00850DE8" w:rsidRPr="00463460" w:rsidRDefault="00850DE8" w:rsidP="002134C5">
            <w:pPr>
              <w:widowControl/>
              <w:jc w:val="center"/>
              <w:rPr>
                <w:kern w:val="0"/>
                <w:sz w:val="18"/>
                <w:szCs w:val="18"/>
              </w:rPr>
            </w:pPr>
            <w:r w:rsidRPr="00463460">
              <w:rPr>
                <w:kern w:val="0"/>
                <w:sz w:val="18"/>
                <w:szCs w:val="18"/>
              </w:rPr>
              <w:t>8.8</w:t>
            </w:r>
            <w:r w:rsidRPr="00463460">
              <w:rPr>
                <w:kern w:val="0"/>
                <w:sz w:val="18"/>
                <w:szCs w:val="18"/>
              </w:rPr>
              <w:t>～</w:t>
            </w:r>
            <w:r w:rsidRPr="00463460">
              <w:rPr>
                <w:kern w:val="0"/>
                <w:sz w:val="18"/>
                <w:szCs w:val="18"/>
              </w:rPr>
              <w:t>10.1</w:t>
            </w:r>
          </w:p>
        </w:tc>
        <w:tc>
          <w:tcPr>
            <w:tcW w:w="708" w:type="dxa"/>
            <w:shd w:val="clear" w:color="auto" w:fill="EDEDED"/>
            <w:noWrap/>
            <w:vAlign w:val="center"/>
            <w:hideMark/>
          </w:tcPr>
          <w:p w14:paraId="762B4C72"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7620B4C3"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5FC386B6"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6B13E748" w14:textId="77777777" w:rsidR="00850DE8" w:rsidRPr="00463460" w:rsidRDefault="00850DE8" w:rsidP="002134C5">
            <w:pPr>
              <w:widowControl/>
              <w:rPr>
                <w:color w:val="000000"/>
                <w:kern w:val="0"/>
                <w:sz w:val="18"/>
                <w:szCs w:val="18"/>
              </w:rPr>
            </w:pPr>
          </w:p>
        </w:tc>
      </w:tr>
      <w:tr w:rsidR="00850DE8" w:rsidRPr="00463460" w14:paraId="01929529" w14:textId="77777777" w:rsidTr="00850DE8">
        <w:trPr>
          <w:trHeight w:val="330"/>
        </w:trPr>
        <w:tc>
          <w:tcPr>
            <w:tcW w:w="1951" w:type="dxa"/>
            <w:shd w:val="clear" w:color="auto" w:fill="auto"/>
            <w:noWrap/>
            <w:vAlign w:val="center"/>
            <w:hideMark/>
          </w:tcPr>
          <w:p w14:paraId="1331F249" w14:textId="77777777" w:rsidR="00850DE8" w:rsidRPr="00463460" w:rsidRDefault="00850DE8" w:rsidP="002134C5">
            <w:pPr>
              <w:widowControl/>
              <w:rPr>
                <w:bCs/>
                <w:color w:val="000000"/>
                <w:kern w:val="0"/>
                <w:sz w:val="18"/>
                <w:szCs w:val="18"/>
              </w:rPr>
            </w:pPr>
            <w:r w:rsidRPr="00463460">
              <w:rPr>
                <w:bCs/>
                <w:color w:val="000000"/>
                <w:kern w:val="0"/>
                <w:sz w:val="18"/>
                <w:szCs w:val="18"/>
              </w:rPr>
              <w:t>無機リン</w:t>
            </w:r>
          </w:p>
        </w:tc>
        <w:tc>
          <w:tcPr>
            <w:tcW w:w="884" w:type="dxa"/>
            <w:shd w:val="clear" w:color="auto" w:fill="auto"/>
            <w:noWrap/>
            <w:vAlign w:val="center"/>
            <w:hideMark/>
          </w:tcPr>
          <w:p w14:paraId="7E288DFE" w14:textId="77777777" w:rsidR="00850DE8" w:rsidRPr="00463460" w:rsidRDefault="00850DE8" w:rsidP="002134C5">
            <w:pPr>
              <w:widowControl/>
              <w:rPr>
                <w:color w:val="000000"/>
                <w:kern w:val="0"/>
                <w:sz w:val="18"/>
                <w:szCs w:val="18"/>
              </w:rPr>
            </w:pPr>
            <w:r w:rsidRPr="00463460">
              <w:rPr>
                <w:color w:val="000000"/>
                <w:kern w:val="0"/>
                <w:sz w:val="18"/>
                <w:szCs w:val="18"/>
              </w:rPr>
              <w:t>IP</w:t>
            </w:r>
          </w:p>
        </w:tc>
        <w:tc>
          <w:tcPr>
            <w:tcW w:w="1843" w:type="dxa"/>
            <w:shd w:val="clear" w:color="auto" w:fill="auto"/>
            <w:noWrap/>
            <w:vAlign w:val="center"/>
            <w:hideMark/>
          </w:tcPr>
          <w:p w14:paraId="74DC414E" w14:textId="77777777" w:rsidR="00850DE8" w:rsidRPr="00463460" w:rsidRDefault="00850DE8" w:rsidP="002134C5">
            <w:pPr>
              <w:widowControl/>
              <w:jc w:val="left"/>
              <w:rPr>
                <w:color w:val="000000"/>
                <w:kern w:val="0"/>
                <w:sz w:val="18"/>
                <w:szCs w:val="18"/>
              </w:rPr>
            </w:pPr>
            <w:r w:rsidRPr="00463460">
              <w:rPr>
                <w:color w:val="000000"/>
                <w:kern w:val="0"/>
                <w:sz w:val="18"/>
                <w:szCs w:val="18"/>
              </w:rPr>
              <w:t>酵素法</w:t>
            </w:r>
          </w:p>
        </w:tc>
        <w:tc>
          <w:tcPr>
            <w:tcW w:w="1134" w:type="dxa"/>
            <w:shd w:val="clear" w:color="auto" w:fill="auto"/>
            <w:noWrap/>
            <w:vAlign w:val="center"/>
            <w:hideMark/>
          </w:tcPr>
          <w:p w14:paraId="40C24D3D" w14:textId="77777777" w:rsidR="00850DE8" w:rsidRPr="00463460" w:rsidRDefault="00850DE8" w:rsidP="002134C5">
            <w:pPr>
              <w:widowControl/>
              <w:jc w:val="center"/>
              <w:rPr>
                <w:kern w:val="0"/>
                <w:sz w:val="18"/>
                <w:szCs w:val="18"/>
              </w:rPr>
            </w:pPr>
            <w:r w:rsidRPr="00463460">
              <w:rPr>
                <w:kern w:val="0"/>
                <w:sz w:val="18"/>
                <w:szCs w:val="18"/>
              </w:rPr>
              <w:t>2.7</w:t>
            </w:r>
            <w:r w:rsidRPr="00463460">
              <w:rPr>
                <w:kern w:val="0"/>
                <w:sz w:val="18"/>
                <w:szCs w:val="18"/>
              </w:rPr>
              <w:t>～</w:t>
            </w:r>
            <w:r w:rsidRPr="00463460">
              <w:rPr>
                <w:kern w:val="0"/>
                <w:sz w:val="18"/>
                <w:szCs w:val="18"/>
              </w:rPr>
              <w:t>4.6</w:t>
            </w:r>
          </w:p>
        </w:tc>
        <w:tc>
          <w:tcPr>
            <w:tcW w:w="708" w:type="dxa"/>
            <w:shd w:val="clear" w:color="auto" w:fill="auto"/>
            <w:noWrap/>
            <w:vAlign w:val="center"/>
            <w:hideMark/>
          </w:tcPr>
          <w:p w14:paraId="7919F965"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74818888"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285FB887"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7B36D4E7" w14:textId="77777777" w:rsidR="00850DE8" w:rsidRPr="00463460" w:rsidRDefault="00850DE8" w:rsidP="002134C5">
            <w:pPr>
              <w:widowControl/>
              <w:rPr>
                <w:color w:val="000000"/>
                <w:kern w:val="0"/>
                <w:sz w:val="18"/>
                <w:szCs w:val="18"/>
              </w:rPr>
            </w:pPr>
          </w:p>
        </w:tc>
      </w:tr>
      <w:tr w:rsidR="00850DE8" w:rsidRPr="00463460" w14:paraId="783B1B18" w14:textId="77777777" w:rsidTr="00850DE8">
        <w:trPr>
          <w:trHeight w:val="330"/>
        </w:trPr>
        <w:tc>
          <w:tcPr>
            <w:tcW w:w="1951" w:type="dxa"/>
            <w:shd w:val="clear" w:color="auto" w:fill="EDEDED"/>
            <w:noWrap/>
            <w:vAlign w:val="center"/>
            <w:hideMark/>
          </w:tcPr>
          <w:p w14:paraId="6F710774" w14:textId="77777777" w:rsidR="00850DE8" w:rsidRPr="00463460" w:rsidRDefault="00850DE8" w:rsidP="002134C5">
            <w:pPr>
              <w:widowControl/>
              <w:rPr>
                <w:bCs/>
                <w:color w:val="000000"/>
                <w:kern w:val="0"/>
                <w:sz w:val="18"/>
                <w:szCs w:val="18"/>
              </w:rPr>
            </w:pPr>
            <w:r w:rsidRPr="00463460">
              <w:rPr>
                <w:bCs/>
                <w:color w:val="000000"/>
                <w:kern w:val="0"/>
                <w:sz w:val="18"/>
                <w:szCs w:val="18"/>
              </w:rPr>
              <w:t>グルコース</w:t>
            </w:r>
          </w:p>
        </w:tc>
        <w:tc>
          <w:tcPr>
            <w:tcW w:w="884" w:type="dxa"/>
            <w:shd w:val="clear" w:color="auto" w:fill="EDEDED"/>
            <w:noWrap/>
            <w:vAlign w:val="center"/>
            <w:hideMark/>
          </w:tcPr>
          <w:p w14:paraId="5E37EADF" w14:textId="77777777" w:rsidR="00850DE8" w:rsidRPr="00463460" w:rsidRDefault="00850DE8" w:rsidP="002134C5">
            <w:pPr>
              <w:widowControl/>
              <w:rPr>
                <w:color w:val="000000"/>
                <w:kern w:val="0"/>
                <w:sz w:val="18"/>
                <w:szCs w:val="18"/>
              </w:rPr>
            </w:pPr>
            <w:r w:rsidRPr="00463460">
              <w:rPr>
                <w:color w:val="000000"/>
                <w:kern w:val="0"/>
                <w:sz w:val="18"/>
                <w:szCs w:val="18"/>
              </w:rPr>
              <w:t>GLU</w:t>
            </w:r>
          </w:p>
        </w:tc>
        <w:tc>
          <w:tcPr>
            <w:tcW w:w="1843" w:type="dxa"/>
            <w:shd w:val="clear" w:color="auto" w:fill="EDEDED"/>
            <w:noWrap/>
            <w:vAlign w:val="center"/>
            <w:hideMark/>
          </w:tcPr>
          <w:p w14:paraId="223A4A73" w14:textId="77777777" w:rsidR="00850DE8" w:rsidRPr="00463460" w:rsidRDefault="00850DE8" w:rsidP="002134C5">
            <w:pPr>
              <w:widowControl/>
              <w:jc w:val="left"/>
              <w:rPr>
                <w:color w:val="000000"/>
                <w:kern w:val="0"/>
                <w:sz w:val="18"/>
                <w:szCs w:val="18"/>
              </w:rPr>
            </w:pPr>
            <w:r w:rsidRPr="00463460">
              <w:rPr>
                <w:color w:val="000000"/>
                <w:kern w:val="0"/>
                <w:sz w:val="18"/>
                <w:szCs w:val="18"/>
              </w:rPr>
              <w:t>ヘキソキナーゼ・</w:t>
            </w:r>
            <w:r w:rsidRPr="00463460">
              <w:rPr>
                <w:color w:val="000000"/>
                <w:kern w:val="0"/>
                <w:sz w:val="18"/>
                <w:szCs w:val="18"/>
              </w:rPr>
              <w:t>G-6-PDH</w:t>
            </w:r>
            <w:r w:rsidRPr="00463460">
              <w:rPr>
                <w:color w:val="000000"/>
                <w:kern w:val="0"/>
                <w:sz w:val="18"/>
                <w:szCs w:val="18"/>
              </w:rPr>
              <w:t>法</w:t>
            </w:r>
          </w:p>
        </w:tc>
        <w:tc>
          <w:tcPr>
            <w:tcW w:w="1134" w:type="dxa"/>
            <w:shd w:val="clear" w:color="auto" w:fill="EDEDED"/>
            <w:noWrap/>
            <w:vAlign w:val="center"/>
            <w:hideMark/>
          </w:tcPr>
          <w:p w14:paraId="3146E4A9" w14:textId="77777777" w:rsidR="00850DE8" w:rsidRPr="00463460" w:rsidRDefault="00850DE8" w:rsidP="002134C5">
            <w:pPr>
              <w:widowControl/>
              <w:jc w:val="center"/>
              <w:rPr>
                <w:kern w:val="0"/>
                <w:sz w:val="18"/>
                <w:szCs w:val="18"/>
              </w:rPr>
            </w:pPr>
            <w:r w:rsidRPr="00463460">
              <w:rPr>
                <w:kern w:val="0"/>
                <w:sz w:val="18"/>
                <w:szCs w:val="18"/>
              </w:rPr>
              <w:t>73</w:t>
            </w:r>
            <w:r w:rsidRPr="00463460">
              <w:rPr>
                <w:kern w:val="0"/>
                <w:sz w:val="18"/>
                <w:szCs w:val="18"/>
              </w:rPr>
              <w:t>～</w:t>
            </w:r>
            <w:r w:rsidRPr="00463460">
              <w:rPr>
                <w:kern w:val="0"/>
                <w:sz w:val="18"/>
                <w:szCs w:val="18"/>
              </w:rPr>
              <w:t>109</w:t>
            </w:r>
          </w:p>
        </w:tc>
        <w:tc>
          <w:tcPr>
            <w:tcW w:w="708" w:type="dxa"/>
            <w:shd w:val="clear" w:color="auto" w:fill="EDEDED"/>
            <w:noWrap/>
            <w:vAlign w:val="center"/>
            <w:hideMark/>
          </w:tcPr>
          <w:p w14:paraId="07BEFACB"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44A7F797"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7AD23E62"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6EB03055" w14:textId="77777777" w:rsidR="00850DE8" w:rsidRPr="00463460" w:rsidRDefault="00850DE8" w:rsidP="002134C5">
            <w:pPr>
              <w:widowControl/>
              <w:rPr>
                <w:color w:val="000000"/>
                <w:kern w:val="0"/>
                <w:sz w:val="18"/>
                <w:szCs w:val="18"/>
              </w:rPr>
            </w:pPr>
          </w:p>
        </w:tc>
      </w:tr>
      <w:tr w:rsidR="00850DE8" w:rsidRPr="00463460" w14:paraId="1C40F840" w14:textId="77777777" w:rsidTr="00850DE8">
        <w:trPr>
          <w:trHeight w:val="730"/>
        </w:trPr>
        <w:tc>
          <w:tcPr>
            <w:tcW w:w="1951" w:type="dxa"/>
            <w:shd w:val="clear" w:color="auto" w:fill="auto"/>
            <w:noWrap/>
            <w:vAlign w:val="center"/>
            <w:hideMark/>
          </w:tcPr>
          <w:p w14:paraId="0E8B6F6B" w14:textId="77777777" w:rsidR="00850DE8" w:rsidRPr="00463460" w:rsidRDefault="00850DE8" w:rsidP="002134C5">
            <w:pPr>
              <w:widowControl/>
              <w:rPr>
                <w:bCs/>
                <w:color w:val="000000"/>
                <w:kern w:val="0"/>
                <w:sz w:val="18"/>
                <w:szCs w:val="18"/>
              </w:rPr>
            </w:pPr>
            <w:r w:rsidRPr="00463460">
              <w:rPr>
                <w:bCs/>
                <w:color w:val="000000"/>
                <w:kern w:val="0"/>
                <w:sz w:val="18"/>
                <w:szCs w:val="18"/>
              </w:rPr>
              <w:t>中性脂肪</w:t>
            </w:r>
          </w:p>
        </w:tc>
        <w:tc>
          <w:tcPr>
            <w:tcW w:w="884" w:type="dxa"/>
            <w:shd w:val="clear" w:color="auto" w:fill="auto"/>
            <w:noWrap/>
            <w:vAlign w:val="center"/>
            <w:hideMark/>
          </w:tcPr>
          <w:p w14:paraId="163E0D8D" w14:textId="77777777" w:rsidR="00850DE8" w:rsidRPr="00463460" w:rsidRDefault="00850DE8" w:rsidP="002134C5">
            <w:pPr>
              <w:widowControl/>
              <w:rPr>
                <w:color w:val="000000"/>
                <w:kern w:val="0"/>
                <w:sz w:val="18"/>
                <w:szCs w:val="18"/>
              </w:rPr>
            </w:pPr>
            <w:r w:rsidRPr="00463460">
              <w:rPr>
                <w:color w:val="000000"/>
                <w:kern w:val="0"/>
                <w:sz w:val="18"/>
                <w:szCs w:val="18"/>
              </w:rPr>
              <w:t>TG</w:t>
            </w:r>
          </w:p>
        </w:tc>
        <w:tc>
          <w:tcPr>
            <w:tcW w:w="1843" w:type="dxa"/>
            <w:shd w:val="clear" w:color="auto" w:fill="auto"/>
            <w:noWrap/>
            <w:vAlign w:val="center"/>
            <w:hideMark/>
          </w:tcPr>
          <w:p w14:paraId="659A9E1B" w14:textId="77777777" w:rsidR="00850DE8" w:rsidRPr="00463460" w:rsidRDefault="00850DE8" w:rsidP="002134C5">
            <w:pPr>
              <w:widowControl/>
              <w:jc w:val="left"/>
              <w:rPr>
                <w:color w:val="000000"/>
                <w:kern w:val="0"/>
                <w:sz w:val="18"/>
                <w:szCs w:val="18"/>
              </w:rPr>
            </w:pPr>
            <w:r w:rsidRPr="00463460">
              <w:rPr>
                <w:color w:val="000000"/>
                <w:kern w:val="0"/>
                <w:sz w:val="18"/>
                <w:szCs w:val="18"/>
              </w:rPr>
              <w:t>酵素比色法（ｸﾞﾘｾﾛｰﾙ消去法）</w:t>
            </w:r>
          </w:p>
        </w:tc>
        <w:tc>
          <w:tcPr>
            <w:tcW w:w="1134" w:type="dxa"/>
            <w:shd w:val="clear" w:color="auto" w:fill="auto"/>
            <w:noWrap/>
            <w:vAlign w:val="center"/>
            <w:hideMark/>
          </w:tcPr>
          <w:p w14:paraId="77B06160" w14:textId="77777777" w:rsidR="00850DE8" w:rsidRPr="00463460" w:rsidRDefault="00850DE8" w:rsidP="002134C5">
            <w:pPr>
              <w:widowControl/>
              <w:jc w:val="center"/>
              <w:rPr>
                <w:kern w:val="0"/>
                <w:sz w:val="18"/>
                <w:szCs w:val="18"/>
              </w:rPr>
            </w:pPr>
            <w:r w:rsidRPr="00463460">
              <w:rPr>
                <w:kern w:val="0"/>
                <w:sz w:val="18"/>
                <w:szCs w:val="18"/>
              </w:rPr>
              <w:t>M: 40</w:t>
            </w:r>
            <w:r w:rsidRPr="00463460">
              <w:rPr>
                <w:kern w:val="0"/>
                <w:sz w:val="18"/>
                <w:szCs w:val="18"/>
              </w:rPr>
              <w:t>～</w:t>
            </w:r>
            <w:r w:rsidRPr="00463460">
              <w:rPr>
                <w:kern w:val="0"/>
                <w:sz w:val="18"/>
                <w:szCs w:val="18"/>
              </w:rPr>
              <w:t>234</w:t>
            </w:r>
          </w:p>
          <w:p w14:paraId="44948B79" w14:textId="77777777" w:rsidR="00850DE8" w:rsidRPr="00463460" w:rsidRDefault="00850DE8" w:rsidP="002134C5">
            <w:pPr>
              <w:jc w:val="center"/>
              <w:rPr>
                <w:kern w:val="0"/>
                <w:sz w:val="18"/>
                <w:szCs w:val="18"/>
              </w:rPr>
            </w:pPr>
            <w:r w:rsidRPr="00463460">
              <w:rPr>
                <w:kern w:val="0"/>
                <w:sz w:val="18"/>
                <w:szCs w:val="18"/>
              </w:rPr>
              <w:t>F: 30</w:t>
            </w:r>
            <w:r w:rsidRPr="00463460">
              <w:rPr>
                <w:kern w:val="0"/>
                <w:sz w:val="18"/>
                <w:szCs w:val="18"/>
              </w:rPr>
              <w:t>～</w:t>
            </w:r>
            <w:r w:rsidRPr="00463460">
              <w:rPr>
                <w:kern w:val="0"/>
                <w:sz w:val="18"/>
                <w:szCs w:val="18"/>
              </w:rPr>
              <w:t>117</w:t>
            </w:r>
          </w:p>
        </w:tc>
        <w:tc>
          <w:tcPr>
            <w:tcW w:w="708" w:type="dxa"/>
            <w:shd w:val="clear" w:color="auto" w:fill="auto"/>
            <w:noWrap/>
            <w:vAlign w:val="center"/>
            <w:hideMark/>
          </w:tcPr>
          <w:p w14:paraId="11B77481"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45FD40A5"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1FA5D43B"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37CBB08E" w14:textId="77777777" w:rsidR="00850DE8" w:rsidRPr="00463460" w:rsidRDefault="00850DE8" w:rsidP="002134C5">
            <w:pPr>
              <w:widowControl/>
              <w:rPr>
                <w:color w:val="000000"/>
                <w:kern w:val="0"/>
                <w:sz w:val="18"/>
                <w:szCs w:val="18"/>
              </w:rPr>
            </w:pPr>
          </w:p>
        </w:tc>
      </w:tr>
      <w:tr w:rsidR="00850DE8" w:rsidRPr="00463460" w14:paraId="222F2F2A" w14:textId="77777777" w:rsidTr="00850DE8">
        <w:trPr>
          <w:trHeight w:val="330"/>
        </w:trPr>
        <w:tc>
          <w:tcPr>
            <w:tcW w:w="1951" w:type="dxa"/>
            <w:shd w:val="clear" w:color="auto" w:fill="EDEDED"/>
            <w:noWrap/>
            <w:vAlign w:val="center"/>
            <w:hideMark/>
          </w:tcPr>
          <w:p w14:paraId="03807FBA" w14:textId="77777777" w:rsidR="00850DE8" w:rsidRPr="00463460" w:rsidRDefault="00850DE8" w:rsidP="002134C5">
            <w:pPr>
              <w:widowControl/>
              <w:rPr>
                <w:bCs/>
                <w:color w:val="000000"/>
                <w:kern w:val="0"/>
                <w:sz w:val="18"/>
                <w:szCs w:val="18"/>
              </w:rPr>
            </w:pPr>
            <w:r w:rsidRPr="00463460">
              <w:rPr>
                <w:bCs/>
                <w:color w:val="000000"/>
                <w:kern w:val="0"/>
                <w:sz w:val="18"/>
                <w:szCs w:val="18"/>
              </w:rPr>
              <w:lastRenderedPageBreak/>
              <w:t>総コレステロール</w:t>
            </w:r>
          </w:p>
        </w:tc>
        <w:tc>
          <w:tcPr>
            <w:tcW w:w="884" w:type="dxa"/>
            <w:shd w:val="clear" w:color="auto" w:fill="EDEDED"/>
            <w:noWrap/>
            <w:vAlign w:val="center"/>
            <w:hideMark/>
          </w:tcPr>
          <w:p w14:paraId="73B0B931" w14:textId="77777777" w:rsidR="00850DE8" w:rsidRPr="00463460" w:rsidRDefault="00850DE8" w:rsidP="002134C5">
            <w:pPr>
              <w:widowControl/>
              <w:rPr>
                <w:color w:val="000000"/>
                <w:kern w:val="0"/>
                <w:sz w:val="18"/>
                <w:szCs w:val="18"/>
              </w:rPr>
            </w:pPr>
            <w:r w:rsidRPr="00463460">
              <w:rPr>
                <w:color w:val="000000"/>
                <w:kern w:val="0"/>
                <w:sz w:val="18"/>
                <w:szCs w:val="18"/>
              </w:rPr>
              <w:t>TC</w:t>
            </w:r>
          </w:p>
        </w:tc>
        <w:tc>
          <w:tcPr>
            <w:tcW w:w="1843" w:type="dxa"/>
            <w:shd w:val="clear" w:color="auto" w:fill="EDEDED"/>
            <w:noWrap/>
            <w:vAlign w:val="center"/>
            <w:hideMark/>
          </w:tcPr>
          <w:p w14:paraId="5DBD7699" w14:textId="77777777" w:rsidR="00850DE8" w:rsidRPr="00463460" w:rsidRDefault="00850DE8" w:rsidP="002134C5">
            <w:pPr>
              <w:widowControl/>
              <w:jc w:val="left"/>
              <w:rPr>
                <w:color w:val="000000"/>
                <w:kern w:val="0"/>
                <w:sz w:val="18"/>
                <w:szCs w:val="18"/>
              </w:rPr>
            </w:pPr>
            <w:r w:rsidRPr="00463460">
              <w:rPr>
                <w:color w:val="000000"/>
                <w:kern w:val="0"/>
                <w:sz w:val="18"/>
                <w:szCs w:val="18"/>
              </w:rPr>
              <w:t>酵素法</w:t>
            </w:r>
            <w:r w:rsidRPr="00463460">
              <w:rPr>
                <w:color w:val="000000"/>
                <w:kern w:val="0"/>
                <w:sz w:val="18"/>
                <w:szCs w:val="18"/>
              </w:rPr>
              <w:t xml:space="preserve"> (</w:t>
            </w:r>
            <w:r w:rsidRPr="00463460">
              <w:rPr>
                <w:color w:val="000000"/>
                <w:kern w:val="0"/>
                <w:sz w:val="18"/>
                <w:szCs w:val="18"/>
              </w:rPr>
              <w:t>コレステロール酸化酵素法</w:t>
            </w:r>
            <w:r w:rsidRPr="00463460">
              <w:rPr>
                <w:color w:val="000000"/>
                <w:kern w:val="0"/>
                <w:sz w:val="18"/>
                <w:szCs w:val="18"/>
              </w:rPr>
              <w:t>)</w:t>
            </w:r>
          </w:p>
        </w:tc>
        <w:tc>
          <w:tcPr>
            <w:tcW w:w="1134" w:type="dxa"/>
            <w:shd w:val="clear" w:color="auto" w:fill="EDEDED"/>
            <w:noWrap/>
            <w:vAlign w:val="center"/>
            <w:hideMark/>
          </w:tcPr>
          <w:p w14:paraId="487BB7B4" w14:textId="77777777" w:rsidR="00850DE8" w:rsidRPr="00463460" w:rsidRDefault="00850DE8" w:rsidP="002134C5">
            <w:pPr>
              <w:widowControl/>
              <w:jc w:val="center"/>
              <w:rPr>
                <w:kern w:val="0"/>
                <w:sz w:val="18"/>
                <w:szCs w:val="18"/>
              </w:rPr>
            </w:pPr>
            <w:r w:rsidRPr="00463460">
              <w:rPr>
                <w:kern w:val="0"/>
                <w:sz w:val="18"/>
                <w:szCs w:val="18"/>
              </w:rPr>
              <w:t>142</w:t>
            </w:r>
            <w:r w:rsidRPr="00463460">
              <w:rPr>
                <w:kern w:val="0"/>
                <w:sz w:val="18"/>
                <w:szCs w:val="18"/>
              </w:rPr>
              <w:t>～</w:t>
            </w:r>
            <w:r w:rsidRPr="00463460">
              <w:rPr>
                <w:kern w:val="0"/>
                <w:sz w:val="18"/>
                <w:szCs w:val="18"/>
              </w:rPr>
              <w:t>248</w:t>
            </w:r>
          </w:p>
        </w:tc>
        <w:tc>
          <w:tcPr>
            <w:tcW w:w="708" w:type="dxa"/>
            <w:shd w:val="clear" w:color="auto" w:fill="EDEDED"/>
            <w:noWrap/>
            <w:vAlign w:val="center"/>
            <w:hideMark/>
          </w:tcPr>
          <w:p w14:paraId="4D43525A"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2ABB17FE"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6694482F"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61A215E7" w14:textId="77777777" w:rsidR="00850DE8" w:rsidRPr="00463460" w:rsidRDefault="00850DE8" w:rsidP="002134C5">
            <w:pPr>
              <w:widowControl/>
              <w:rPr>
                <w:color w:val="000000"/>
                <w:kern w:val="0"/>
                <w:sz w:val="18"/>
                <w:szCs w:val="18"/>
              </w:rPr>
            </w:pPr>
          </w:p>
        </w:tc>
      </w:tr>
      <w:tr w:rsidR="00850DE8" w:rsidRPr="00463460" w14:paraId="1B8860D5" w14:textId="77777777" w:rsidTr="00850DE8">
        <w:trPr>
          <w:trHeight w:val="730"/>
        </w:trPr>
        <w:tc>
          <w:tcPr>
            <w:tcW w:w="1951" w:type="dxa"/>
            <w:shd w:val="clear" w:color="auto" w:fill="auto"/>
            <w:noWrap/>
            <w:vAlign w:val="center"/>
            <w:hideMark/>
          </w:tcPr>
          <w:p w14:paraId="0731157C" w14:textId="77777777" w:rsidR="00850DE8" w:rsidRPr="00463460" w:rsidRDefault="00850DE8" w:rsidP="002134C5">
            <w:pPr>
              <w:widowControl/>
              <w:rPr>
                <w:bCs/>
                <w:color w:val="000000"/>
                <w:kern w:val="0"/>
                <w:sz w:val="18"/>
                <w:szCs w:val="18"/>
              </w:rPr>
            </w:pPr>
            <w:r w:rsidRPr="00463460">
              <w:rPr>
                <w:bCs/>
                <w:color w:val="000000"/>
                <w:kern w:val="0"/>
                <w:sz w:val="18"/>
                <w:szCs w:val="18"/>
              </w:rPr>
              <w:t>HDL-</w:t>
            </w:r>
            <w:r w:rsidRPr="00463460">
              <w:rPr>
                <w:bCs/>
                <w:color w:val="000000"/>
                <w:kern w:val="0"/>
                <w:sz w:val="18"/>
                <w:szCs w:val="18"/>
              </w:rPr>
              <w:t>コレステロール</w:t>
            </w:r>
          </w:p>
        </w:tc>
        <w:tc>
          <w:tcPr>
            <w:tcW w:w="884" w:type="dxa"/>
            <w:shd w:val="clear" w:color="auto" w:fill="auto"/>
            <w:noWrap/>
            <w:vAlign w:val="center"/>
            <w:hideMark/>
          </w:tcPr>
          <w:p w14:paraId="0111E482" w14:textId="77777777" w:rsidR="00850DE8" w:rsidRPr="00463460" w:rsidRDefault="00850DE8" w:rsidP="002134C5">
            <w:pPr>
              <w:widowControl/>
              <w:rPr>
                <w:color w:val="000000"/>
                <w:kern w:val="0"/>
                <w:sz w:val="18"/>
                <w:szCs w:val="18"/>
              </w:rPr>
            </w:pPr>
            <w:r w:rsidRPr="00463460">
              <w:rPr>
                <w:color w:val="000000"/>
                <w:kern w:val="0"/>
                <w:sz w:val="18"/>
                <w:szCs w:val="18"/>
              </w:rPr>
              <w:t>HDL-C</w:t>
            </w:r>
          </w:p>
        </w:tc>
        <w:tc>
          <w:tcPr>
            <w:tcW w:w="1843" w:type="dxa"/>
            <w:shd w:val="clear" w:color="auto" w:fill="auto"/>
            <w:noWrap/>
            <w:vAlign w:val="center"/>
            <w:hideMark/>
          </w:tcPr>
          <w:p w14:paraId="2677F405" w14:textId="77777777" w:rsidR="00850DE8" w:rsidRPr="00463460" w:rsidRDefault="00850DE8" w:rsidP="002134C5">
            <w:pPr>
              <w:widowControl/>
              <w:jc w:val="left"/>
              <w:rPr>
                <w:color w:val="000000"/>
                <w:kern w:val="0"/>
                <w:sz w:val="18"/>
                <w:szCs w:val="18"/>
              </w:rPr>
            </w:pPr>
            <w:r w:rsidRPr="00463460">
              <w:rPr>
                <w:color w:val="000000"/>
                <w:kern w:val="0"/>
                <w:sz w:val="18"/>
                <w:szCs w:val="18"/>
              </w:rPr>
              <w:t>直接法</w:t>
            </w:r>
          </w:p>
        </w:tc>
        <w:tc>
          <w:tcPr>
            <w:tcW w:w="1134" w:type="dxa"/>
            <w:shd w:val="clear" w:color="auto" w:fill="auto"/>
            <w:noWrap/>
            <w:vAlign w:val="center"/>
            <w:hideMark/>
          </w:tcPr>
          <w:p w14:paraId="62D91E69" w14:textId="77777777" w:rsidR="00850DE8" w:rsidRPr="00463460" w:rsidRDefault="00850DE8" w:rsidP="002134C5">
            <w:pPr>
              <w:widowControl/>
              <w:jc w:val="center"/>
              <w:rPr>
                <w:kern w:val="0"/>
                <w:sz w:val="18"/>
                <w:szCs w:val="18"/>
              </w:rPr>
            </w:pPr>
            <w:r w:rsidRPr="00463460">
              <w:rPr>
                <w:kern w:val="0"/>
                <w:sz w:val="18"/>
                <w:szCs w:val="18"/>
              </w:rPr>
              <w:t>M: 38</w:t>
            </w:r>
            <w:r w:rsidRPr="00463460">
              <w:rPr>
                <w:kern w:val="0"/>
                <w:sz w:val="18"/>
                <w:szCs w:val="18"/>
              </w:rPr>
              <w:t>～</w:t>
            </w:r>
            <w:r w:rsidRPr="00463460">
              <w:rPr>
                <w:kern w:val="0"/>
                <w:sz w:val="18"/>
                <w:szCs w:val="18"/>
              </w:rPr>
              <w:t>90</w:t>
            </w:r>
          </w:p>
          <w:p w14:paraId="3E708922" w14:textId="77777777" w:rsidR="00850DE8" w:rsidRPr="00463460" w:rsidRDefault="00850DE8" w:rsidP="002134C5">
            <w:pPr>
              <w:jc w:val="center"/>
              <w:rPr>
                <w:kern w:val="0"/>
                <w:sz w:val="18"/>
                <w:szCs w:val="18"/>
              </w:rPr>
            </w:pPr>
            <w:r w:rsidRPr="00463460">
              <w:rPr>
                <w:kern w:val="0"/>
                <w:sz w:val="18"/>
                <w:szCs w:val="18"/>
              </w:rPr>
              <w:t>F: 48</w:t>
            </w:r>
            <w:r w:rsidRPr="00463460">
              <w:rPr>
                <w:kern w:val="0"/>
                <w:sz w:val="18"/>
                <w:szCs w:val="18"/>
              </w:rPr>
              <w:t>～</w:t>
            </w:r>
            <w:r w:rsidRPr="00463460">
              <w:rPr>
                <w:kern w:val="0"/>
                <w:sz w:val="18"/>
                <w:szCs w:val="18"/>
              </w:rPr>
              <w:t>103</w:t>
            </w:r>
          </w:p>
        </w:tc>
        <w:tc>
          <w:tcPr>
            <w:tcW w:w="708" w:type="dxa"/>
            <w:shd w:val="clear" w:color="auto" w:fill="auto"/>
            <w:noWrap/>
            <w:vAlign w:val="center"/>
            <w:hideMark/>
          </w:tcPr>
          <w:p w14:paraId="7E49BD8E"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6DF9F97A"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29E4B821"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467898BD" w14:textId="77777777" w:rsidR="00850DE8" w:rsidRPr="00463460" w:rsidRDefault="00850DE8" w:rsidP="002134C5">
            <w:pPr>
              <w:widowControl/>
              <w:rPr>
                <w:color w:val="000000"/>
                <w:kern w:val="0"/>
                <w:sz w:val="18"/>
                <w:szCs w:val="18"/>
              </w:rPr>
            </w:pPr>
          </w:p>
        </w:tc>
      </w:tr>
      <w:tr w:rsidR="00850DE8" w:rsidRPr="00463460" w14:paraId="6FD143E1" w14:textId="77777777" w:rsidTr="00850DE8">
        <w:trPr>
          <w:trHeight w:val="330"/>
        </w:trPr>
        <w:tc>
          <w:tcPr>
            <w:tcW w:w="1951" w:type="dxa"/>
            <w:shd w:val="clear" w:color="auto" w:fill="EDEDED"/>
            <w:noWrap/>
            <w:vAlign w:val="center"/>
            <w:hideMark/>
          </w:tcPr>
          <w:p w14:paraId="59F77A82" w14:textId="77777777" w:rsidR="00850DE8" w:rsidRPr="00463460" w:rsidRDefault="00850DE8" w:rsidP="002134C5">
            <w:pPr>
              <w:widowControl/>
              <w:rPr>
                <w:bCs/>
                <w:color w:val="000000"/>
                <w:kern w:val="0"/>
                <w:sz w:val="18"/>
                <w:szCs w:val="18"/>
              </w:rPr>
            </w:pPr>
            <w:r w:rsidRPr="00463460">
              <w:rPr>
                <w:bCs/>
                <w:color w:val="000000"/>
                <w:kern w:val="0"/>
                <w:sz w:val="18"/>
                <w:szCs w:val="18"/>
              </w:rPr>
              <w:t>LDL-</w:t>
            </w:r>
            <w:r w:rsidRPr="00463460">
              <w:rPr>
                <w:bCs/>
                <w:color w:val="000000"/>
                <w:kern w:val="0"/>
                <w:sz w:val="18"/>
                <w:szCs w:val="18"/>
              </w:rPr>
              <w:t>コレステロール</w:t>
            </w:r>
          </w:p>
        </w:tc>
        <w:tc>
          <w:tcPr>
            <w:tcW w:w="884" w:type="dxa"/>
            <w:shd w:val="clear" w:color="auto" w:fill="EDEDED"/>
            <w:noWrap/>
            <w:vAlign w:val="center"/>
            <w:hideMark/>
          </w:tcPr>
          <w:p w14:paraId="0623B0BC" w14:textId="77777777" w:rsidR="00850DE8" w:rsidRPr="00463460" w:rsidRDefault="00850DE8" w:rsidP="002134C5">
            <w:pPr>
              <w:widowControl/>
              <w:rPr>
                <w:color w:val="000000"/>
                <w:kern w:val="0"/>
                <w:sz w:val="18"/>
                <w:szCs w:val="18"/>
              </w:rPr>
            </w:pPr>
            <w:r w:rsidRPr="00463460">
              <w:rPr>
                <w:color w:val="000000"/>
                <w:kern w:val="0"/>
                <w:sz w:val="18"/>
                <w:szCs w:val="18"/>
              </w:rPr>
              <w:t>LDL-C</w:t>
            </w:r>
          </w:p>
        </w:tc>
        <w:tc>
          <w:tcPr>
            <w:tcW w:w="1843" w:type="dxa"/>
            <w:shd w:val="clear" w:color="auto" w:fill="EDEDED"/>
            <w:noWrap/>
            <w:vAlign w:val="center"/>
            <w:hideMark/>
          </w:tcPr>
          <w:p w14:paraId="223FD82B" w14:textId="77777777" w:rsidR="00850DE8" w:rsidRPr="00463460" w:rsidRDefault="00850DE8" w:rsidP="002134C5">
            <w:pPr>
              <w:widowControl/>
              <w:jc w:val="left"/>
              <w:rPr>
                <w:color w:val="000000"/>
                <w:kern w:val="0"/>
                <w:sz w:val="18"/>
                <w:szCs w:val="18"/>
              </w:rPr>
            </w:pPr>
            <w:r w:rsidRPr="00463460">
              <w:rPr>
                <w:color w:val="000000"/>
                <w:kern w:val="0"/>
                <w:sz w:val="18"/>
                <w:szCs w:val="18"/>
              </w:rPr>
              <w:t>直接法</w:t>
            </w:r>
          </w:p>
        </w:tc>
        <w:tc>
          <w:tcPr>
            <w:tcW w:w="1134" w:type="dxa"/>
            <w:shd w:val="clear" w:color="auto" w:fill="EDEDED"/>
            <w:noWrap/>
            <w:vAlign w:val="center"/>
            <w:hideMark/>
          </w:tcPr>
          <w:p w14:paraId="0654A21F" w14:textId="77777777" w:rsidR="00850DE8" w:rsidRPr="00463460" w:rsidRDefault="00850DE8" w:rsidP="002134C5">
            <w:pPr>
              <w:widowControl/>
              <w:jc w:val="center"/>
              <w:rPr>
                <w:kern w:val="0"/>
                <w:sz w:val="18"/>
                <w:szCs w:val="18"/>
              </w:rPr>
            </w:pPr>
            <w:r w:rsidRPr="00463460">
              <w:rPr>
                <w:kern w:val="0"/>
                <w:sz w:val="18"/>
                <w:szCs w:val="18"/>
              </w:rPr>
              <w:t>65</w:t>
            </w:r>
            <w:r w:rsidRPr="00463460">
              <w:rPr>
                <w:kern w:val="0"/>
                <w:sz w:val="18"/>
                <w:szCs w:val="18"/>
              </w:rPr>
              <w:t>～</w:t>
            </w:r>
            <w:r w:rsidRPr="00463460">
              <w:rPr>
                <w:kern w:val="0"/>
                <w:sz w:val="18"/>
                <w:szCs w:val="18"/>
              </w:rPr>
              <w:t>163</w:t>
            </w:r>
          </w:p>
        </w:tc>
        <w:tc>
          <w:tcPr>
            <w:tcW w:w="708" w:type="dxa"/>
            <w:shd w:val="clear" w:color="auto" w:fill="EDEDED"/>
            <w:noWrap/>
            <w:vAlign w:val="center"/>
            <w:hideMark/>
          </w:tcPr>
          <w:p w14:paraId="77DC3116"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5554112D"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1523D2AD"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1A55FCD5" w14:textId="77777777" w:rsidR="00850DE8" w:rsidRPr="00463460" w:rsidRDefault="00850DE8" w:rsidP="002134C5">
            <w:pPr>
              <w:widowControl/>
              <w:rPr>
                <w:color w:val="000000"/>
                <w:kern w:val="0"/>
                <w:sz w:val="18"/>
                <w:szCs w:val="18"/>
              </w:rPr>
            </w:pPr>
          </w:p>
        </w:tc>
      </w:tr>
      <w:tr w:rsidR="00850DE8" w:rsidRPr="00463460" w14:paraId="00201067" w14:textId="77777777" w:rsidTr="00850DE8">
        <w:trPr>
          <w:trHeight w:val="330"/>
        </w:trPr>
        <w:tc>
          <w:tcPr>
            <w:tcW w:w="1951" w:type="dxa"/>
            <w:shd w:val="clear" w:color="auto" w:fill="auto"/>
            <w:noWrap/>
            <w:vAlign w:val="center"/>
            <w:hideMark/>
          </w:tcPr>
          <w:p w14:paraId="4A25FA09" w14:textId="77777777" w:rsidR="00850DE8" w:rsidRPr="00463460" w:rsidRDefault="00850DE8" w:rsidP="002134C5">
            <w:pPr>
              <w:widowControl/>
              <w:rPr>
                <w:bCs/>
                <w:color w:val="000000"/>
                <w:kern w:val="0"/>
                <w:sz w:val="18"/>
                <w:szCs w:val="18"/>
              </w:rPr>
            </w:pPr>
            <w:r w:rsidRPr="00463460">
              <w:rPr>
                <w:bCs/>
                <w:color w:val="000000"/>
                <w:kern w:val="0"/>
                <w:sz w:val="18"/>
                <w:szCs w:val="18"/>
              </w:rPr>
              <w:t>総ビリルビン</w:t>
            </w:r>
          </w:p>
        </w:tc>
        <w:tc>
          <w:tcPr>
            <w:tcW w:w="884" w:type="dxa"/>
            <w:shd w:val="clear" w:color="auto" w:fill="auto"/>
            <w:noWrap/>
            <w:vAlign w:val="center"/>
            <w:hideMark/>
          </w:tcPr>
          <w:p w14:paraId="2DF6094E" w14:textId="77777777" w:rsidR="00850DE8" w:rsidRPr="00463460" w:rsidRDefault="00850DE8" w:rsidP="002134C5">
            <w:pPr>
              <w:widowControl/>
              <w:rPr>
                <w:color w:val="000000"/>
                <w:kern w:val="0"/>
                <w:sz w:val="18"/>
                <w:szCs w:val="18"/>
              </w:rPr>
            </w:pPr>
            <w:r w:rsidRPr="00463460">
              <w:rPr>
                <w:color w:val="000000"/>
                <w:kern w:val="0"/>
                <w:sz w:val="18"/>
                <w:szCs w:val="18"/>
              </w:rPr>
              <w:t>TB</w:t>
            </w:r>
          </w:p>
        </w:tc>
        <w:tc>
          <w:tcPr>
            <w:tcW w:w="1843" w:type="dxa"/>
            <w:shd w:val="clear" w:color="auto" w:fill="auto"/>
            <w:noWrap/>
            <w:vAlign w:val="center"/>
            <w:hideMark/>
          </w:tcPr>
          <w:p w14:paraId="52CFCD9A" w14:textId="77777777" w:rsidR="00850DE8" w:rsidRPr="00463460" w:rsidRDefault="00850DE8" w:rsidP="002134C5">
            <w:pPr>
              <w:widowControl/>
              <w:jc w:val="left"/>
              <w:rPr>
                <w:color w:val="000000"/>
                <w:kern w:val="0"/>
                <w:sz w:val="18"/>
                <w:szCs w:val="18"/>
              </w:rPr>
            </w:pPr>
            <w:r w:rsidRPr="00463460">
              <w:rPr>
                <w:color w:val="000000"/>
                <w:kern w:val="0"/>
                <w:sz w:val="18"/>
                <w:szCs w:val="18"/>
              </w:rPr>
              <w:t>酵素法</w:t>
            </w:r>
          </w:p>
        </w:tc>
        <w:tc>
          <w:tcPr>
            <w:tcW w:w="1134" w:type="dxa"/>
            <w:shd w:val="clear" w:color="auto" w:fill="auto"/>
            <w:noWrap/>
            <w:vAlign w:val="center"/>
            <w:hideMark/>
          </w:tcPr>
          <w:p w14:paraId="090F65BD" w14:textId="77777777" w:rsidR="00850DE8" w:rsidRPr="00463460" w:rsidRDefault="00850DE8" w:rsidP="002134C5">
            <w:pPr>
              <w:widowControl/>
              <w:jc w:val="center"/>
              <w:rPr>
                <w:kern w:val="0"/>
                <w:sz w:val="18"/>
                <w:szCs w:val="18"/>
              </w:rPr>
            </w:pPr>
            <w:r w:rsidRPr="00463460">
              <w:rPr>
                <w:kern w:val="0"/>
                <w:sz w:val="18"/>
                <w:szCs w:val="18"/>
              </w:rPr>
              <w:t>0.4</w:t>
            </w:r>
            <w:r w:rsidRPr="00463460">
              <w:rPr>
                <w:kern w:val="0"/>
                <w:sz w:val="18"/>
                <w:szCs w:val="18"/>
              </w:rPr>
              <w:t>～</w:t>
            </w:r>
            <w:r w:rsidRPr="00463460">
              <w:rPr>
                <w:kern w:val="0"/>
                <w:sz w:val="18"/>
                <w:szCs w:val="18"/>
              </w:rPr>
              <w:t>1.5</w:t>
            </w:r>
          </w:p>
        </w:tc>
        <w:tc>
          <w:tcPr>
            <w:tcW w:w="708" w:type="dxa"/>
            <w:shd w:val="clear" w:color="auto" w:fill="auto"/>
            <w:noWrap/>
            <w:vAlign w:val="center"/>
            <w:hideMark/>
          </w:tcPr>
          <w:p w14:paraId="2EBEC081" w14:textId="77777777" w:rsidR="00850DE8" w:rsidRPr="00463460" w:rsidRDefault="00850DE8" w:rsidP="002134C5">
            <w:pPr>
              <w:widowControl/>
              <w:rPr>
                <w:kern w:val="0"/>
                <w:sz w:val="18"/>
                <w:szCs w:val="18"/>
              </w:rPr>
            </w:pPr>
            <w:r w:rsidRPr="00463460">
              <w:rPr>
                <w:kern w:val="0"/>
                <w:sz w:val="18"/>
                <w:szCs w:val="18"/>
              </w:rPr>
              <w:t>mg/dL</w:t>
            </w:r>
          </w:p>
        </w:tc>
        <w:tc>
          <w:tcPr>
            <w:tcW w:w="738" w:type="dxa"/>
            <w:vAlign w:val="center"/>
          </w:tcPr>
          <w:p w14:paraId="66EBDB38"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0145E2B1"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711650A0" w14:textId="77777777" w:rsidR="00850DE8" w:rsidRPr="00463460" w:rsidRDefault="00850DE8" w:rsidP="002134C5">
            <w:pPr>
              <w:widowControl/>
              <w:rPr>
                <w:color w:val="000000"/>
                <w:kern w:val="0"/>
                <w:sz w:val="18"/>
                <w:szCs w:val="18"/>
              </w:rPr>
            </w:pPr>
          </w:p>
        </w:tc>
      </w:tr>
      <w:tr w:rsidR="00850DE8" w:rsidRPr="00463460" w14:paraId="78822C97" w14:textId="77777777" w:rsidTr="00850DE8">
        <w:trPr>
          <w:trHeight w:val="330"/>
        </w:trPr>
        <w:tc>
          <w:tcPr>
            <w:tcW w:w="1951" w:type="dxa"/>
            <w:shd w:val="clear" w:color="auto" w:fill="EDEDED"/>
            <w:noWrap/>
            <w:vAlign w:val="center"/>
            <w:hideMark/>
          </w:tcPr>
          <w:p w14:paraId="6921EB40" w14:textId="77777777" w:rsidR="00850DE8" w:rsidRPr="00463460" w:rsidRDefault="00850DE8" w:rsidP="002134C5">
            <w:pPr>
              <w:widowControl/>
              <w:rPr>
                <w:bCs/>
                <w:color w:val="000000"/>
                <w:kern w:val="0"/>
                <w:sz w:val="18"/>
                <w:szCs w:val="18"/>
              </w:rPr>
            </w:pPr>
            <w:r w:rsidRPr="00463460">
              <w:rPr>
                <w:bCs/>
                <w:color w:val="000000"/>
                <w:kern w:val="0"/>
                <w:sz w:val="18"/>
                <w:szCs w:val="18"/>
              </w:rPr>
              <w:t>直接ビリルビン</w:t>
            </w:r>
          </w:p>
        </w:tc>
        <w:tc>
          <w:tcPr>
            <w:tcW w:w="884" w:type="dxa"/>
            <w:shd w:val="clear" w:color="auto" w:fill="EDEDED"/>
            <w:noWrap/>
            <w:vAlign w:val="center"/>
            <w:hideMark/>
          </w:tcPr>
          <w:p w14:paraId="554ADA0E" w14:textId="77777777" w:rsidR="00850DE8" w:rsidRPr="00463460" w:rsidRDefault="00850DE8" w:rsidP="002134C5">
            <w:pPr>
              <w:widowControl/>
              <w:rPr>
                <w:color w:val="000000"/>
                <w:kern w:val="0"/>
                <w:sz w:val="18"/>
                <w:szCs w:val="18"/>
              </w:rPr>
            </w:pPr>
            <w:r w:rsidRPr="00463460">
              <w:rPr>
                <w:color w:val="000000"/>
                <w:kern w:val="0"/>
                <w:sz w:val="18"/>
                <w:szCs w:val="18"/>
              </w:rPr>
              <w:t>DB</w:t>
            </w:r>
          </w:p>
        </w:tc>
        <w:tc>
          <w:tcPr>
            <w:tcW w:w="1843" w:type="dxa"/>
            <w:shd w:val="clear" w:color="auto" w:fill="EDEDED"/>
            <w:noWrap/>
            <w:vAlign w:val="center"/>
            <w:hideMark/>
          </w:tcPr>
          <w:p w14:paraId="339C3137" w14:textId="77777777" w:rsidR="00850DE8" w:rsidRPr="00463460" w:rsidRDefault="00850DE8" w:rsidP="002134C5">
            <w:pPr>
              <w:widowControl/>
              <w:jc w:val="left"/>
              <w:rPr>
                <w:color w:val="000000"/>
                <w:kern w:val="0"/>
                <w:sz w:val="18"/>
                <w:szCs w:val="18"/>
              </w:rPr>
            </w:pPr>
            <w:r w:rsidRPr="00463460">
              <w:rPr>
                <w:color w:val="000000"/>
                <w:kern w:val="0"/>
                <w:sz w:val="18"/>
                <w:szCs w:val="18"/>
              </w:rPr>
              <w:t>酵素法</w:t>
            </w:r>
          </w:p>
        </w:tc>
        <w:tc>
          <w:tcPr>
            <w:tcW w:w="1134" w:type="dxa"/>
            <w:shd w:val="clear" w:color="auto" w:fill="EDEDED"/>
            <w:noWrap/>
            <w:vAlign w:val="center"/>
            <w:hideMark/>
          </w:tcPr>
          <w:p w14:paraId="0A18D490" w14:textId="77777777" w:rsidR="00850DE8" w:rsidRPr="00463460" w:rsidRDefault="00850DE8" w:rsidP="002134C5">
            <w:pPr>
              <w:widowControl/>
              <w:jc w:val="center"/>
              <w:rPr>
                <w:kern w:val="0"/>
                <w:sz w:val="18"/>
                <w:szCs w:val="18"/>
              </w:rPr>
            </w:pPr>
            <w:r w:rsidRPr="00463460">
              <w:rPr>
                <w:kern w:val="0"/>
                <w:sz w:val="18"/>
                <w:szCs w:val="18"/>
              </w:rPr>
              <w:t>0.05</w:t>
            </w:r>
            <w:r w:rsidRPr="00463460">
              <w:rPr>
                <w:kern w:val="0"/>
                <w:sz w:val="18"/>
                <w:szCs w:val="18"/>
              </w:rPr>
              <w:t>～</w:t>
            </w:r>
            <w:r w:rsidRPr="00463460">
              <w:rPr>
                <w:kern w:val="0"/>
                <w:sz w:val="18"/>
                <w:szCs w:val="18"/>
              </w:rPr>
              <w:t>0.3</w:t>
            </w:r>
          </w:p>
        </w:tc>
        <w:tc>
          <w:tcPr>
            <w:tcW w:w="708" w:type="dxa"/>
            <w:shd w:val="clear" w:color="auto" w:fill="EDEDED"/>
            <w:noWrap/>
            <w:vAlign w:val="center"/>
            <w:hideMark/>
          </w:tcPr>
          <w:p w14:paraId="759F5A06" w14:textId="77777777" w:rsidR="00850DE8" w:rsidRPr="00463460" w:rsidRDefault="00850DE8" w:rsidP="002134C5">
            <w:pPr>
              <w:widowControl/>
              <w:rPr>
                <w:kern w:val="0"/>
                <w:sz w:val="18"/>
                <w:szCs w:val="18"/>
              </w:rPr>
            </w:pPr>
            <w:r w:rsidRPr="00463460">
              <w:rPr>
                <w:kern w:val="0"/>
                <w:sz w:val="18"/>
                <w:szCs w:val="18"/>
              </w:rPr>
              <w:t>mg/dL</w:t>
            </w:r>
          </w:p>
        </w:tc>
        <w:tc>
          <w:tcPr>
            <w:tcW w:w="738" w:type="dxa"/>
            <w:shd w:val="clear" w:color="auto" w:fill="auto"/>
            <w:vAlign w:val="center"/>
          </w:tcPr>
          <w:p w14:paraId="7D4D7D7B"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1</w:t>
            </w:r>
          </w:p>
        </w:tc>
        <w:tc>
          <w:tcPr>
            <w:tcW w:w="680" w:type="dxa"/>
            <w:vMerge/>
            <w:shd w:val="clear" w:color="auto" w:fill="EDEDED"/>
            <w:vAlign w:val="center"/>
            <w:hideMark/>
          </w:tcPr>
          <w:p w14:paraId="20D3C7B4" w14:textId="77777777" w:rsidR="00850DE8" w:rsidRPr="00463460" w:rsidRDefault="00850DE8" w:rsidP="002134C5">
            <w:pPr>
              <w:widowControl/>
              <w:rPr>
                <w:color w:val="000000"/>
                <w:kern w:val="0"/>
                <w:sz w:val="18"/>
                <w:szCs w:val="18"/>
              </w:rPr>
            </w:pPr>
          </w:p>
        </w:tc>
        <w:tc>
          <w:tcPr>
            <w:tcW w:w="567" w:type="dxa"/>
            <w:vMerge/>
            <w:shd w:val="clear" w:color="auto" w:fill="EDEDED"/>
            <w:vAlign w:val="center"/>
          </w:tcPr>
          <w:p w14:paraId="77A10D25" w14:textId="77777777" w:rsidR="00850DE8" w:rsidRPr="00463460" w:rsidRDefault="00850DE8" w:rsidP="002134C5">
            <w:pPr>
              <w:widowControl/>
              <w:rPr>
                <w:color w:val="000000"/>
                <w:kern w:val="0"/>
                <w:sz w:val="18"/>
                <w:szCs w:val="18"/>
              </w:rPr>
            </w:pPr>
          </w:p>
        </w:tc>
      </w:tr>
      <w:tr w:rsidR="00850DE8" w:rsidRPr="00463460" w14:paraId="770375F9" w14:textId="77777777" w:rsidTr="00850DE8">
        <w:trPr>
          <w:trHeight w:val="330"/>
        </w:trPr>
        <w:tc>
          <w:tcPr>
            <w:tcW w:w="1951" w:type="dxa"/>
            <w:shd w:val="clear" w:color="auto" w:fill="auto"/>
            <w:noWrap/>
            <w:vAlign w:val="center"/>
            <w:hideMark/>
          </w:tcPr>
          <w:p w14:paraId="34F58947" w14:textId="77777777" w:rsidR="00850DE8" w:rsidRPr="00463460" w:rsidRDefault="00850DE8" w:rsidP="002134C5">
            <w:pPr>
              <w:rPr>
                <w:sz w:val="18"/>
                <w:szCs w:val="18"/>
              </w:rPr>
            </w:pPr>
            <w:r w:rsidRPr="00463460">
              <w:rPr>
                <w:sz w:val="18"/>
                <w:szCs w:val="18"/>
              </w:rPr>
              <w:t>アスパラギン酸アミノトランスフェラーゼ</w:t>
            </w:r>
          </w:p>
        </w:tc>
        <w:tc>
          <w:tcPr>
            <w:tcW w:w="884" w:type="dxa"/>
            <w:shd w:val="clear" w:color="auto" w:fill="auto"/>
            <w:noWrap/>
            <w:vAlign w:val="center"/>
            <w:hideMark/>
          </w:tcPr>
          <w:p w14:paraId="4AA03C56" w14:textId="77777777" w:rsidR="00850DE8" w:rsidRPr="00463460" w:rsidRDefault="00850DE8" w:rsidP="002134C5">
            <w:pPr>
              <w:widowControl/>
              <w:rPr>
                <w:color w:val="000000"/>
                <w:kern w:val="0"/>
                <w:sz w:val="18"/>
                <w:szCs w:val="18"/>
              </w:rPr>
            </w:pPr>
            <w:r w:rsidRPr="00463460">
              <w:rPr>
                <w:color w:val="000000"/>
                <w:kern w:val="0"/>
                <w:sz w:val="18"/>
                <w:szCs w:val="18"/>
              </w:rPr>
              <w:t>AST</w:t>
            </w:r>
          </w:p>
        </w:tc>
        <w:tc>
          <w:tcPr>
            <w:tcW w:w="1843" w:type="dxa"/>
            <w:shd w:val="clear" w:color="auto" w:fill="auto"/>
            <w:noWrap/>
            <w:vAlign w:val="center"/>
            <w:hideMark/>
          </w:tcPr>
          <w:p w14:paraId="00379D64" w14:textId="77777777" w:rsidR="00850DE8" w:rsidRPr="00463460" w:rsidRDefault="00850DE8" w:rsidP="002134C5">
            <w:pPr>
              <w:widowControl/>
              <w:jc w:val="left"/>
              <w:rPr>
                <w:color w:val="000000"/>
                <w:kern w:val="0"/>
                <w:sz w:val="18"/>
                <w:szCs w:val="18"/>
              </w:rPr>
            </w:pPr>
            <w:r w:rsidRPr="00463460">
              <w:rPr>
                <w:color w:val="000000"/>
                <w:kern w:val="0"/>
                <w:sz w:val="18"/>
                <w:szCs w:val="18"/>
              </w:rPr>
              <w:t>JSCC</w:t>
            </w:r>
            <w:r w:rsidRPr="00463460">
              <w:rPr>
                <w:color w:val="000000"/>
                <w:kern w:val="0"/>
                <w:sz w:val="18"/>
                <w:szCs w:val="18"/>
              </w:rPr>
              <w:t>標準化対応法</w:t>
            </w:r>
          </w:p>
        </w:tc>
        <w:tc>
          <w:tcPr>
            <w:tcW w:w="1134" w:type="dxa"/>
            <w:shd w:val="clear" w:color="auto" w:fill="auto"/>
            <w:noWrap/>
            <w:vAlign w:val="center"/>
            <w:hideMark/>
          </w:tcPr>
          <w:p w14:paraId="709DB940" w14:textId="77777777" w:rsidR="00850DE8" w:rsidRPr="00463460" w:rsidRDefault="00850DE8" w:rsidP="002134C5">
            <w:pPr>
              <w:widowControl/>
              <w:jc w:val="center"/>
              <w:rPr>
                <w:kern w:val="0"/>
                <w:sz w:val="18"/>
                <w:szCs w:val="18"/>
              </w:rPr>
            </w:pPr>
            <w:r w:rsidRPr="00463460">
              <w:rPr>
                <w:kern w:val="0"/>
                <w:sz w:val="18"/>
                <w:szCs w:val="18"/>
              </w:rPr>
              <w:t>13</w:t>
            </w:r>
            <w:r w:rsidRPr="00463460">
              <w:rPr>
                <w:kern w:val="0"/>
                <w:sz w:val="18"/>
                <w:szCs w:val="18"/>
              </w:rPr>
              <w:t>～</w:t>
            </w:r>
            <w:r w:rsidRPr="00463460">
              <w:rPr>
                <w:kern w:val="0"/>
                <w:sz w:val="18"/>
                <w:szCs w:val="18"/>
              </w:rPr>
              <w:t>30</w:t>
            </w:r>
          </w:p>
        </w:tc>
        <w:tc>
          <w:tcPr>
            <w:tcW w:w="708" w:type="dxa"/>
            <w:shd w:val="clear" w:color="auto" w:fill="auto"/>
            <w:noWrap/>
            <w:vAlign w:val="center"/>
            <w:hideMark/>
          </w:tcPr>
          <w:p w14:paraId="6DD8C7BB" w14:textId="77777777" w:rsidR="00850DE8" w:rsidRPr="00463460" w:rsidRDefault="00850DE8" w:rsidP="002134C5">
            <w:pPr>
              <w:widowControl/>
              <w:rPr>
                <w:kern w:val="0"/>
                <w:sz w:val="18"/>
                <w:szCs w:val="18"/>
              </w:rPr>
            </w:pPr>
            <w:r w:rsidRPr="00463460">
              <w:rPr>
                <w:kern w:val="0"/>
                <w:sz w:val="18"/>
                <w:szCs w:val="18"/>
              </w:rPr>
              <w:t>U/L</w:t>
            </w:r>
          </w:p>
        </w:tc>
        <w:tc>
          <w:tcPr>
            <w:tcW w:w="738" w:type="dxa"/>
            <w:vAlign w:val="center"/>
          </w:tcPr>
          <w:p w14:paraId="30734659"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515E9015"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33CA67F8" w14:textId="77777777" w:rsidR="00850DE8" w:rsidRPr="00463460" w:rsidRDefault="00850DE8" w:rsidP="002134C5">
            <w:pPr>
              <w:widowControl/>
              <w:rPr>
                <w:color w:val="000000"/>
                <w:kern w:val="0"/>
                <w:sz w:val="18"/>
                <w:szCs w:val="18"/>
              </w:rPr>
            </w:pPr>
          </w:p>
        </w:tc>
      </w:tr>
      <w:tr w:rsidR="00850DE8" w:rsidRPr="00463460" w14:paraId="0B1E3651" w14:textId="77777777" w:rsidTr="00850DE8">
        <w:trPr>
          <w:trHeight w:val="730"/>
        </w:trPr>
        <w:tc>
          <w:tcPr>
            <w:tcW w:w="1951" w:type="dxa"/>
            <w:shd w:val="clear" w:color="auto" w:fill="EDEDED"/>
            <w:noWrap/>
            <w:vAlign w:val="center"/>
            <w:hideMark/>
          </w:tcPr>
          <w:p w14:paraId="5AD1CC57" w14:textId="77777777" w:rsidR="00850DE8" w:rsidRPr="00463460" w:rsidRDefault="00850DE8" w:rsidP="002134C5">
            <w:pPr>
              <w:widowControl/>
              <w:rPr>
                <w:bCs/>
                <w:color w:val="000000"/>
                <w:kern w:val="0"/>
                <w:sz w:val="18"/>
                <w:szCs w:val="18"/>
              </w:rPr>
            </w:pPr>
            <w:r w:rsidRPr="00463460">
              <w:rPr>
                <w:bCs/>
                <w:color w:val="000000"/>
                <w:kern w:val="0"/>
                <w:sz w:val="18"/>
                <w:szCs w:val="18"/>
              </w:rPr>
              <w:t>アラニンアミノトランスフェラーゼ</w:t>
            </w:r>
          </w:p>
        </w:tc>
        <w:tc>
          <w:tcPr>
            <w:tcW w:w="884" w:type="dxa"/>
            <w:shd w:val="clear" w:color="auto" w:fill="EDEDED"/>
            <w:noWrap/>
            <w:vAlign w:val="center"/>
            <w:hideMark/>
          </w:tcPr>
          <w:p w14:paraId="3D98FB40" w14:textId="77777777" w:rsidR="00850DE8" w:rsidRPr="00463460" w:rsidRDefault="00850DE8" w:rsidP="002134C5">
            <w:pPr>
              <w:widowControl/>
              <w:rPr>
                <w:color w:val="000000"/>
                <w:kern w:val="0"/>
                <w:sz w:val="18"/>
                <w:szCs w:val="18"/>
              </w:rPr>
            </w:pPr>
            <w:r w:rsidRPr="00463460">
              <w:rPr>
                <w:color w:val="000000"/>
                <w:kern w:val="0"/>
                <w:sz w:val="18"/>
                <w:szCs w:val="18"/>
              </w:rPr>
              <w:t>ALT</w:t>
            </w:r>
          </w:p>
        </w:tc>
        <w:tc>
          <w:tcPr>
            <w:tcW w:w="1843" w:type="dxa"/>
            <w:shd w:val="clear" w:color="auto" w:fill="EDEDED"/>
            <w:noWrap/>
            <w:vAlign w:val="center"/>
            <w:hideMark/>
          </w:tcPr>
          <w:p w14:paraId="30EB9154" w14:textId="77777777" w:rsidR="00850DE8" w:rsidRPr="00463460" w:rsidRDefault="00850DE8" w:rsidP="002134C5">
            <w:pPr>
              <w:widowControl/>
              <w:jc w:val="left"/>
              <w:rPr>
                <w:color w:val="000000"/>
                <w:kern w:val="0"/>
                <w:sz w:val="18"/>
                <w:szCs w:val="18"/>
              </w:rPr>
            </w:pPr>
            <w:r w:rsidRPr="00463460">
              <w:rPr>
                <w:color w:val="000000"/>
                <w:kern w:val="0"/>
                <w:sz w:val="18"/>
                <w:szCs w:val="18"/>
              </w:rPr>
              <w:t>JSCC</w:t>
            </w:r>
            <w:r w:rsidRPr="00463460">
              <w:rPr>
                <w:color w:val="000000"/>
                <w:kern w:val="0"/>
                <w:sz w:val="18"/>
                <w:szCs w:val="18"/>
              </w:rPr>
              <w:t>標準化対応法</w:t>
            </w:r>
          </w:p>
        </w:tc>
        <w:tc>
          <w:tcPr>
            <w:tcW w:w="1134" w:type="dxa"/>
            <w:shd w:val="clear" w:color="auto" w:fill="EDEDED"/>
            <w:noWrap/>
            <w:vAlign w:val="center"/>
            <w:hideMark/>
          </w:tcPr>
          <w:p w14:paraId="58331D81" w14:textId="77777777" w:rsidR="00850DE8" w:rsidRPr="00463460" w:rsidRDefault="00850DE8" w:rsidP="002134C5">
            <w:pPr>
              <w:widowControl/>
              <w:jc w:val="center"/>
              <w:rPr>
                <w:kern w:val="0"/>
                <w:sz w:val="18"/>
                <w:szCs w:val="18"/>
              </w:rPr>
            </w:pPr>
            <w:r w:rsidRPr="00463460">
              <w:rPr>
                <w:kern w:val="0"/>
                <w:sz w:val="18"/>
                <w:szCs w:val="18"/>
              </w:rPr>
              <w:t>M: 10</w:t>
            </w:r>
            <w:r w:rsidRPr="00463460">
              <w:rPr>
                <w:kern w:val="0"/>
                <w:sz w:val="18"/>
                <w:szCs w:val="18"/>
              </w:rPr>
              <w:t>～</w:t>
            </w:r>
            <w:r w:rsidRPr="00463460">
              <w:rPr>
                <w:kern w:val="0"/>
                <w:sz w:val="18"/>
                <w:szCs w:val="18"/>
              </w:rPr>
              <w:t>42</w:t>
            </w:r>
          </w:p>
          <w:p w14:paraId="3BFFBD79" w14:textId="77777777" w:rsidR="00850DE8" w:rsidRPr="00463460" w:rsidRDefault="00850DE8" w:rsidP="002134C5">
            <w:pPr>
              <w:jc w:val="center"/>
              <w:rPr>
                <w:kern w:val="0"/>
                <w:sz w:val="18"/>
                <w:szCs w:val="18"/>
              </w:rPr>
            </w:pPr>
            <w:r w:rsidRPr="00463460">
              <w:rPr>
                <w:kern w:val="0"/>
                <w:sz w:val="18"/>
                <w:szCs w:val="18"/>
              </w:rPr>
              <w:t>F: 7</w:t>
            </w:r>
            <w:r w:rsidRPr="00463460">
              <w:rPr>
                <w:kern w:val="0"/>
                <w:sz w:val="18"/>
                <w:szCs w:val="18"/>
              </w:rPr>
              <w:t>～</w:t>
            </w:r>
            <w:r w:rsidRPr="00463460">
              <w:rPr>
                <w:kern w:val="0"/>
                <w:sz w:val="18"/>
                <w:szCs w:val="18"/>
              </w:rPr>
              <w:t>23</w:t>
            </w:r>
          </w:p>
        </w:tc>
        <w:tc>
          <w:tcPr>
            <w:tcW w:w="708" w:type="dxa"/>
            <w:shd w:val="clear" w:color="auto" w:fill="EDEDED"/>
            <w:noWrap/>
            <w:vAlign w:val="center"/>
            <w:hideMark/>
          </w:tcPr>
          <w:p w14:paraId="5D149C1A" w14:textId="77777777" w:rsidR="00850DE8" w:rsidRPr="00463460" w:rsidRDefault="00850DE8" w:rsidP="002134C5">
            <w:pPr>
              <w:widowControl/>
              <w:rPr>
                <w:kern w:val="0"/>
                <w:sz w:val="18"/>
                <w:szCs w:val="18"/>
              </w:rPr>
            </w:pPr>
            <w:r w:rsidRPr="00463460">
              <w:rPr>
                <w:kern w:val="0"/>
                <w:sz w:val="18"/>
                <w:szCs w:val="18"/>
              </w:rPr>
              <w:t>U/L</w:t>
            </w:r>
          </w:p>
        </w:tc>
        <w:tc>
          <w:tcPr>
            <w:tcW w:w="738" w:type="dxa"/>
            <w:shd w:val="clear" w:color="auto" w:fill="auto"/>
            <w:vAlign w:val="center"/>
          </w:tcPr>
          <w:p w14:paraId="7AB586C8"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EDEDED"/>
            <w:vAlign w:val="center"/>
            <w:hideMark/>
          </w:tcPr>
          <w:p w14:paraId="210091BB" w14:textId="77777777" w:rsidR="00850DE8" w:rsidRPr="00463460" w:rsidRDefault="00850DE8" w:rsidP="002134C5">
            <w:pPr>
              <w:widowControl/>
              <w:rPr>
                <w:color w:val="000000"/>
                <w:kern w:val="0"/>
                <w:sz w:val="18"/>
                <w:szCs w:val="18"/>
              </w:rPr>
            </w:pPr>
          </w:p>
        </w:tc>
        <w:tc>
          <w:tcPr>
            <w:tcW w:w="567" w:type="dxa"/>
            <w:vMerge/>
            <w:shd w:val="clear" w:color="auto" w:fill="EDEDED"/>
            <w:vAlign w:val="center"/>
          </w:tcPr>
          <w:p w14:paraId="2DE37C24" w14:textId="77777777" w:rsidR="00850DE8" w:rsidRPr="00463460" w:rsidRDefault="00850DE8" w:rsidP="002134C5">
            <w:pPr>
              <w:widowControl/>
              <w:rPr>
                <w:color w:val="000000"/>
                <w:kern w:val="0"/>
                <w:sz w:val="18"/>
                <w:szCs w:val="18"/>
              </w:rPr>
            </w:pPr>
          </w:p>
        </w:tc>
      </w:tr>
      <w:tr w:rsidR="00850DE8" w:rsidRPr="00463460" w14:paraId="1DA7E4F6" w14:textId="77777777" w:rsidTr="00850DE8">
        <w:trPr>
          <w:trHeight w:val="330"/>
        </w:trPr>
        <w:tc>
          <w:tcPr>
            <w:tcW w:w="1951" w:type="dxa"/>
            <w:shd w:val="clear" w:color="auto" w:fill="auto"/>
            <w:noWrap/>
            <w:vAlign w:val="center"/>
            <w:hideMark/>
          </w:tcPr>
          <w:p w14:paraId="21166E9C" w14:textId="77777777" w:rsidR="00850DE8" w:rsidRPr="00E66652" w:rsidRDefault="00850DE8" w:rsidP="002134C5">
            <w:pPr>
              <w:widowControl/>
              <w:rPr>
                <w:bCs/>
                <w:color w:val="000000"/>
                <w:kern w:val="0"/>
                <w:sz w:val="18"/>
                <w:szCs w:val="18"/>
              </w:rPr>
            </w:pPr>
            <w:r w:rsidRPr="00E66652">
              <w:rPr>
                <w:bCs/>
                <w:color w:val="000000"/>
                <w:kern w:val="0"/>
                <w:sz w:val="18"/>
                <w:szCs w:val="18"/>
              </w:rPr>
              <w:t>乳酸脱水素酵素</w:t>
            </w:r>
          </w:p>
        </w:tc>
        <w:tc>
          <w:tcPr>
            <w:tcW w:w="884" w:type="dxa"/>
            <w:shd w:val="clear" w:color="auto" w:fill="auto"/>
            <w:noWrap/>
            <w:vAlign w:val="center"/>
            <w:hideMark/>
          </w:tcPr>
          <w:p w14:paraId="749E1E73" w14:textId="77777777" w:rsidR="00850DE8" w:rsidRPr="00E66652" w:rsidRDefault="00850DE8" w:rsidP="002134C5">
            <w:pPr>
              <w:widowControl/>
              <w:rPr>
                <w:color w:val="000000"/>
                <w:kern w:val="0"/>
                <w:sz w:val="18"/>
                <w:szCs w:val="18"/>
              </w:rPr>
            </w:pPr>
            <w:r w:rsidRPr="00E66652">
              <w:rPr>
                <w:color w:val="000000"/>
                <w:kern w:val="0"/>
                <w:sz w:val="18"/>
                <w:szCs w:val="18"/>
              </w:rPr>
              <w:t>LD</w:t>
            </w:r>
          </w:p>
        </w:tc>
        <w:tc>
          <w:tcPr>
            <w:tcW w:w="1843" w:type="dxa"/>
            <w:shd w:val="clear" w:color="auto" w:fill="auto"/>
            <w:noWrap/>
            <w:vAlign w:val="center"/>
            <w:hideMark/>
          </w:tcPr>
          <w:p w14:paraId="7103226D" w14:textId="77777777" w:rsidR="00850DE8" w:rsidRPr="00E66652" w:rsidRDefault="00850DE8" w:rsidP="002134C5">
            <w:pPr>
              <w:widowControl/>
              <w:jc w:val="left"/>
              <w:rPr>
                <w:color w:val="000000"/>
                <w:kern w:val="0"/>
                <w:sz w:val="18"/>
                <w:szCs w:val="18"/>
              </w:rPr>
            </w:pPr>
            <w:r w:rsidRPr="00E66652">
              <w:rPr>
                <w:kern w:val="0"/>
                <w:sz w:val="18"/>
                <w:szCs w:val="18"/>
              </w:rPr>
              <w:t>IFCC</w:t>
            </w:r>
            <w:r w:rsidRPr="00E66652">
              <w:rPr>
                <w:color w:val="000000"/>
                <w:kern w:val="0"/>
                <w:sz w:val="18"/>
                <w:szCs w:val="18"/>
              </w:rPr>
              <w:t>標準化対応法</w:t>
            </w:r>
          </w:p>
        </w:tc>
        <w:tc>
          <w:tcPr>
            <w:tcW w:w="1134" w:type="dxa"/>
            <w:shd w:val="clear" w:color="auto" w:fill="auto"/>
            <w:noWrap/>
            <w:vAlign w:val="center"/>
            <w:hideMark/>
          </w:tcPr>
          <w:p w14:paraId="204CAB28" w14:textId="77777777" w:rsidR="00850DE8" w:rsidRPr="00E66652" w:rsidRDefault="00850DE8" w:rsidP="002134C5">
            <w:pPr>
              <w:widowControl/>
              <w:jc w:val="center"/>
              <w:rPr>
                <w:kern w:val="0"/>
                <w:sz w:val="18"/>
                <w:szCs w:val="18"/>
              </w:rPr>
            </w:pPr>
            <w:r w:rsidRPr="00E66652">
              <w:rPr>
                <w:kern w:val="0"/>
                <w:sz w:val="18"/>
                <w:szCs w:val="18"/>
              </w:rPr>
              <w:t>124</w:t>
            </w:r>
            <w:r w:rsidRPr="00E66652">
              <w:rPr>
                <w:kern w:val="0"/>
                <w:sz w:val="18"/>
                <w:szCs w:val="18"/>
              </w:rPr>
              <w:t>～</w:t>
            </w:r>
            <w:r w:rsidRPr="00E66652">
              <w:rPr>
                <w:kern w:val="0"/>
                <w:sz w:val="18"/>
                <w:szCs w:val="18"/>
              </w:rPr>
              <w:t>222</w:t>
            </w:r>
          </w:p>
        </w:tc>
        <w:tc>
          <w:tcPr>
            <w:tcW w:w="708" w:type="dxa"/>
            <w:shd w:val="clear" w:color="auto" w:fill="auto"/>
            <w:noWrap/>
            <w:vAlign w:val="center"/>
            <w:hideMark/>
          </w:tcPr>
          <w:p w14:paraId="384EE53D" w14:textId="77777777" w:rsidR="00850DE8" w:rsidRPr="00E66652" w:rsidRDefault="00850DE8" w:rsidP="002134C5">
            <w:pPr>
              <w:widowControl/>
              <w:rPr>
                <w:kern w:val="0"/>
                <w:sz w:val="18"/>
                <w:szCs w:val="18"/>
              </w:rPr>
            </w:pPr>
            <w:r w:rsidRPr="00E66652">
              <w:rPr>
                <w:kern w:val="0"/>
                <w:sz w:val="18"/>
                <w:szCs w:val="18"/>
              </w:rPr>
              <w:t>U/L</w:t>
            </w:r>
          </w:p>
        </w:tc>
        <w:tc>
          <w:tcPr>
            <w:tcW w:w="738" w:type="dxa"/>
            <w:shd w:val="clear" w:color="auto" w:fill="auto"/>
            <w:vAlign w:val="center"/>
          </w:tcPr>
          <w:p w14:paraId="45BD287B" w14:textId="77777777" w:rsidR="00850DE8" w:rsidRPr="00E66652" w:rsidRDefault="00850DE8" w:rsidP="002134C5">
            <w:r w:rsidRPr="00E66652">
              <w:rPr>
                <w:kern w:val="0"/>
                <w:sz w:val="18"/>
                <w:szCs w:val="18"/>
              </w:rPr>
              <w:t>(</w:t>
            </w:r>
            <w:r w:rsidRPr="00E66652">
              <w:rPr>
                <w:kern w:val="0"/>
                <w:sz w:val="18"/>
                <w:szCs w:val="18"/>
              </w:rPr>
              <w:t>共</w:t>
            </w:r>
            <w:r w:rsidRPr="00E66652">
              <w:rPr>
                <w:kern w:val="0"/>
                <w:sz w:val="18"/>
                <w:szCs w:val="18"/>
              </w:rPr>
              <w:t>)</w:t>
            </w:r>
          </w:p>
        </w:tc>
        <w:tc>
          <w:tcPr>
            <w:tcW w:w="680" w:type="dxa"/>
            <w:vMerge/>
            <w:shd w:val="clear" w:color="auto" w:fill="auto"/>
            <w:vAlign w:val="center"/>
            <w:hideMark/>
          </w:tcPr>
          <w:p w14:paraId="04C6CFED"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5A237763" w14:textId="77777777" w:rsidR="00850DE8" w:rsidRPr="00463460" w:rsidRDefault="00850DE8" w:rsidP="002134C5">
            <w:pPr>
              <w:widowControl/>
              <w:rPr>
                <w:color w:val="000000"/>
                <w:kern w:val="0"/>
                <w:sz w:val="18"/>
                <w:szCs w:val="18"/>
              </w:rPr>
            </w:pPr>
          </w:p>
        </w:tc>
      </w:tr>
      <w:tr w:rsidR="00850DE8" w:rsidRPr="00463460" w14:paraId="6D2E6811" w14:textId="77777777" w:rsidTr="00850DE8">
        <w:trPr>
          <w:trHeight w:val="330"/>
        </w:trPr>
        <w:tc>
          <w:tcPr>
            <w:tcW w:w="1951" w:type="dxa"/>
            <w:shd w:val="clear" w:color="auto" w:fill="EDEDED"/>
            <w:noWrap/>
            <w:vAlign w:val="center"/>
            <w:hideMark/>
          </w:tcPr>
          <w:p w14:paraId="4D077C98" w14:textId="77777777" w:rsidR="00850DE8" w:rsidRPr="00E66652" w:rsidRDefault="00850DE8" w:rsidP="002134C5">
            <w:pPr>
              <w:widowControl/>
              <w:rPr>
                <w:bCs/>
                <w:color w:val="000000"/>
                <w:kern w:val="0"/>
                <w:sz w:val="18"/>
                <w:szCs w:val="18"/>
              </w:rPr>
            </w:pPr>
            <w:r w:rsidRPr="00E66652">
              <w:rPr>
                <w:bCs/>
                <w:color w:val="000000"/>
                <w:kern w:val="0"/>
                <w:sz w:val="18"/>
                <w:szCs w:val="18"/>
              </w:rPr>
              <w:t>アルカリホスファターゼ</w:t>
            </w:r>
          </w:p>
        </w:tc>
        <w:tc>
          <w:tcPr>
            <w:tcW w:w="884" w:type="dxa"/>
            <w:shd w:val="clear" w:color="auto" w:fill="EDEDED"/>
            <w:noWrap/>
            <w:vAlign w:val="center"/>
            <w:hideMark/>
          </w:tcPr>
          <w:p w14:paraId="3343BB25" w14:textId="77777777" w:rsidR="00850DE8" w:rsidRPr="00E66652" w:rsidRDefault="00850DE8" w:rsidP="002134C5">
            <w:pPr>
              <w:widowControl/>
              <w:rPr>
                <w:color w:val="000000"/>
                <w:kern w:val="0"/>
                <w:sz w:val="18"/>
                <w:szCs w:val="18"/>
              </w:rPr>
            </w:pPr>
            <w:r w:rsidRPr="00E66652">
              <w:rPr>
                <w:color w:val="000000"/>
                <w:kern w:val="0"/>
                <w:sz w:val="18"/>
                <w:szCs w:val="18"/>
              </w:rPr>
              <w:t>ALP</w:t>
            </w:r>
          </w:p>
        </w:tc>
        <w:tc>
          <w:tcPr>
            <w:tcW w:w="1843" w:type="dxa"/>
            <w:shd w:val="clear" w:color="auto" w:fill="EDEDED"/>
            <w:noWrap/>
            <w:vAlign w:val="center"/>
            <w:hideMark/>
          </w:tcPr>
          <w:p w14:paraId="486F51CF" w14:textId="77777777" w:rsidR="00850DE8" w:rsidRPr="00E66652" w:rsidRDefault="00850DE8" w:rsidP="002134C5">
            <w:pPr>
              <w:widowControl/>
              <w:jc w:val="left"/>
              <w:rPr>
                <w:color w:val="000000"/>
                <w:kern w:val="0"/>
                <w:sz w:val="18"/>
                <w:szCs w:val="18"/>
              </w:rPr>
            </w:pPr>
            <w:r w:rsidRPr="00E66652">
              <w:rPr>
                <w:kern w:val="0"/>
                <w:sz w:val="18"/>
                <w:szCs w:val="18"/>
              </w:rPr>
              <w:t>IFCC</w:t>
            </w:r>
            <w:r w:rsidRPr="00E66652">
              <w:rPr>
                <w:color w:val="000000"/>
                <w:kern w:val="0"/>
                <w:sz w:val="18"/>
                <w:szCs w:val="18"/>
              </w:rPr>
              <w:t>標準化対応法</w:t>
            </w:r>
          </w:p>
        </w:tc>
        <w:tc>
          <w:tcPr>
            <w:tcW w:w="1134" w:type="dxa"/>
            <w:shd w:val="clear" w:color="auto" w:fill="EDEDED"/>
            <w:noWrap/>
            <w:vAlign w:val="center"/>
            <w:hideMark/>
          </w:tcPr>
          <w:p w14:paraId="3BBEBC2C" w14:textId="62C24DCE" w:rsidR="004F60BA" w:rsidRPr="00E66652" w:rsidRDefault="00850DE8" w:rsidP="004F60BA">
            <w:pPr>
              <w:widowControl/>
              <w:jc w:val="center"/>
              <w:rPr>
                <w:kern w:val="0"/>
                <w:sz w:val="18"/>
                <w:szCs w:val="18"/>
              </w:rPr>
            </w:pPr>
            <w:r w:rsidRPr="00E66652">
              <w:rPr>
                <w:kern w:val="0"/>
                <w:sz w:val="18"/>
                <w:szCs w:val="18"/>
              </w:rPr>
              <w:t>38</w:t>
            </w:r>
            <w:r w:rsidRPr="00E66652">
              <w:rPr>
                <w:kern w:val="0"/>
                <w:sz w:val="18"/>
                <w:szCs w:val="18"/>
              </w:rPr>
              <w:t>～</w:t>
            </w:r>
            <w:r w:rsidRPr="00E66652">
              <w:rPr>
                <w:kern w:val="0"/>
                <w:sz w:val="18"/>
                <w:szCs w:val="18"/>
              </w:rPr>
              <w:t>113</w:t>
            </w:r>
          </w:p>
          <w:p w14:paraId="71A24418" w14:textId="70274252" w:rsidR="004F60BA" w:rsidRPr="00E66652" w:rsidRDefault="00CD64B1" w:rsidP="004F60BA">
            <w:pPr>
              <w:widowControl/>
              <w:jc w:val="center"/>
              <w:rPr>
                <w:kern w:val="0"/>
                <w:sz w:val="18"/>
                <w:szCs w:val="18"/>
              </w:rPr>
            </w:pPr>
            <w:r w:rsidRPr="00E66652">
              <w:rPr>
                <w:rFonts w:hint="eastAsia"/>
                <w:kern w:val="0"/>
                <w:sz w:val="18"/>
                <w:szCs w:val="18"/>
              </w:rPr>
              <w:t>（</w:t>
            </w:r>
            <w:r w:rsidR="00C20627" w:rsidRPr="00E66652">
              <w:rPr>
                <w:rFonts w:hint="eastAsia"/>
                <w:kern w:val="0"/>
                <w:sz w:val="18"/>
                <w:szCs w:val="18"/>
              </w:rPr>
              <w:t>注</w:t>
            </w:r>
            <w:r w:rsidRPr="00E66652">
              <w:rPr>
                <w:rFonts w:hint="eastAsia"/>
                <w:kern w:val="0"/>
                <w:sz w:val="18"/>
                <w:szCs w:val="18"/>
              </w:rPr>
              <w:t>1</w:t>
            </w:r>
            <w:r w:rsidRPr="00E66652">
              <w:rPr>
                <w:rFonts w:hint="eastAsia"/>
                <w:kern w:val="0"/>
                <w:sz w:val="18"/>
                <w:szCs w:val="18"/>
              </w:rPr>
              <w:t>）</w:t>
            </w:r>
          </w:p>
        </w:tc>
        <w:tc>
          <w:tcPr>
            <w:tcW w:w="708" w:type="dxa"/>
            <w:shd w:val="clear" w:color="auto" w:fill="EDEDED"/>
            <w:noWrap/>
            <w:vAlign w:val="center"/>
            <w:hideMark/>
          </w:tcPr>
          <w:p w14:paraId="791B3B03" w14:textId="77777777" w:rsidR="00850DE8" w:rsidRPr="00E66652" w:rsidRDefault="00850DE8" w:rsidP="002134C5">
            <w:pPr>
              <w:widowControl/>
              <w:rPr>
                <w:kern w:val="0"/>
                <w:sz w:val="18"/>
                <w:szCs w:val="18"/>
              </w:rPr>
            </w:pPr>
            <w:r w:rsidRPr="00E66652">
              <w:rPr>
                <w:kern w:val="0"/>
                <w:sz w:val="18"/>
                <w:szCs w:val="18"/>
              </w:rPr>
              <w:t>U/L</w:t>
            </w:r>
          </w:p>
        </w:tc>
        <w:tc>
          <w:tcPr>
            <w:tcW w:w="738" w:type="dxa"/>
            <w:shd w:val="clear" w:color="auto" w:fill="auto"/>
            <w:vAlign w:val="center"/>
          </w:tcPr>
          <w:p w14:paraId="24B3CA51" w14:textId="77777777" w:rsidR="00850DE8" w:rsidRPr="00E66652" w:rsidRDefault="00850DE8" w:rsidP="002134C5">
            <w:r w:rsidRPr="00E66652">
              <w:rPr>
                <w:kern w:val="0"/>
                <w:sz w:val="18"/>
                <w:szCs w:val="18"/>
              </w:rPr>
              <w:t>(</w:t>
            </w:r>
            <w:r w:rsidRPr="00E66652">
              <w:rPr>
                <w:kern w:val="0"/>
                <w:sz w:val="18"/>
                <w:szCs w:val="18"/>
              </w:rPr>
              <w:t>共</w:t>
            </w:r>
            <w:r w:rsidRPr="00E66652">
              <w:rPr>
                <w:kern w:val="0"/>
                <w:sz w:val="18"/>
                <w:szCs w:val="18"/>
              </w:rPr>
              <w:t>)</w:t>
            </w:r>
          </w:p>
        </w:tc>
        <w:tc>
          <w:tcPr>
            <w:tcW w:w="680" w:type="dxa"/>
            <w:vMerge/>
            <w:shd w:val="clear" w:color="auto" w:fill="EDEDED"/>
            <w:vAlign w:val="center"/>
            <w:hideMark/>
          </w:tcPr>
          <w:p w14:paraId="20655261" w14:textId="77777777" w:rsidR="00850DE8" w:rsidRPr="00463460" w:rsidRDefault="00850DE8" w:rsidP="002134C5">
            <w:pPr>
              <w:widowControl/>
              <w:rPr>
                <w:color w:val="000000"/>
                <w:kern w:val="0"/>
                <w:sz w:val="18"/>
                <w:szCs w:val="18"/>
              </w:rPr>
            </w:pPr>
          </w:p>
        </w:tc>
        <w:tc>
          <w:tcPr>
            <w:tcW w:w="567" w:type="dxa"/>
            <w:vMerge/>
            <w:shd w:val="clear" w:color="auto" w:fill="EDEDED"/>
            <w:vAlign w:val="center"/>
          </w:tcPr>
          <w:p w14:paraId="6A161B9E" w14:textId="77777777" w:rsidR="00850DE8" w:rsidRPr="00463460" w:rsidRDefault="00850DE8" w:rsidP="002134C5">
            <w:pPr>
              <w:widowControl/>
              <w:rPr>
                <w:color w:val="000000"/>
                <w:kern w:val="0"/>
                <w:sz w:val="18"/>
                <w:szCs w:val="18"/>
              </w:rPr>
            </w:pPr>
          </w:p>
        </w:tc>
      </w:tr>
      <w:tr w:rsidR="00850DE8" w:rsidRPr="00463460" w14:paraId="61755051" w14:textId="77777777" w:rsidTr="00850DE8">
        <w:trPr>
          <w:trHeight w:val="730"/>
        </w:trPr>
        <w:tc>
          <w:tcPr>
            <w:tcW w:w="1951" w:type="dxa"/>
            <w:shd w:val="clear" w:color="auto" w:fill="auto"/>
            <w:noWrap/>
            <w:vAlign w:val="center"/>
            <w:hideMark/>
          </w:tcPr>
          <w:p w14:paraId="285B550E" w14:textId="77777777" w:rsidR="00850DE8" w:rsidRPr="00463460" w:rsidRDefault="00850DE8" w:rsidP="002134C5">
            <w:pPr>
              <w:widowControl/>
              <w:rPr>
                <w:bCs/>
                <w:color w:val="000000"/>
                <w:kern w:val="0"/>
                <w:sz w:val="18"/>
                <w:szCs w:val="18"/>
              </w:rPr>
            </w:pPr>
            <w:r w:rsidRPr="00463460">
              <w:rPr>
                <w:bCs/>
                <w:color w:val="000000"/>
                <w:kern w:val="0"/>
                <w:sz w:val="18"/>
                <w:szCs w:val="18"/>
              </w:rPr>
              <w:t>γ-</w:t>
            </w:r>
            <w:r w:rsidRPr="00463460">
              <w:rPr>
                <w:bCs/>
                <w:color w:val="000000"/>
                <w:kern w:val="0"/>
                <w:sz w:val="18"/>
                <w:szCs w:val="18"/>
              </w:rPr>
              <w:t>グルタミルトランスペプチダーゼ</w:t>
            </w:r>
          </w:p>
        </w:tc>
        <w:tc>
          <w:tcPr>
            <w:tcW w:w="884" w:type="dxa"/>
            <w:shd w:val="clear" w:color="auto" w:fill="auto"/>
            <w:noWrap/>
            <w:vAlign w:val="center"/>
            <w:hideMark/>
          </w:tcPr>
          <w:p w14:paraId="52DABDBF" w14:textId="77777777" w:rsidR="00850DE8" w:rsidRPr="00463460" w:rsidRDefault="00850DE8" w:rsidP="002134C5">
            <w:pPr>
              <w:widowControl/>
              <w:rPr>
                <w:color w:val="000000"/>
                <w:kern w:val="0"/>
                <w:sz w:val="18"/>
                <w:szCs w:val="18"/>
              </w:rPr>
            </w:pPr>
            <w:r w:rsidRPr="00463460">
              <w:rPr>
                <w:color w:val="000000"/>
                <w:kern w:val="0"/>
                <w:sz w:val="18"/>
                <w:szCs w:val="18"/>
              </w:rPr>
              <w:t>γ-GT</w:t>
            </w:r>
          </w:p>
        </w:tc>
        <w:tc>
          <w:tcPr>
            <w:tcW w:w="1843" w:type="dxa"/>
            <w:shd w:val="clear" w:color="auto" w:fill="auto"/>
            <w:noWrap/>
            <w:vAlign w:val="center"/>
            <w:hideMark/>
          </w:tcPr>
          <w:p w14:paraId="2CAE230D" w14:textId="77777777" w:rsidR="00850DE8" w:rsidRPr="00463460" w:rsidRDefault="00850DE8" w:rsidP="002134C5">
            <w:pPr>
              <w:widowControl/>
              <w:jc w:val="left"/>
              <w:rPr>
                <w:color w:val="000000"/>
                <w:kern w:val="0"/>
                <w:sz w:val="18"/>
                <w:szCs w:val="18"/>
              </w:rPr>
            </w:pPr>
            <w:r w:rsidRPr="00463460">
              <w:rPr>
                <w:color w:val="000000"/>
                <w:kern w:val="0"/>
                <w:sz w:val="18"/>
                <w:szCs w:val="18"/>
              </w:rPr>
              <w:t>JSCC</w:t>
            </w:r>
            <w:r w:rsidRPr="00463460">
              <w:rPr>
                <w:color w:val="000000"/>
                <w:kern w:val="0"/>
                <w:sz w:val="18"/>
                <w:szCs w:val="18"/>
              </w:rPr>
              <w:t>標準化対応法</w:t>
            </w:r>
          </w:p>
        </w:tc>
        <w:tc>
          <w:tcPr>
            <w:tcW w:w="1134" w:type="dxa"/>
            <w:shd w:val="clear" w:color="auto" w:fill="auto"/>
            <w:noWrap/>
            <w:vAlign w:val="center"/>
            <w:hideMark/>
          </w:tcPr>
          <w:p w14:paraId="2F837B52" w14:textId="77777777" w:rsidR="00850DE8" w:rsidRPr="00463460" w:rsidRDefault="00850DE8" w:rsidP="002134C5">
            <w:pPr>
              <w:widowControl/>
              <w:jc w:val="center"/>
              <w:rPr>
                <w:kern w:val="0"/>
                <w:sz w:val="18"/>
                <w:szCs w:val="18"/>
              </w:rPr>
            </w:pPr>
            <w:r w:rsidRPr="00463460">
              <w:rPr>
                <w:kern w:val="0"/>
                <w:sz w:val="18"/>
                <w:szCs w:val="18"/>
              </w:rPr>
              <w:t>M:13</w:t>
            </w:r>
            <w:r w:rsidRPr="00463460">
              <w:rPr>
                <w:kern w:val="0"/>
                <w:sz w:val="18"/>
                <w:szCs w:val="18"/>
              </w:rPr>
              <w:t>～</w:t>
            </w:r>
            <w:r w:rsidRPr="00463460">
              <w:rPr>
                <w:kern w:val="0"/>
                <w:sz w:val="18"/>
                <w:szCs w:val="18"/>
              </w:rPr>
              <w:t>64</w:t>
            </w:r>
          </w:p>
          <w:p w14:paraId="621ECB35" w14:textId="77777777" w:rsidR="00850DE8" w:rsidRPr="00463460" w:rsidRDefault="00850DE8" w:rsidP="002134C5">
            <w:pPr>
              <w:jc w:val="center"/>
              <w:rPr>
                <w:kern w:val="0"/>
                <w:sz w:val="18"/>
                <w:szCs w:val="18"/>
              </w:rPr>
            </w:pPr>
            <w:r w:rsidRPr="00463460">
              <w:rPr>
                <w:kern w:val="0"/>
                <w:sz w:val="18"/>
                <w:szCs w:val="18"/>
              </w:rPr>
              <w:t>F: 9</w:t>
            </w:r>
            <w:r w:rsidRPr="00463460">
              <w:rPr>
                <w:kern w:val="0"/>
                <w:sz w:val="18"/>
                <w:szCs w:val="18"/>
              </w:rPr>
              <w:t>～</w:t>
            </w:r>
            <w:r w:rsidRPr="00463460">
              <w:rPr>
                <w:kern w:val="0"/>
                <w:sz w:val="18"/>
                <w:szCs w:val="18"/>
              </w:rPr>
              <w:t>32</w:t>
            </w:r>
          </w:p>
        </w:tc>
        <w:tc>
          <w:tcPr>
            <w:tcW w:w="708" w:type="dxa"/>
            <w:shd w:val="clear" w:color="auto" w:fill="auto"/>
            <w:noWrap/>
            <w:vAlign w:val="center"/>
            <w:hideMark/>
          </w:tcPr>
          <w:p w14:paraId="5266A8F6" w14:textId="77777777" w:rsidR="00850DE8" w:rsidRPr="00463460" w:rsidRDefault="00850DE8" w:rsidP="002134C5">
            <w:pPr>
              <w:widowControl/>
              <w:rPr>
                <w:kern w:val="0"/>
                <w:sz w:val="18"/>
                <w:szCs w:val="18"/>
              </w:rPr>
            </w:pPr>
            <w:r w:rsidRPr="00463460">
              <w:rPr>
                <w:kern w:val="0"/>
                <w:sz w:val="18"/>
                <w:szCs w:val="18"/>
              </w:rPr>
              <w:t>U/L</w:t>
            </w:r>
          </w:p>
        </w:tc>
        <w:tc>
          <w:tcPr>
            <w:tcW w:w="738" w:type="dxa"/>
            <w:vAlign w:val="center"/>
          </w:tcPr>
          <w:p w14:paraId="476CD71C"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35851CAC"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4EA9C19C" w14:textId="77777777" w:rsidR="00850DE8" w:rsidRPr="00463460" w:rsidRDefault="00850DE8" w:rsidP="002134C5">
            <w:pPr>
              <w:widowControl/>
              <w:rPr>
                <w:color w:val="000000"/>
                <w:kern w:val="0"/>
                <w:sz w:val="18"/>
                <w:szCs w:val="18"/>
              </w:rPr>
            </w:pPr>
          </w:p>
        </w:tc>
      </w:tr>
      <w:tr w:rsidR="00850DE8" w:rsidRPr="00463460" w14:paraId="2DE6D7F6" w14:textId="77777777" w:rsidTr="00850DE8">
        <w:trPr>
          <w:trHeight w:val="1080"/>
        </w:trPr>
        <w:tc>
          <w:tcPr>
            <w:tcW w:w="1951" w:type="dxa"/>
            <w:shd w:val="clear" w:color="auto" w:fill="F2F2F2" w:themeFill="background1" w:themeFillShade="F2"/>
            <w:noWrap/>
            <w:vAlign w:val="center"/>
            <w:hideMark/>
          </w:tcPr>
          <w:p w14:paraId="6C971AAD" w14:textId="77777777" w:rsidR="00850DE8" w:rsidRPr="00463460" w:rsidRDefault="00850DE8" w:rsidP="002134C5">
            <w:pPr>
              <w:widowControl/>
              <w:rPr>
                <w:bCs/>
                <w:color w:val="000000"/>
                <w:kern w:val="0"/>
                <w:sz w:val="18"/>
                <w:szCs w:val="18"/>
              </w:rPr>
            </w:pPr>
            <w:r w:rsidRPr="00463460">
              <w:rPr>
                <w:bCs/>
                <w:color w:val="000000"/>
                <w:kern w:val="0"/>
                <w:sz w:val="18"/>
                <w:szCs w:val="18"/>
              </w:rPr>
              <w:t>コリンエステラーゼ</w:t>
            </w:r>
          </w:p>
        </w:tc>
        <w:tc>
          <w:tcPr>
            <w:tcW w:w="884" w:type="dxa"/>
            <w:shd w:val="clear" w:color="auto" w:fill="F2F2F2" w:themeFill="background1" w:themeFillShade="F2"/>
            <w:noWrap/>
            <w:vAlign w:val="center"/>
            <w:hideMark/>
          </w:tcPr>
          <w:p w14:paraId="7BE74439" w14:textId="77777777" w:rsidR="00850DE8" w:rsidRPr="00463460" w:rsidRDefault="00850DE8" w:rsidP="002134C5">
            <w:pPr>
              <w:widowControl/>
              <w:rPr>
                <w:color w:val="000000"/>
                <w:kern w:val="0"/>
                <w:sz w:val="18"/>
                <w:szCs w:val="18"/>
              </w:rPr>
            </w:pPr>
            <w:r w:rsidRPr="00463460">
              <w:rPr>
                <w:color w:val="000000"/>
                <w:kern w:val="0"/>
                <w:sz w:val="18"/>
                <w:szCs w:val="18"/>
              </w:rPr>
              <w:t>ChE</w:t>
            </w:r>
          </w:p>
        </w:tc>
        <w:tc>
          <w:tcPr>
            <w:tcW w:w="1843" w:type="dxa"/>
            <w:shd w:val="clear" w:color="auto" w:fill="F2F2F2" w:themeFill="background1" w:themeFillShade="F2"/>
            <w:noWrap/>
            <w:vAlign w:val="center"/>
            <w:hideMark/>
          </w:tcPr>
          <w:p w14:paraId="723135C4" w14:textId="77777777" w:rsidR="00850DE8" w:rsidRPr="00463460" w:rsidRDefault="00850DE8" w:rsidP="002134C5">
            <w:pPr>
              <w:widowControl/>
              <w:jc w:val="left"/>
              <w:rPr>
                <w:color w:val="000000"/>
                <w:kern w:val="0"/>
                <w:sz w:val="18"/>
                <w:szCs w:val="18"/>
              </w:rPr>
            </w:pPr>
            <w:r w:rsidRPr="00463460">
              <w:rPr>
                <w:color w:val="000000"/>
                <w:kern w:val="0"/>
                <w:sz w:val="18"/>
                <w:szCs w:val="18"/>
              </w:rPr>
              <w:t>JSCC</w:t>
            </w:r>
            <w:r w:rsidRPr="00463460">
              <w:rPr>
                <w:color w:val="000000"/>
                <w:kern w:val="0"/>
                <w:sz w:val="18"/>
                <w:szCs w:val="18"/>
              </w:rPr>
              <w:t>標準化対応法（</w:t>
            </w:r>
            <w:r w:rsidRPr="00463460">
              <w:rPr>
                <w:color w:val="000000"/>
                <w:kern w:val="0"/>
                <w:sz w:val="18"/>
                <w:szCs w:val="18"/>
              </w:rPr>
              <w:t>p-</w:t>
            </w:r>
            <w:r w:rsidRPr="00463460">
              <w:rPr>
                <w:color w:val="000000"/>
                <w:kern w:val="0"/>
                <w:sz w:val="18"/>
                <w:szCs w:val="18"/>
              </w:rPr>
              <w:t>ヒドロキシベンゾイルコリン基質）</w:t>
            </w:r>
          </w:p>
        </w:tc>
        <w:tc>
          <w:tcPr>
            <w:tcW w:w="1134" w:type="dxa"/>
            <w:shd w:val="clear" w:color="auto" w:fill="F2F2F2" w:themeFill="background1" w:themeFillShade="F2"/>
            <w:noWrap/>
            <w:vAlign w:val="center"/>
            <w:hideMark/>
          </w:tcPr>
          <w:p w14:paraId="64E8922B" w14:textId="77777777" w:rsidR="00850DE8" w:rsidRPr="00463460" w:rsidRDefault="00850DE8" w:rsidP="002134C5">
            <w:pPr>
              <w:widowControl/>
              <w:jc w:val="center"/>
              <w:rPr>
                <w:kern w:val="0"/>
                <w:sz w:val="18"/>
                <w:szCs w:val="18"/>
              </w:rPr>
            </w:pPr>
            <w:r w:rsidRPr="00463460">
              <w:rPr>
                <w:kern w:val="0"/>
                <w:sz w:val="18"/>
                <w:szCs w:val="18"/>
              </w:rPr>
              <w:t>M:240</w:t>
            </w:r>
            <w:r w:rsidRPr="00463460">
              <w:rPr>
                <w:kern w:val="0"/>
                <w:sz w:val="18"/>
                <w:szCs w:val="18"/>
              </w:rPr>
              <w:t>～</w:t>
            </w:r>
            <w:r w:rsidRPr="00463460">
              <w:rPr>
                <w:kern w:val="0"/>
                <w:sz w:val="18"/>
                <w:szCs w:val="18"/>
              </w:rPr>
              <w:t>486</w:t>
            </w:r>
          </w:p>
          <w:p w14:paraId="493C601A" w14:textId="77777777" w:rsidR="00850DE8" w:rsidRPr="00463460" w:rsidRDefault="00850DE8" w:rsidP="002134C5">
            <w:pPr>
              <w:jc w:val="center"/>
              <w:rPr>
                <w:kern w:val="0"/>
                <w:sz w:val="18"/>
                <w:szCs w:val="18"/>
              </w:rPr>
            </w:pPr>
            <w:r w:rsidRPr="00463460">
              <w:rPr>
                <w:kern w:val="0"/>
                <w:sz w:val="18"/>
                <w:szCs w:val="18"/>
              </w:rPr>
              <w:t>F: 201</w:t>
            </w:r>
            <w:r w:rsidRPr="00463460">
              <w:rPr>
                <w:kern w:val="0"/>
                <w:sz w:val="18"/>
                <w:szCs w:val="18"/>
              </w:rPr>
              <w:t>～</w:t>
            </w:r>
            <w:r w:rsidRPr="00463460">
              <w:rPr>
                <w:kern w:val="0"/>
                <w:sz w:val="18"/>
                <w:szCs w:val="18"/>
              </w:rPr>
              <w:t>421</w:t>
            </w:r>
          </w:p>
        </w:tc>
        <w:tc>
          <w:tcPr>
            <w:tcW w:w="708" w:type="dxa"/>
            <w:shd w:val="clear" w:color="auto" w:fill="F2F2F2" w:themeFill="background1" w:themeFillShade="F2"/>
            <w:noWrap/>
            <w:vAlign w:val="center"/>
            <w:hideMark/>
          </w:tcPr>
          <w:p w14:paraId="2C3F8F2D" w14:textId="77777777" w:rsidR="00850DE8" w:rsidRPr="00463460" w:rsidRDefault="00850DE8" w:rsidP="002134C5">
            <w:pPr>
              <w:widowControl/>
              <w:rPr>
                <w:kern w:val="0"/>
                <w:sz w:val="18"/>
                <w:szCs w:val="18"/>
              </w:rPr>
            </w:pPr>
            <w:r w:rsidRPr="00463460">
              <w:rPr>
                <w:kern w:val="0"/>
                <w:sz w:val="18"/>
                <w:szCs w:val="18"/>
              </w:rPr>
              <w:t>U/L</w:t>
            </w:r>
          </w:p>
        </w:tc>
        <w:tc>
          <w:tcPr>
            <w:tcW w:w="738" w:type="dxa"/>
            <w:shd w:val="clear" w:color="auto" w:fill="auto"/>
            <w:vAlign w:val="center"/>
          </w:tcPr>
          <w:p w14:paraId="1D648100"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F2F2F2" w:themeFill="background1" w:themeFillShade="F2"/>
            <w:vAlign w:val="center"/>
            <w:hideMark/>
          </w:tcPr>
          <w:p w14:paraId="33B593B3" w14:textId="77777777" w:rsidR="00850DE8" w:rsidRPr="00463460" w:rsidRDefault="00850DE8" w:rsidP="002134C5">
            <w:pPr>
              <w:widowControl/>
              <w:rPr>
                <w:color w:val="000000"/>
                <w:kern w:val="0"/>
                <w:sz w:val="18"/>
                <w:szCs w:val="18"/>
              </w:rPr>
            </w:pPr>
          </w:p>
        </w:tc>
        <w:tc>
          <w:tcPr>
            <w:tcW w:w="567" w:type="dxa"/>
            <w:vMerge/>
            <w:shd w:val="clear" w:color="auto" w:fill="F2F2F2" w:themeFill="background1" w:themeFillShade="F2"/>
            <w:vAlign w:val="center"/>
          </w:tcPr>
          <w:p w14:paraId="57F0046E" w14:textId="77777777" w:rsidR="00850DE8" w:rsidRPr="00463460" w:rsidRDefault="00850DE8" w:rsidP="002134C5">
            <w:pPr>
              <w:widowControl/>
              <w:rPr>
                <w:color w:val="000000"/>
                <w:kern w:val="0"/>
                <w:sz w:val="18"/>
                <w:szCs w:val="18"/>
              </w:rPr>
            </w:pPr>
          </w:p>
        </w:tc>
      </w:tr>
      <w:tr w:rsidR="00850DE8" w:rsidRPr="00463460" w14:paraId="4DEE3975" w14:textId="77777777" w:rsidTr="00850DE8">
        <w:trPr>
          <w:trHeight w:val="330"/>
        </w:trPr>
        <w:tc>
          <w:tcPr>
            <w:tcW w:w="1951" w:type="dxa"/>
            <w:shd w:val="clear" w:color="auto" w:fill="auto"/>
            <w:noWrap/>
            <w:vAlign w:val="center"/>
            <w:hideMark/>
          </w:tcPr>
          <w:p w14:paraId="0BF7D6B5" w14:textId="77777777" w:rsidR="00850DE8" w:rsidRPr="00463460" w:rsidRDefault="00850DE8" w:rsidP="002134C5">
            <w:pPr>
              <w:widowControl/>
              <w:rPr>
                <w:bCs/>
                <w:color w:val="000000"/>
                <w:kern w:val="0"/>
                <w:sz w:val="18"/>
                <w:szCs w:val="18"/>
              </w:rPr>
            </w:pPr>
            <w:r w:rsidRPr="00463460">
              <w:rPr>
                <w:bCs/>
                <w:color w:val="000000"/>
                <w:kern w:val="0"/>
                <w:sz w:val="18"/>
                <w:szCs w:val="18"/>
              </w:rPr>
              <w:t>アミラーゼ</w:t>
            </w:r>
          </w:p>
        </w:tc>
        <w:tc>
          <w:tcPr>
            <w:tcW w:w="884" w:type="dxa"/>
            <w:shd w:val="clear" w:color="auto" w:fill="auto"/>
            <w:noWrap/>
            <w:vAlign w:val="center"/>
            <w:hideMark/>
          </w:tcPr>
          <w:p w14:paraId="3DF4852B" w14:textId="77777777" w:rsidR="00850DE8" w:rsidRPr="00463460" w:rsidRDefault="00850DE8" w:rsidP="002134C5">
            <w:pPr>
              <w:widowControl/>
              <w:rPr>
                <w:color w:val="000000"/>
                <w:kern w:val="0"/>
                <w:sz w:val="18"/>
                <w:szCs w:val="18"/>
              </w:rPr>
            </w:pPr>
            <w:r w:rsidRPr="00463460">
              <w:rPr>
                <w:color w:val="000000"/>
                <w:kern w:val="0"/>
                <w:sz w:val="18"/>
                <w:szCs w:val="18"/>
              </w:rPr>
              <w:t>AMY</w:t>
            </w:r>
          </w:p>
        </w:tc>
        <w:tc>
          <w:tcPr>
            <w:tcW w:w="1843" w:type="dxa"/>
            <w:shd w:val="clear" w:color="auto" w:fill="auto"/>
            <w:noWrap/>
            <w:vAlign w:val="center"/>
            <w:hideMark/>
          </w:tcPr>
          <w:p w14:paraId="68A58AED" w14:textId="77777777" w:rsidR="00850DE8" w:rsidRPr="00463460" w:rsidRDefault="00850DE8" w:rsidP="002134C5">
            <w:pPr>
              <w:widowControl/>
              <w:jc w:val="left"/>
              <w:rPr>
                <w:color w:val="000000"/>
                <w:kern w:val="0"/>
                <w:sz w:val="18"/>
                <w:szCs w:val="18"/>
              </w:rPr>
            </w:pPr>
            <w:r w:rsidRPr="00463460">
              <w:rPr>
                <w:color w:val="000000"/>
                <w:kern w:val="0"/>
                <w:sz w:val="18"/>
                <w:szCs w:val="18"/>
              </w:rPr>
              <w:t>JSCC</w:t>
            </w:r>
            <w:r w:rsidRPr="00463460">
              <w:rPr>
                <w:color w:val="000000"/>
                <w:kern w:val="0"/>
                <w:sz w:val="18"/>
                <w:szCs w:val="18"/>
              </w:rPr>
              <w:t>標準化対応法</w:t>
            </w:r>
            <w:r w:rsidRPr="00463460">
              <w:rPr>
                <w:color w:val="000000"/>
                <w:kern w:val="0"/>
                <w:sz w:val="18"/>
                <w:szCs w:val="18"/>
              </w:rPr>
              <w:t xml:space="preserve"> </w:t>
            </w:r>
          </w:p>
          <w:p w14:paraId="31CF8ACD" w14:textId="77777777" w:rsidR="00850DE8" w:rsidRPr="00463460" w:rsidRDefault="00850DE8" w:rsidP="002134C5">
            <w:pPr>
              <w:widowControl/>
              <w:jc w:val="left"/>
              <w:rPr>
                <w:color w:val="000000"/>
                <w:kern w:val="0"/>
                <w:sz w:val="18"/>
                <w:szCs w:val="18"/>
              </w:rPr>
            </w:pPr>
            <w:r w:rsidRPr="00463460">
              <w:rPr>
                <w:color w:val="000000"/>
                <w:kern w:val="0"/>
                <w:sz w:val="18"/>
                <w:szCs w:val="18"/>
              </w:rPr>
              <w:t>(G7-pNP</w:t>
            </w:r>
            <w:r w:rsidRPr="00463460">
              <w:rPr>
                <w:color w:val="000000"/>
                <w:kern w:val="0"/>
                <w:sz w:val="18"/>
                <w:szCs w:val="18"/>
              </w:rPr>
              <w:t>基質法</w:t>
            </w:r>
            <w:r w:rsidRPr="00463460">
              <w:rPr>
                <w:color w:val="000000"/>
                <w:kern w:val="0"/>
                <w:sz w:val="18"/>
                <w:szCs w:val="18"/>
              </w:rPr>
              <w:t>)</w:t>
            </w:r>
          </w:p>
        </w:tc>
        <w:tc>
          <w:tcPr>
            <w:tcW w:w="1134" w:type="dxa"/>
            <w:shd w:val="clear" w:color="auto" w:fill="auto"/>
            <w:noWrap/>
            <w:vAlign w:val="center"/>
            <w:hideMark/>
          </w:tcPr>
          <w:p w14:paraId="020CB91C" w14:textId="77777777" w:rsidR="00850DE8" w:rsidRPr="00463460" w:rsidRDefault="00850DE8" w:rsidP="002134C5">
            <w:pPr>
              <w:widowControl/>
              <w:jc w:val="center"/>
              <w:rPr>
                <w:kern w:val="0"/>
                <w:sz w:val="18"/>
                <w:szCs w:val="18"/>
              </w:rPr>
            </w:pPr>
            <w:r w:rsidRPr="00463460">
              <w:rPr>
                <w:kern w:val="0"/>
                <w:sz w:val="18"/>
                <w:szCs w:val="18"/>
              </w:rPr>
              <w:t>44</w:t>
            </w:r>
            <w:r w:rsidRPr="00463460">
              <w:rPr>
                <w:kern w:val="0"/>
                <w:sz w:val="18"/>
                <w:szCs w:val="18"/>
              </w:rPr>
              <w:t>～</w:t>
            </w:r>
            <w:r w:rsidRPr="00463460">
              <w:rPr>
                <w:kern w:val="0"/>
                <w:sz w:val="18"/>
                <w:szCs w:val="18"/>
              </w:rPr>
              <w:t>132</w:t>
            </w:r>
          </w:p>
        </w:tc>
        <w:tc>
          <w:tcPr>
            <w:tcW w:w="708" w:type="dxa"/>
            <w:shd w:val="clear" w:color="auto" w:fill="auto"/>
            <w:noWrap/>
            <w:vAlign w:val="center"/>
            <w:hideMark/>
          </w:tcPr>
          <w:p w14:paraId="3D262A75" w14:textId="77777777" w:rsidR="00850DE8" w:rsidRPr="00463460" w:rsidRDefault="00850DE8" w:rsidP="002134C5">
            <w:pPr>
              <w:widowControl/>
              <w:rPr>
                <w:kern w:val="0"/>
                <w:sz w:val="18"/>
                <w:szCs w:val="18"/>
              </w:rPr>
            </w:pPr>
            <w:r w:rsidRPr="00463460">
              <w:rPr>
                <w:kern w:val="0"/>
                <w:sz w:val="18"/>
                <w:szCs w:val="18"/>
              </w:rPr>
              <w:t>U/L</w:t>
            </w:r>
          </w:p>
        </w:tc>
        <w:tc>
          <w:tcPr>
            <w:tcW w:w="738" w:type="dxa"/>
            <w:vAlign w:val="center"/>
          </w:tcPr>
          <w:p w14:paraId="7C37A8B0"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7E4F6524"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46E803FF" w14:textId="77777777" w:rsidR="00850DE8" w:rsidRPr="00463460" w:rsidRDefault="00850DE8" w:rsidP="002134C5">
            <w:pPr>
              <w:widowControl/>
              <w:rPr>
                <w:color w:val="000000"/>
                <w:kern w:val="0"/>
                <w:sz w:val="18"/>
                <w:szCs w:val="18"/>
              </w:rPr>
            </w:pPr>
          </w:p>
        </w:tc>
      </w:tr>
      <w:tr w:rsidR="00850DE8" w:rsidRPr="00463460" w14:paraId="495DBB59" w14:textId="77777777" w:rsidTr="00850DE8">
        <w:trPr>
          <w:trHeight w:val="730"/>
        </w:trPr>
        <w:tc>
          <w:tcPr>
            <w:tcW w:w="1951" w:type="dxa"/>
            <w:shd w:val="clear" w:color="auto" w:fill="F2F2F2" w:themeFill="background1" w:themeFillShade="F2"/>
            <w:noWrap/>
            <w:vAlign w:val="center"/>
            <w:hideMark/>
          </w:tcPr>
          <w:p w14:paraId="471F25F4" w14:textId="77777777" w:rsidR="00850DE8" w:rsidRPr="00463460" w:rsidRDefault="00850DE8" w:rsidP="002134C5">
            <w:pPr>
              <w:widowControl/>
              <w:rPr>
                <w:bCs/>
                <w:color w:val="000000"/>
                <w:kern w:val="0"/>
                <w:sz w:val="18"/>
                <w:szCs w:val="18"/>
              </w:rPr>
            </w:pPr>
            <w:r w:rsidRPr="00463460">
              <w:rPr>
                <w:bCs/>
                <w:color w:val="000000"/>
                <w:kern w:val="0"/>
                <w:sz w:val="18"/>
                <w:szCs w:val="18"/>
              </w:rPr>
              <w:t>クレアチンホスホキナーゼ</w:t>
            </w:r>
          </w:p>
        </w:tc>
        <w:tc>
          <w:tcPr>
            <w:tcW w:w="884" w:type="dxa"/>
            <w:shd w:val="clear" w:color="auto" w:fill="F2F2F2" w:themeFill="background1" w:themeFillShade="F2"/>
            <w:noWrap/>
            <w:vAlign w:val="center"/>
            <w:hideMark/>
          </w:tcPr>
          <w:p w14:paraId="10FFE36D" w14:textId="77777777" w:rsidR="00850DE8" w:rsidRPr="00463460" w:rsidRDefault="00850DE8" w:rsidP="002134C5">
            <w:pPr>
              <w:widowControl/>
              <w:rPr>
                <w:color w:val="000000"/>
                <w:kern w:val="0"/>
                <w:sz w:val="18"/>
                <w:szCs w:val="18"/>
              </w:rPr>
            </w:pPr>
            <w:r w:rsidRPr="00463460">
              <w:rPr>
                <w:color w:val="000000"/>
                <w:kern w:val="0"/>
                <w:sz w:val="18"/>
                <w:szCs w:val="18"/>
              </w:rPr>
              <w:t>CK</w:t>
            </w:r>
          </w:p>
        </w:tc>
        <w:tc>
          <w:tcPr>
            <w:tcW w:w="1843" w:type="dxa"/>
            <w:shd w:val="clear" w:color="auto" w:fill="F2F2F2" w:themeFill="background1" w:themeFillShade="F2"/>
            <w:noWrap/>
            <w:vAlign w:val="center"/>
            <w:hideMark/>
          </w:tcPr>
          <w:p w14:paraId="43C481A6" w14:textId="77777777" w:rsidR="00850DE8" w:rsidRPr="00463460" w:rsidRDefault="00850DE8" w:rsidP="002134C5">
            <w:pPr>
              <w:widowControl/>
              <w:jc w:val="left"/>
              <w:rPr>
                <w:color w:val="000000"/>
                <w:kern w:val="0"/>
                <w:sz w:val="18"/>
                <w:szCs w:val="18"/>
              </w:rPr>
            </w:pPr>
            <w:r w:rsidRPr="00463460">
              <w:rPr>
                <w:color w:val="000000"/>
                <w:kern w:val="0"/>
                <w:sz w:val="18"/>
                <w:szCs w:val="18"/>
              </w:rPr>
              <w:t>JSCC</w:t>
            </w:r>
            <w:r w:rsidRPr="00463460">
              <w:rPr>
                <w:color w:val="000000"/>
                <w:kern w:val="0"/>
                <w:sz w:val="18"/>
                <w:szCs w:val="18"/>
              </w:rPr>
              <w:t>標準化対応法</w:t>
            </w:r>
          </w:p>
        </w:tc>
        <w:tc>
          <w:tcPr>
            <w:tcW w:w="1134" w:type="dxa"/>
            <w:shd w:val="clear" w:color="auto" w:fill="F2F2F2" w:themeFill="background1" w:themeFillShade="F2"/>
            <w:noWrap/>
            <w:vAlign w:val="center"/>
            <w:hideMark/>
          </w:tcPr>
          <w:p w14:paraId="64AE87DB" w14:textId="77777777" w:rsidR="00850DE8" w:rsidRPr="00463460" w:rsidRDefault="00850DE8" w:rsidP="002134C5">
            <w:pPr>
              <w:widowControl/>
              <w:jc w:val="center"/>
              <w:rPr>
                <w:kern w:val="0"/>
                <w:sz w:val="18"/>
                <w:szCs w:val="18"/>
              </w:rPr>
            </w:pPr>
            <w:r w:rsidRPr="00463460">
              <w:rPr>
                <w:kern w:val="0"/>
                <w:sz w:val="18"/>
                <w:szCs w:val="18"/>
              </w:rPr>
              <w:t>M: 59</w:t>
            </w:r>
            <w:r w:rsidRPr="00463460">
              <w:rPr>
                <w:kern w:val="0"/>
                <w:sz w:val="18"/>
                <w:szCs w:val="18"/>
              </w:rPr>
              <w:t>～</w:t>
            </w:r>
            <w:r w:rsidRPr="00463460">
              <w:rPr>
                <w:kern w:val="0"/>
                <w:sz w:val="18"/>
                <w:szCs w:val="18"/>
              </w:rPr>
              <w:t>248</w:t>
            </w:r>
          </w:p>
          <w:p w14:paraId="169ED280" w14:textId="77777777" w:rsidR="00850DE8" w:rsidRPr="00463460" w:rsidRDefault="00850DE8" w:rsidP="002134C5">
            <w:pPr>
              <w:jc w:val="center"/>
              <w:rPr>
                <w:kern w:val="0"/>
                <w:sz w:val="18"/>
                <w:szCs w:val="18"/>
              </w:rPr>
            </w:pPr>
            <w:r w:rsidRPr="00463460">
              <w:rPr>
                <w:kern w:val="0"/>
                <w:sz w:val="18"/>
                <w:szCs w:val="18"/>
              </w:rPr>
              <w:t>F: 41</w:t>
            </w:r>
            <w:r w:rsidRPr="00463460">
              <w:rPr>
                <w:kern w:val="0"/>
                <w:sz w:val="18"/>
                <w:szCs w:val="18"/>
              </w:rPr>
              <w:t>～</w:t>
            </w:r>
            <w:r w:rsidRPr="00463460">
              <w:rPr>
                <w:kern w:val="0"/>
                <w:sz w:val="18"/>
                <w:szCs w:val="18"/>
              </w:rPr>
              <w:t>153</w:t>
            </w:r>
          </w:p>
        </w:tc>
        <w:tc>
          <w:tcPr>
            <w:tcW w:w="708" w:type="dxa"/>
            <w:shd w:val="clear" w:color="auto" w:fill="F2F2F2" w:themeFill="background1" w:themeFillShade="F2"/>
            <w:noWrap/>
            <w:vAlign w:val="center"/>
            <w:hideMark/>
          </w:tcPr>
          <w:p w14:paraId="65FE283A" w14:textId="77777777" w:rsidR="00850DE8" w:rsidRPr="00463460" w:rsidRDefault="00850DE8" w:rsidP="002134C5">
            <w:pPr>
              <w:widowControl/>
              <w:rPr>
                <w:kern w:val="0"/>
                <w:sz w:val="18"/>
                <w:szCs w:val="18"/>
              </w:rPr>
            </w:pPr>
            <w:r w:rsidRPr="00463460">
              <w:rPr>
                <w:kern w:val="0"/>
                <w:sz w:val="18"/>
                <w:szCs w:val="18"/>
              </w:rPr>
              <w:t>U/L</w:t>
            </w:r>
          </w:p>
        </w:tc>
        <w:tc>
          <w:tcPr>
            <w:tcW w:w="738" w:type="dxa"/>
            <w:vAlign w:val="center"/>
          </w:tcPr>
          <w:p w14:paraId="625A2DF5" w14:textId="77777777" w:rsidR="00850DE8" w:rsidRPr="00463460" w:rsidRDefault="00850DE8" w:rsidP="002134C5">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38A1F7A1"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38A5BD58" w14:textId="77777777" w:rsidR="00850DE8" w:rsidRPr="00463460" w:rsidRDefault="00850DE8" w:rsidP="002134C5">
            <w:pPr>
              <w:widowControl/>
              <w:rPr>
                <w:color w:val="000000"/>
                <w:kern w:val="0"/>
                <w:sz w:val="18"/>
                <w:szCs w:val="18"/>
              </w:rPr>
            </w:pPr>
          </w:p>
        </w:tc>
      </w:tr>
      <w:tr w:rsidR="00850DE8" w:rsidRPr="00463460" w14:paraId="6A5603D6" w14:textId="77777777" w:rsidTr="00850DE8">
        <w:trPr>
          <w:trHeight w:val="330"/>
        </w:trPr>
        <w:tc>
          <w:tcPr>
            <w:tcW w:w="1951" w:type="dxa"/>
            <w:shd w:val="clear" w:color="auto" w:fill="auto"/>
            <w:noWrap/>
            <w:vAlign w:val="center"/>
            <w:hideMark/>
          </w:tcPr>
          <w:p w14:paraId="2BE93221" w14:textId="77777777" w:rsidR="00850DE8" w:rsidRPr="00463460" w:rsidRDefault="00850DE8" w:rsidP="002134C5">
            <w:pPr>
              <w:widowControl/>
              <w:rPr>
                <w:bCs/>
                <w:color w:val="000000"/>
                <w:kern w:val="0"/>
                <w:sz w:val="18"/>
                <w:szCs w:val="18"/>
              </w:rPr>
            </w:pPr>
            <w:r w:rsidRPr="00463460">
              <w:rPr>
                <w:bCs/>
                <w:color w:val="000000"/>
                <w:kern w:val="0"/>
                <w:sz w:val="18"/>
                <w:szCs w:val="18"/>
              </w:rPr>
              <w:t>CK-MB</w:t>
            </w:r>
          </w:p>
        </w:tc>
        <w:tc>
          <w:tcPr>
            <w:tcW w:w="884" w:type="dxa"/>
            <w:shd w:val="clear" w:color="auto" w:fill="auto"/>
            <w:noWrap/>
            <w:vAlign w:val="center"/>
            <w:hideMark/>
          </w:tcPr>
          <w:p w14:paraId="2C34EBF0" w14:textId="77777777" w:rsidR="00850DE8" w:rsidRPr="00463460" w:rsidRDefault="00850DE8" w:rsidP="002134C5">
            <w:pPr>
              <w:widowControl/>
              <w:rPr>
                <w:color w:val="000000"/>
                <w:kern w:val="0"/>
                <w:sz w:val="18"/>
                <w:szCs w:val="18"/>
              </w:rPr>
            </w:pPr>
            <w:r w:rsidRPr="00463460">
              <w:rPr>
                <w:color w:val="000000"/>
                <w:kern w:val="0"/>
                <w:sz w:val="18"/>
                <w:szCs w:val="18"/>
              </w:rPr>
              <w:t>CK-MB</w:t>
            </w:r>
          </w:p>
        </w:tc>
        <w:tc>
          <w:tcPr>
            <w:tcW w:w="1843" w:type="dxa"/>
            <w:shd w:val="clear" w:color="auto" w:fill="auto"/>
            <w:noWrap/>
            <w:vAlign w:val="center"/>
            <w:hideMark/>
          </w:tcPr>
          <w:p w14:paraId="054C28C3" w14:textId="77777777" w:rsidR="00850DE8" w:rsidRPr="00463460" w:rsidRDefault="00850DE8" w:rsidP="002134C5">
            <w:pPr>
              <w:widowControl/>
              <w:jc w:val="left"/>
              <w:rPr>
                <w:color w:val="000000"/>
                <w:kern w:val="0"/>
                <w:sz w:val="18"/>
                <w:szCs w:val="18"/>
              </w:rPr>
            </w:pPr>
            <w:r w:rsidRPr="00463460">
              <w:rPr>
                <w:color w:val="000000"/>
                <w:kern w:val="0"/>
                <w:sz w:val="18"/>
                <w:szCs w:val="18"/>
              </w:rPr>
              <w:t>免疫阻害法</w:t>
            </w:r>
          </w:p>
        </w:tc>
        <w:tc>
          <w:tcPr>
            <w:tcW w:w="1134" w:type="dxa"/>
            <w:shd w:val="clear" w:color="auto" w:fill="auto"/>
            <w:noWrap/>
            <w:vAlign w:val="center"/>
            <w:hideMark/>
          </w:tcPr>
          <w:p w14:paraId="55C47AC2" w14:textId="77777777" w:rsidR="00850DE8" w:rsidRPr="00463460" w:rsidRDefault="00850DE8" w:rsidP="002134C5">
            <w:pPr>
              <w:widowControl/>
              <w:jc w:val="center"/>
              <w:rPr>
                <w:dstrike/>
                <w:color w:val="00B0F0"/>
                <w:kern w:val="0"/>
                <w:sz w:val="18"/>
                <w:szCs w:val="18"/>
              </w:rPr>
            </w:pPr>
            <w:r w:rsidRPr="00463460">
              <w:rPr>
                <w:kern w:val="0"/>
                <w:sz w:val="18"/>
                <w:szCs w:val="18"/>
              </w:rPr>
              <w:t>0</w:t>
            </w:r>
            <w:r w:rsidRPr="00463460">
              <w:rPr>
                <w:kern w:val="0"/>
                <w:sz w:val="18"/>
                <w:szCs w:val="18"/>
              </w:rPr>
              <w:t>～</w:t>
            </w:r>
            <w:r w:rsidRPr="00463460">
              <w:rPr>
                <w:kern w:val="0"/>
                <w:sz w:val="18"/>
                <w:szCs w:val="18"/>
              </w:rPr>
              <w:t>6</w:t>
            </w:r>
          </w:p>
        </w:tc>
        <w:tc>
          <w:tcPr>
            <w:tcW w:w="708" w:type="dxa"/>
            <w:shd w:val="clear" w:color="auto" w:fill="auto"/>
            <w:noWrap/>
            <w:vAlign w:val="center"/>
            <w:hideMark/>
          </w:tcPr>
          <w:p w14:paraId="6DA64DF9" w14:textId="77777777" w:rsidR="00850DE8" w:rsidRPr="00463460" w:rsidRDefault="00850DE8" w:rsidP="002134C5">
            <w:pPr>
              <w:widowControl/>
              <w:rPr>
                <w:kern w:val="0"/>
                <w:sz w:val="18"/>
                <w:szCs w:val="18"/>
              </w:rPr>
            </w:pPr>
            <w:r w:rsidRPr="00463460">
              <w:rPr>
                <w:kern w:val="0"/>
                <w:sz w:val="18"/>
                <w:szCs w:val="18"/>
              </w:rPr>
              <w:t>U/L</w:t>
            </w:r>
          </w:p>
        </w:tc>
        <w:tc>
          <w:tcPr>
            <w:tcW w:w="738" w:type="dxa"/>
            <w:vAlign w:val="center"/>
          </w:tcPr>
          <w:p w14:paraId="200A4012" w14:textId="77777777" w:rsidR="00850DE8" w:rsidRPr="00463460" w:rsidRDefault="00850DE8" w:rsidP="002134C5">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680" w:type="dxa"/>
            <w:vMerge/>
            <w:shd w:val="clear" w:color="auto" w:fill="auto"/>
            <w:vAlign w:val="center"/>
            <w:hideMark/>
          </w:tcPr>
          <w:p w14:paraId="4448BAB2"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352F156F" w14:textId="77777777" w:rsidR="00850DE8" w:rsidRPr="00463460" w:rsidRDefault="00850DE8" w:rsidP="002134C5">
            <w:pPr>
              <w:widowControl/>
              <w:rPr>
                <w:color w:val="000000"/>
                <w:kern w:val="0"/>
                <w:sz w:val="18"/>
                <w:szCs w:val="18"/>
              </w:rPr>
            </w:pPr>
          </w:p>
        </w:tc>
      </w:tr>
      <w:tr w:rsidR="00850DE8" w:rsidRPr="00463460" w14:paraId="5782F130" w14:textId="77777777" w:rsidTr="00850DE8">
        <w:trPr>
          <w:trHeight w:val="330"/>
        </w:trPr>
        <w:tc>
          <w:tcPr>
            <w:tcW w:w="1951" w:type="dxa"/>
            <w:shd w:val="clear" w:color="auto" w:fill="F2F2F2" w:themeFill="background1" w:themeFillShade="F2"/>
            <w:noWrap/>
            <w:vAlign w:val="center"/>
            <w:hideMark/>
          </w:tcPr>
          <w:p w14:paraId="00DE11A5" w14:textId="77777777" w:rsidR="00850DE8" w:rsidRPr="00463460" w:rsidRDefault="00850DE8" w:rsidP="002134C5">
            <w:pPr>
              <w:widowControl/>
              <w:rPr>
                <w:bCs/>
                <w:color w:val="000000"/>
                <w:kern w:val="0"/>
                <w:sz w:val="18"/>
                <w:szCs w:val="18"/>
              </w:rPr>
            </w:pPr>
            <w:r w:rsidRPr="00463460">
              <w:rPr>
                <w:bCs/>
                <w:color w:val="000000"/>
                <w:kern w:val="0"/>
                <w:sz w:val="18"/>
                <w:szCs w:val="18"/>
              </w:rPr>
              <w:t>ロイシンアミノペプチダーゼ</w:t>
            </w:r>
          </w:p>
        </w:tc>
        <w:tc>
          <w:tcPr>
            <w:tcW w:w="884" w:type="dxa"/>
            <w:shd w:val="clear" w:color="auto" w:fill="F2F2F2" w:themeFill="background1" w:themeFillShade="F2"/>
            <w:noWrap/>
            <w:vAlign w:val="center"/>
            <w:hideMark/>
          </w:tcPr>
          <w:p w14:paraId="6257A5CE" w14:textId="77777777" w:rsidR="00850DE8" w:rsidRPr="00463460" w:rsidRDefault="00850DE8" w:rsidP="002134C5">
            <w:pPr>
              <w:widowControl/>
              <w:rPr>
                <w:color w:val="000000"/>
                <w:kern w:val="0"/>
                <w:sz w:val="18"/>
                <w:szCs w:val="18"/>
              </w:rPr>
            </w:pPr>
            <w:r w:rsidRPr="00463460">
              <w:rPr>
                <w:color w:val="000000"/>
                <w:kern w:val="0"/>
                <w:sz w:val="18"/>
                <w:szCs w:val="18"/>
              </w:rPr>
              <w:t>LAP</w:t>
            </w:r>
          </w:p>
        </w:tc>
        <w:tc>
          <w:tcPr>
            <w:tcW w:w="1843" w:type="dxa"/>
            <w:shd w:val="clear" w:color="auto" w:fill="F2F2F2" w:themeFill="background1" w:themeFillShade="F2"/>
            <w:noWrap/>
            <w:vAlign w:val="center"/>
            <w:hideMark/>
          </w:tcPr>
          <w:p w14:paraId="5780B8E3" w14:textId="77777777" w:rsidR="00850DE8" w:rsidRPr="00463460" w:rsidRDefault="00850DE8" w:rsidP="002134C5">
            <w:pPr>
              <w:widowControl/>
              <w:jc w:val="left"/>
              <w:rPr>
                <w:color w:val="000000"/>
                <w:kern w:val="0"/>
                <w:sz w:val="18"/>
                <w:szCs w:val="18"/>
              </w:rPr>
            </w:pPr>
            <w:r w:rsidRPr="00463460">
              <w:rPr>
                <w:color w:val="000000"/>
                <w:kern w:val="0"/>
                <w:sz w:val="18"/>
                <w:szCs w:val="18"/>
              </w:rPr>
              <w:t>L-</w:t>
            </w:r>
            <w:r w:rsidRPr="00463460">
              <w:rPr>
                <w:color w:val="000000"/>
                <w:kern w:val="0"/>
                <w:sz w:val="18"/>
                <w:szCs w:val="18"/>
              </w:rPr>
              <w:t>ロイシン</w:t>
            </w:r>
            <w:r w:rsidRPr="00463460">
              <w:rPr>
                <w:color w:val="000000"/>
                <w:kern w:val="0"/>
                <w:sz w:val="18"/>
                <w:szCs w:val="18"/>
              </w:rPr>
              <w:t>-p-</w:t>
            </w:r>
            <w:r w:rsidRPr="00463460">
              <w:rPr>
                <w:color w:val="000000"/>
                <w:kern w:val="0"/>
                <w:sz w:val="18"/>
                <w:szCs w:val="18"/>
              </w:rPr>
              <w:t>ニトロアニリド基質法</w:t>
            </w:r>
          </w:p>
        </w:tc>
        <w:tc>
          <w:tcPr>
            <w:tcW w:w="1134" w:type="dxa"/>
            <w:shd w:val="clear" w:color="auto" w:fill="F2F2F2" w:themeFill="background1" w:themeFillShade="F2"/>
            <w:noWrap/>
            <w:vAlign w:val="center"/>
            <w:hideMark/>
          </w:tcPr>
          <w:p w14:paraId="0041B4BC" w14:textId="77777777" w:rsidR="00850DE8" w:rsidRPr="00463460" w:rsidRDefault="00850DE8" w:rsidP="002134C5">
            <w:pPr>
              <w:widowControl/>
              <w:jc w:val="center"/>
              <w:rPr>
                <w:kern w:val="0"/>
                <w:sz w:val="18"/>
                <w:szCs w:val="18"/>
              </w:rPr>
            </w:pPr>
            <w:r w:rsidRPr="00463460">
              <w:rPr>
                <w:kern w:val="0"/>
                <w:sz w:val="18"/>
                <w:szCs w:val="18"/>
              </w:rPr>
              <w:t>30</w:t>
            </w:r>
            <w:r w:rsidRPr="00463460">
              <w:rPr>
                <w:kern w:val="0"/>
                <w:sz w:val="18"/>
                <w:szCs w:val="18"/>
              </w:rPr>
              <w:t>～</w:t>
            </w:r>
            <w:r w:rsidRPr="00463460">
              <w:rPr>
                <w:kern w:val="0"/>
                <w:sz w:val="18"/>
                <w:szCs w:val="18"/>
              </w:rPr>
              <w:t>70</w:t>
            </w:r>
          </w:p>
        </w:tc>
        <w:tc>
          <w:tcPr>
            <w:tcW w:w="708" w:type="dxa"/>
            <w:shd w:val="clear" w:color="auto" w:fill="F2F2F2" w:themeFill="background1" w:themeFillShade="F2"/>
            <w:noWrap/>
            <w:vAlign w:val="center"/>
            <w:hideMark/>
          </w:tcPr>
          <w:p w14:paraId="73BF42B9" w14:textId="77777777" w:rsidR="00850DE8" w:rsidRPr="00463460" w:rsidRDefault="00850DE8" w:rsidP="002134C5">
            <w:pPr>
              <w:widowControl/>
              <w:rPr>
                <w:kern w:val="0"/>
                <w:sz w:val="18"/>
                <w:szCs w:val="18"/>
              </w:rPr>
            </w:pPr>
            <w:proofErr w:type="spellStart"/>
            <w:r w:rsidRPr="00463460">
              <w:rPr>
                <w:kern w:val="0"/>
                <w:sz w:val="18"/>
                <w:szCs w:val="18"/>
              </w:rPr>
              <w:t>mU</w:t>
            </w:r>
            <w:proofErr w:type="spellEnd"/>
            <w:r w:rsidRPr="00463460">
              <w:rPr>
                <w:kern w:val="0"/>
                <w:sz w:val="18"/>
                <w:szCs w:val="18"/>
              </w:rPr>
              <w:t>/mL</w:t>
            </w:r>
          </w:p>
        </w:tc>
        <w:tc>
          <w:tcPr>
            <w:tcW w:w="738" w:type="dxa"/>
            <w:vAlign w:val="center"/>
          </w:tcPr>
          <w:p w14:paraId="0B6F966B"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3</w:t>
            </w:r>
          </w:p>
        </w:tc>
        <w:tc>
          <w:tcPr>
            <w:tcW w:w="680" w:type="dxa"/>
            <w:vMerge/>
            <w:shd w:val="clear" w:color="auto" w:fill="auto"/>
            <w:vAlign w:val="center"/>
            <w:hideMark/>
          </w:tcPr>
          <w:p w14:paraId="52EA3540"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7E09C2CB" w14:textId="77777777" w:rsidR="00850DE8" w:rsidRPr="00463460" w:rsidRDefault="00850DE8" w:rsidP="002134C5">
            <w:pPr>
              <w:widowControl/>
              <w:rPr>
                <w:color w:val="000000"/>
                <w:kern w:val="0"/>
                <w:sz w:val="18"/>
                <w:szCs w:val="18"/>
              </w:rPr>
            </w:pPr>
          </w:p>
        </w:tc>
      </w:tr>
      <w:tr w:rsidR="00850DE8" w:rsidRPr="00463460" w14:paraId="2F689970" w14:textId="77777777" w:rsidTr="00850DE8">
        <w:trPr>
          <w:trHeight w:val="330"/>
        </w:trPr>
        <w:tc>
          <w:tcPr>
            <w:tcW w:w="1951" w:type="dxa"/>
            <w:shd w:val="clear" w:color="auto" w:fill="auto"/>
            <w:noWrap/>
            <w:vAlign w:val="center"/>
            <w:hideMark/>
          </w:tcPr>
          <w:p w14:paraId="556B99A0" w14:textId="77777777" w:rsidR="00850DE8" w:rsidRPr="00463460" w:rsidRDefault="00850DE8" w:rsidP="002134C5">
            <w:pPr>
              <w:widowControl/>
              <w:rPr>
                <w:bCs/>
                <w:color w:val="000000"/>
                <w:kern w:val="0"/>
                <w:sz w:val="18"/>
                <w:szCs w:val="18"/>
              </w:rPr>
            </w:pPr>
            <w:r w:rsidRPr="00463460">
              <w:rPr>
                <w:bCs/>
                <w:color w:val="000000"/>
                <w:kern w:val="0"/>
                <w:sz w:val="18"/>
                <w:szCs w:val="18"/>
              </w:rPr>
              <w:t>鉄</w:t>
            </w:r>
          </w:p>
        </w:tc>
        <w:tc>
          <w:tcPr>
            <w:tcW w:w="884" w:type="dxa"/>
            <w:shd w:val="clear" w:color="auto" w:fill="auto"/>
            <w:noWrap/>
            <w:vAlign w:val="center"/>
            <w:hideMark/>
          </w:tcPr>
          <w:p w14:paraId="1BF16B24" w14:textId="77777777" w:rsidR="00850DE8" w:rsidRPr="00463460" w:rsidRDefault="00850DE8" w:rsidP="002134C5">
            <w:pPr>
              <w:widowControl/>
              <w:rPr>
                <w:color w:val="000000"/>
                <w:kern w:val="0"/>
                <w:sz w:val="18"/>
                <w:szCs w:val="18"/>
              </w:rPr>
            </w:pPr>
            <w:r w:rsidRPr="00463460">
              <w:rPr>
                <w:color w:val="000000"/>
                <w:kern w:val="0"/>
                <w:sz w:val="18"/>
                <w:szCs w:val="18"/>
              </w:rPr>
              <w:t>Fe</w:t>
            </w:r>
          </w:p>
        </w:tc>
        <w:tc>
          <w:tcPr>
            <w:tcW w:w="1843" w:type="dxa"/>
            <w:shd w:val="clear" w:color="auto" w:fill="auto"/>
            <w:noWrap/>
            <w:vAlign w:val="center"/>
            <w:hideMark/>
          </w:tcPr>
          <w:p w14:paraId="17A7F9A8" w14:textId="77777777" w:rsidR="00850DE8" w:rsidRPr="00463460" w:rsidRDefault="00850DE8" w:rsidP="002134C5">
            <w:pPr>
              <w:widowControl/>
              <w:jc w:val="left"/>
              <w:rPr>
                <w:color w:val="000000"/>
                <w:kern w:val="0"/>
                <w:sz w:val="18"/>
                <w:szCs w:val="18"/>
              </w:rPr>
            </w:pPr>
            <w:r w:rsidRPr="00463460">
              <w:rPr>
                <w:color w:val="000000"/>
                <w:kern w:val="0"/>
                <w:sz w:val="18"/>
                <w:szCs w:val="18"/>
              </w:rPr>
              <w:t>直接比色法（</w:t>
            </w:r>
            <w:r w:rsidRPr="00463460">
              <w:rPr>
                <w:color w:val="000000"/>
                <w:kern w:val="0"/>
                <w:sz w:val="18"/>
                <w:szCs w:val="18"/>
              </w:rPr>
              <w:t>Nitroso-PSAP</w:t>
            </w:r>
            <w:r w:rsidRPr="00463460">
              <w:rPr>
                <w:color w:val="000000"/>
                <w:kern w:val="0"/>
                <w:sz w:val="18"/>
                <w:szCs w:val="18"/>
              </w:rPr>
              <w:t>法）</w:t>
            </w:r>
          </w:p>
        </w:tc>
        <w:tc>
          <w:tcPr>
            <w:tcW w:w="1134" w:type="dxa"/>
            <w:shd w:val="clear" w:color="auto" w:fill="auto"/>
            <w:noWrap/>
            <w:vAlign w:val="center"/>
            <w:hideMark/>
          </w:tcPr>
          <w:p w14:paraId="222150A4" w14:textId="77777777" w:rsidR="00850DE8" w:rsidRPr="00463460" w:rsidRDefault="00850DE8" w:rsidP="002134C5">
            <w:pPr>
              <w:widowControl/>
              <w:jc w:val="center"/>
              <w:rPr>
                <w:kern w:val="0"/>
                <w:sz w:val="18"/>
                <w:szCs w:val="18"/>
              </w:rPr>
            </w:pPr>
            <w:r w:rsidRPr="00463460">
              <w:rPr>
                <w:kern w:val="0"/>
                <w:sz w:val="18"/>
                <w:szCs w:val="18"/>
              </w:rPr>
              <w:t>40</w:t>
            </w:r>
            <w:r w:rsidRPr="00463460">
              <w:rPr>
                <w:kern w:val="0"/>
                <w:sz w:val="18"/>
                <w:szCs w:val="18"/>
              </w:rPr>
              <w:t>～</w:t>
            </w:r>
            <w:r w:rsidRPr="00463460">
              <w:rPr>
                <w:kern w:val="0"/>
                <w:sz w:val="18"/>
                <w:szCs w:val="18"/>
              </w:rPr>
              <w:t>188</w:t>
            </w:r>
          </w:p>
        </w:tc>
        <w:tc>
          <w:tcPr>
            <w:tcW w:w="708" w:type="dxa"/>
            <w:shd w:val="clear" w:color="auto" w:fill="auto"/>
            <w:noWrap/>
            <w:vAlign w:val="center"/>
            <w:hideMark/>
          </w:tcPr>
          <w:p w14:paraId="731F564D" w14:textId="77777777" w:rsidR="00850DE8" w:rsidRPr="00463460" w:rsidRDefault="00850DE8" w:rsidP="002134C5">
            <w:pPr>
              <w:widowControl/>
              <w:rPr>
                <w:kern w:val="0"/>
                <w:sz w:val="18"/>
                <w:szCs w:val="18"/>
              </w:rPr>
            </w:pPr>
            <w:proofErr w:type="spellStart"/>
            <w:r w:rsidRPr="00463460">
              <w:rPr>
                <w:kern w:val="0"/>
                <w:sz w:val="18"/>
                <w:szCs w:val="18"/>
              </w:rPr>
              <w:t>μg</w:t>
            </w:r>
            <w:proofErr w:type="spellEnd"/>
            <w:r w:rsidRPr="00463460">
              <w:rPr>
                <w:kern w:val="0"/>
                <w:sz w:val="18"/>
                <w:szCs w:val="18"/>
              </w:rPr>
              <w:t>/dL</w:t>
            </w:r>
          </w:p>
        </w:tc>
        <w:tc>
          <w:tcPr>
            <w:tcW w:w="738" w:type="dxa"/>
            <w:vAlign w:val="center"/>
          </w:tcPr>
          <w:p w14:paraId="143EC70E"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shd w:val="clear" w:color="auto" w:fill="auto"/>
            <w:vAlign w:val="center"/>
            <w:hideMark/>
          </w:tcPr>
          <w:p w14:paraId="476719F6"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595BBCD8" w14:textId="77777777" w:rsidR="00850DE8" w:rsidRPr="00463460" w:rsidRDefault="00850DE8" w:rsidP="002134C5">
            <w:pPr>
              <w:widowControl/>
              <w:rPr>
                <w:color w:val="000000"/>
                <w:kern w:val="0"/>
                <w:sz w:val="18"/>
                <w:szCs w:val="18"/>
              </w:rPr>
            </w:pPr>
          </w:p>
        </w:tc>
      </w:tr>
      <w:tr w:rsidR="00850DE8" w:rsidRPr="00463460" w14:paraId="30BA2F49" w14:textId="77777777" w:rsidTr="00850DE8">
        <w:trPr>
          <w:trHeight w:val="730"/>
        </w:trPr>
        <w:tc>
          <w:tcPr>
            <w:tcW w:w="1951" w:type="dxa"/>
            <w:shd w:val="clear" w:color="auto" w:fill="F2F2F2" w:themeFill="background1" w:themeFillShade="F2"/>
            <w:noWrap/>
            <w:vAlign w:val="center"/>
            <w:hideMark/>
          </w:tcPr>
          <w:p w14:paraId="5AD337E6" w14:textId="77777777" w:rsidR="00850DE8" w:rsidRPr="00463460" w:rsidRDefault="00850DE8" w:rsidP="002134C5">
            <w:pPr>
              <w:widowControl/>
              <w:rPr>
                <w:bCs/>
                <w:color w:val="000000"/>
                <w:kern w:val="0"/>
                <w:sz w:val="18"/>
                <w:szCs w:val="18"/>
              </w:rPr>
            </w:pPr>
            <w:r w:rsidRPr="00463460">
              <w:rPr>
                <w:bCs/>
                <w:color w:val="000000"/>
                <w:kern w:val="0"/>
                <w:sz w:val="18"/>
                <w:szCs w:val="18"/>
              </w:rPr>
              <w:t>不飽和鉄結合能</w:t>
            </w:r>
          </w:p>
        </w:tc>
        <w:tc>
          <w:tcPr>
            <w:tcW w:w="884" w:type="dxa"/>
            <w:shd w:val="clear" w:color="auto" w:fill="F2F2F2" w:themeFill="background1" w:themeFillShade="F2"/>
            <w:noWrap/>
            <w:vAlign w:val="center"/>
            <w:hideMark/>
          </w:tcPr>
          <w:p w14:paraId="74146711" w14:textId="77777777" w:rsidR="00850DE8" w:rsidRPr="00463460" w:rsidRDefault="00850DE8" w:rsidP="002134C5">
            <w:pPr>
              <w:widowControl/>
              <w:rPr>
                <w:color w:val="000000"/>
                <w:kern w:val="0"/>
                <w:sz w:val="18"/>
                <w:szCs w:val="18"/>
              </w:rPr>
            </w:pPr>
            <w:r w:rsidRPr="00463460">
              <w:rPr>
                <w:color w:val="000000"/>
                <w:kern w:val="0"/>
                <w:sz w:val="18"/>
                <w:szCs w:val="18"/>
              </w:rPr>
              <w:t>UIBC</w:t>
            </w:r>
          </w:p>
        </w:tc>
        <w:tc>
          <w:tcPr>
            <w:tcW w:w="1843" w:type="dxa"/>
            <w:shd w:val="clear" w:color="auto" w:fill="F2F2F2" w:themeFill="background1" w:themeFillShade="F2"/>
            <w:noWrap/>
            <w:vAlign w:val="center"/>
            <w:hideMark/>
          </w:tcPr>
          <w:p w14:paraId="4DC2E253" w14:textId="77777777" w:rsidR="00850DE8" w:rsidRPr="00463460" w:rsidRDefault="00850DE8" w:rsidP="002134C5">
            <w:pPr>
              <w:widowControl/>
              <w:jc w:val="left"/>
              <w:rPr>
                <w:color w:val="000000"/>
                <w:kern w:val="0"/>
                <w:sz w:val="18"/>
                <w:szCs w:val="18"/>
              </w:rPr>
            </w:pPr>
            <w:r w:rsidRPr="00463460">
              <w:rPr>
                <w:color w:val="000000"/>
                <w:kern w:val="0"/>
                <w:sz w:val="18"/>
                <w:szCs w:val="18"/>
              </w:rPr>
              <w:t>直接比色法（</w:t>
            </w:r>
            <w:r w:rsidRPr="00463460">
              <w:rPr>
                <w:color w:val="000000"/>
                <w:kern w:val="0"/>
                <w:sz w:val="18"/>
                <w:szCs w:val="18"/>
              </w:rPr>
              <w:t>Nitroso-PSAP</w:t>
            </w:r>
            <w:r w:rsidRPr="00463460">
              <w:rPr>
                <w:color w:val="000000"/>
                <w:kern w:val="0"/>
                <w:sz w:val="18"/>
                <w:szCs w:val="18"/>
              </w:rPr>
              <w:t>法）</w:t>
            </w:r>
          </w:p>
        </w:tc>
        <w:tc>
          <w:tcPr>
            <w:tcW w:w="1134" w:type="dxa"/>
            <w:shd w:val="clear" w:color="auto" w:fill="F2F2F2" w:themeFill="background1" w:themeFillShade="F2"/>
            <w:noWrap/>
            <w:vAlign w:val="center"/>
            <w:hideMark/>
          </w:tcPr>
          <w:p w14:paraId="48715A66" w14:textId="77777777" w:rsidR="00850DE8" w:rsidRPr="00463460" w:rsidRDefault="00850DE8" w:rsidP="002134C5">
            <w:pPr>
              <w:widowControl/>
              <w:jc w:val="center"/>
              <w:rPr>
                <w:kern w:val="0"/>
                <w:sz w:val="18"/>
                <w:szCs w:val="18"/>
              </w:rPr>
            </w:pPr>
            <w:r w:rsidRPr="00463460">
              <w:rPr>
                <w:kern w:val="0"/>
                <w:sz w:val="18"/>
                <w:szCs w:val="18"/>
              </w:rPr>
              <w:t>M: 170</w:t>
            </w:r>
            <w:r w:rsidRPr="00463460">
              <w:rPr>
                <w:kern w:val="0"/>
                <w:sz w:val="18"/>
                <w:szCs w:val="18"/>
              </w:rPr>
              <w:t>～</w:t>
            </w:r>
            <w:r w:rsidRPr="00463460">
              <w:rPr>
                <w:kern w:val="0"/>
                <w:sz w:val="18"/>
                <w:szCs w:val="18"/>
              </w:rPr>
              <w:t>250</w:t>
            </w:r>
          </w:p>
          <w:p w14:paraId="3FA5E980" w14:textId="77777777" w:rsidR="00850DE8" w:rsidRPr="00463460" w:rsidRDefault="00850DE8" w:rsidP="002134C5">
            <w:pPr>
              <w:jc w:val="center"/>
              <w:rPr>
                <w:kern w:val="0"/>
                <w:sz w:val="18"/>
                <w:szCs w:val="18"/>
              </w:rPr>
            </w:pPr>
            <w:r w:rsidRPr="00463460">
              <w:rPr>
                <w:kern w:val="0"/>
                <w:sz w:val="18"/>
                <w:szCs w:val="18"/>
              </w:rPr>
              <w:t>F: 180</w:t>
            </w:r>
            <w:r w:rsidRPr="00463460">
              <w:rPr>
                <w:kern w:val="0"/>
                <w:sz w:val="18"/>
                <w:szCs w:val="18"/>
              </w:rPr>
              <w:t>～</w:t>
            </w:r>
            <w:r w:rsidRPr="00463460">
              <w:rPr>
                <w:kern w:val="0"/>
                <w:sz w:val="18"/>
                <w:szCs w:val="18"/>
              </w:rPr>
              <w:t>270</w:t>
            </w:r>
          </w:p>
        </w:tc>
        <w:tc>
          <w:tcPr>
            <w:tcW w:w="708" w:type="dxa"/>
            <w:shd w:val="clear" w:color="auto" w:fill="F2F2F2" w:themeFill="background1" w:themeFillShade="F2"/>
            <w:noWrap/>
            <w:vAlign w:val="center"/>
            <w:hideMark/>
          </w:tcPr>
          <w:p w14:paraId="5AFBA34C" w14:textId="77777777" w:rsidR="00850DE8" w:rsidRPr="00463460" w:rsidRDefault="00850DE8" w:rsidP="002134C5">
            <w:pPr>
              <w:widowControl/>
              <w:rPr>
                <w:kern w:val="0"/>
                <w:sz w:val="18"/>
                <w:szCs w:val="18"/>
              </w:rPr>
            </w:pPr>
            <w:proofErr w:type="spellStart"/>
            <w:r w:rsidRPr="00463460">
              <w:rPr>
                <w:kern w:val="0"/>
                <w:sz w:val="18"/>
                <w:szCs w:val="18"/>
              </w:rPr>
              <w:t>μg</w:t>
            </w:r>
            <w:proofErr w:type="spellEnd"/>
            <w:r w:rsidRPr="00463460">
              <w:rPr>
                <w:kern w:val="0"/>
                <w:sz w:val="18"/>
                <w:szCs w:val="18"/>
              </w:rPr>
              <w:t>/dL</w:t>
            </w:r>
          </w:p>
        </w:tc>
        <w:tc>
          <w:tcPr>
            <w:tcW w:w="738" w:type="dxa"/>
            <w:vAlign w:val="center"/>
          </w:tcPr>
          <w:p w14:paraId="02B4859C" w14:textId="77777777" w:rsidR="00850DE8" w:rsidRPr="00463460" w:rsidRDefault="00850DE8" w:rsidP="002134C5">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680" w:type="dxa"/>
            <w:vMerge/>
            <w:shd w:val="clear" w:color="auto" w:fill="auto"/>
            <w:vAlign w:val="center"/>
            <w:hideMark/>
          </w:tcPr>
          <w:p w14:paraId="627673D5"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75469B21" w14:textId="77777777" w:rsidR="00850DE8" w:rsidRPr="00463460" w:rsidRDefault="00850DE8" w:rsidP="002134C5">
            <w:pPr>
              <w:widowControl/>
              <w:rPr>
                <w:color w:val="000000"/>
                <w:kern w:val="0"/>
                <w:sz w:val="18"/>
                <w:szCs w:val="18"/>
              </w:rPr>
            </w:pPr>
          </w:p>
        </w:tc>
      </w:tr>
      <w:tr w:rsidR="00850DE8" w:rsidRPr="00463460" w14:paraId="64D1A3AE" w14:textId="77777777" w:rsidTr="004B3D70">
        <w:trPr>
          <w:trHeight w:val="730"/>
        </w:trPr>
        <w:tc>
          <w:tcPr>
            <w:tcW w:w="1951" w:type="dxa"/>
            <w:shd w:val="clear" w:color="auto" w:fill="auto"/>
            <w:noWrap/>
            <w:vAlign w:val="center"/>
            <w:hideMark/>
          </w:tcPr>
          <w:p w14:paraId="71B4C561" w14:textId="77777777" w:rsidR="00850DE8" w:rsidRPr="00463460" w:rsidRDefault="00850DE8" w:rsidP="002134C5">
            <w:pPr>
              <w:widowControl/>
              <w:rPr>
                <w:bCs/>
                <w:color w:val="000000"/>
                <w:kern w:val="0"/>
                <w:sz w:val="18"/>
                <w:szCs w:val="18"/>
              </w:rPr>
            </w:pPr>
            <w:r w:rsidRPr="00463460">
              <w:rPr>
                <w:bCs/>
                <w:color w:val="000000"/>
                <w:kern w:val="0"/>
                <w:sz w:val="18"/>
                <w:szCs w:val="18"/>
              </w:rPr>
              <w:t>総鉄結合能</w:t>
            </w:r>
          </w:p>
        </w:tc>
        <w:tc>
          <w:tcPr>
            <w:tcW w:w="884" w:type="dxa"/>
            <w:shd w:val="clear" w:color="auto" w:fill="auto"/>
            <w:noWrap/>
            <w:vAlign w:val="center"/>
            <w:hideMark/>
          </w:tcPr>
          <w:p w14:paraId="3F050D7A" w14:textId="77777777" w:rsidR="00850DE8" w:rsidRPr="00463460" w:rsidRDefault="00850DE8" w:rsidP="002134C5">
            <w:pPr>
              <w:widowControl/>
              <w:rPr>
                <w:color w:val="000000"/>
                <w:kern w:val="0"/>
                <w:sz w:val="18"/>
                <w:szCs w:val="18"/>
              </w:rPr>
            </w:pPr>
            <w:r w:rsidRPr="00463460">
              <w:rPr>
                <w:color w:val="000000"/>
                <w:kern w:val="0"/>
                <w:sz w:val="18"/>
                <w:szCs w:val="18"/>
              </w:rPr>
              <w:t>TIBC</w:t>
            </w:r>
          </w:p>
        </w:tc>
        <w:tc>
          <w:tcPr>
            <w:tcW w:w="1843" w:type="dxa"/>
            <w:shd w:val="clear" w:color="auto" w:fill="auto"/>
            <w:noWrap/>
            <w:vAlign w:val="center"/>
            <w:hideMark/>
          </w:tcPr>
          <w:p w14:paraId="3FE2E93F" w14:textId="77777777" w:rsidR="00850DE8" w:rsidRPr="00463460" w:rsidRDefault="00850DE8" w:rsidP="002134C5">
            <w:pPr>
              <w:widowControl/>
              <w:jc w:val="left"/>
              <w:rPr>
                <w:color w:val="000000"/>
                <w:kern w:val="0"/>
                <w:sz w:val="18"/>
                <w:szCs w:val="18"/>
              </w:rPr>
            </w:pPr>
            <w:r w:rsidRPr="00463460">
              <w:rPr>
                <w:color w:val="000000"/>
                <w:kern w:val="0"/>
                <w:sz w:val="18"/>
                <w:szCs w:val="18"/>
              </w:rPr>
              <w:t>Fe</w:t>
            </w:r>
            <w:r w:rsidRPr="00463460">
              <w:rPr>
                <w:color w:val="000000"/>
                <w:kern w:val="0"/>
                <w:sz w:val="18"/>
                <w:szCs w:val="18"/>
              </w:rPr>
              <w:t>・</w:t>
            </w:r>
            <w:r w:rsidRPr="00463460">
              <w:rPr>
                <w:color w:val="000000"/>
                <w:kern w:val="0"/>
                <w:sz w:val="18"/>
                <w:szCs w:val="18"/>
              </w:rPr>
              <w:t>UIBC</w:t>
            </w:r>
            <w:r w:rsidRPr="00463460">
              <w:rPr>
                <w:color w:val="000000"/>
                <w:kern w:val="0"/>
                <w:sz w:val="18"/>
                <w:szCs w:val="18"/>
              </w:rPr>
              <w:t>より算出</w:t>
            </w:r>
          </w:p>
        </w:tc>
        <w:tc>
          <w:tcPr>
            <w:tcW w:w="1134" w:type="dxa"/>
            <w:tcBorders>
              <w:bottom w:val="single" w:sz="4" w:space="0" w:color="C9C9C9"/>
            </w:tcBorders>
            <w:shd w:val="clear" w:color="auto" w:fill="auto"/>
            <w:noWrap/>
            <w:vAlign w:val="center"/>
            <w:hideMark/>
          </w:tcPr>
          <w:p w14:paraId="7F1AED40" w14:textId="77777777" w:rsidR="00850DE8" w:rsidRPr="00463460" w:rsidRDefault="00850DE8" w:rsidP="002134C5">
            <w:pPr>
              <w:widowControl/>
              <w:jc w:val="center"/>
              <w:rPr>
                <w:kern w:val="0"/>
                <w:sz w:val="18"/>
                <w:szCs w:val="18"/>
              </w:rPr>
            </w:pPr>
            <w:r w:rsidRPr="00463460">
              <w:rPr>
                <w:kern w:val="0"/>
                <w:sz w:val="18"/>
                <w:szCs w:val="18"/>
              </w:rPr>
              <w:t>M: 253</w:t>
            </w:r>
            <w:r w:rsidRPr="00463460">
              <w:rPr>
                <w:kern w:val="0"/>
                <w:sz w:val="18"/>
                <w:szCs w:val="18"/>
              </w:rPr>
              <w:t>～</w:t>
            </w:r>
            <w:r w:rsidRPr="00463460">
              <w:rPr>
                <w:kern w:val="0"/>
                <w:sz w:val="18"/>
                <w:szCs w:val="18"/>
              </w:rPr>
              <w:t>365</w:t>
            </w:r>
          </w:p>
          <w:p w14:paraId="470CA883" w14:textId="77777777" w:rsidR="00850DE8" w:rsidRPr="00463460" w:rsidRDefault="00850DE8" w:rsidP="002134C5">
            <w:pPr>
              <w:jc w:val="center"/>
              <w:rPr>
                <w:kern w:val="0"/>
                <w:sz w:val="18"/>
                <w:szCs w:val="18"/>
              </w:rPr>
            </w:pPr>
            <w:r w:rsidRPr="00463460">
              <w:rPr>
                <w:kern w:val="0"/>
                <w:sz w:val="18"/>
                <w:szCs w:val="18"/>
              </w:rPr>
              <w:lastRenderedPageBreak/>
              <w:t>F: 246</w:t>
            </w:r>
            <w:r w:rsidRPr="00463460">
              <w:rPr>
                <w:kern w:val="0"/>
                <w:sz w:val="18"/>
                <w:szCs w:val="18"/>
              </w:rPr>
              <w:t>～</w:t>
            </w:r>
            <w:r w:rsidRPr="00463460">
              <w:rPr>
                <w:kern w:val="0"/>
                <w:sz w:val="18"/>
                <w:szCs w:val="18"/>
              </w:rPr>
              <w:t>410</w:t>
            </w:r>
          </w:p>
        </w:tc>
        <w:tc>
          <w:tcPr>
            <w:tcW w:w="708" w:type="dxa"/>
            <w:tcBorders>
              <w:bottom w:val="single" w:sz="4" w:space="0" w:color="C9C9C9"/>
            </w:tcBorders>
            <w:shd w:val="clear" w:color="auto" w:fill="auto"/>
            <w:noWrap/>
            <w:vAlign w:val="center"/>
            <w:hideMark/>
          </w:tcPr>
          <w:p w14:paraId="4BA97198" w14:textId="77777777" w:rsidR="00850DE8" w:rsidRPr="00463460" w:rsidRDefault="00850DE8" w:rsidP="002134C5">
            <w:pPr>
              <w:widowControl/>
              <w:rPr>
                <w:kern w:val="0"/>
                <w:sz w:val="18"/>
                <w:szCs w:val="18"/>
              </w:rPr>
            </w:pPr>
            <w:proofErr w:type="spellStart"/>
            <w:r w:rsidRPr="00463460">
              <w:rPr>
                <w:kern w:val="0"/>
                <w:sz w:val="18"/>
                <w:szCs w:val="18"/>
              </w:rPr>
              <w:lastRenderedPageBreak/>
              <w:t>μg</w:t>
            </w:r>
            <w:proofErr w:type="spellEnd"/>
            <w:r w:rsidRPr="00463460">
              <w:rPr>
                <w:kern w:val="0"/>
                <w:sz w:val="18"/>
                <w:szCs w:val="18"/>
              </w:rPr>
              <w:t>/dL</w:t>
            </w:r>
          </w:p>
        </w:tc>
        <w:tc>
          <w:tcPr>
            <w:tcW w:w="738" w:type="dxa"/>
            <w:tcBorders>
              <w:bottom w:val="single" w:sz="4" w:space="0" w:color="C9C9C9"/>
            </w:tcBorders>
            <w:vAlign w:val="center"/>
          </w:tcPr>
          <w:p w14:paraId="3E77C36A" w14:textId="77777777" w:rsidR="00850DE8" w:rsidRPr="00463460" w:rsidRDefault="00850DE8" w:rsidP="002134C5">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680" w:type="dxa"/>
            <w:vMerge/>
            <w:shd w:val="clear" w:color="auto" w:fill="auto"/>
            <w:vAlign w:val="center"/>
            <w:hideMark/>
          </w:tcPr>
          <w:p w14:paraId="13908244" w14:textId="77777777" w:rsidR="00850DE8" w:rsidRPr="00463460" w:rsidRDefault="00850DE8" w:rsidP="002134C5">
            <w:pPr>
              <w:widowControl/>
              <w:rPr>
                <w:color w:val="000000"/>
                <w:kern w:val="0"/>
                <w:sz w:val="18"/>
                <w:szCs w:val="18"/>
              </w:rPr>
            </w:pPr>
          </w:p>
        </w:tc>
        <w:tc>
          <w:tcPr>
            <w:tcW w:w="567" w:type="dxa"/>
            <w:vMerge/>
            <w:shd w:val="clear" w:color="auto" w:fill="auto"/>
            <w:vAlign w:val="center"/>
          </w:tcPr>
          <w:p w14:paraId="29E22C7E" w14:textId="77777777" w:rsidR="00850DE8" w:rsidRPr="00463460" w:rsidRDefault="00850DE8" w:rsidP="002134C5">
            <w:pPr>
              <w:widowControl/>
              <w:rPr>
                <w:color w:val="000000"/>
                <w:kern w:val="0"/>
                <w:sz w:val="18"/>
                <w:szCs w:val="18"/>
              </w:rPr>
            </w:pPr>
          </w:p>
        </w:tc>
      </w:tr>
      <w:tr w:rsidR="004B3D70" w:rsidRPr="00463460" w14:paraId="1F4FD881" w14:textId="77777777" w:rsidTr="004B3D70">
        <w:trPr>
          <w:trHeight w:val="730"/>
        </w:trPr>
        <w:tc>
          <w:tcPr>
            <w:tcW w:w="1951" w:type="dxa"/>
            <w:shd w:val="clear" w:color="auto" w:fill="auto"/>
            <w:noWrap/>
            <w:vAlign w:val="center"/>
          </w:tcPr>
          <w:p w14:paraId="2FD47900" w14:textId="5DB9E9C4" w:rsidR="004B3D70" w:rsidRPr="00463460" w:rsidRDefault="004B3D70" w:rsidP="004B3D70">
            <w:pPr>
              <w:widowControl/>
              <w:rPr>
                <w:bCs/>
                <w:color w:val="000000"/>
                <w:kern w:val="0"/>
                <w:sz w:val="18"/>
                <w:szCs w:val="18"/>
              </w:rPr>
            </w:pPr>
            <w:r w:rsidRPr="004B3D70">
              <w:rPr>
                <w:rFonts w:hint="eastAsia"/>
                <w:bCs/>
                <w:color w:val="000000"/>
                <w:kern w:val="0"/>
                <w:sz w:val="18"/>
                <w:szCs w:val="18"/>
              </w:rPr>
              <w:t>トランスフェリン飽和率</w:t>
            </w:r>
          </w:p>
        </w:tc>
        <w:tc>
          <w:tcPr>
            <w:tcW w:w="884" w:type="dxa"/>
            <w:shd w:val="clear" w:color="auto" w:fill="auto"/>
            <w:noWrap/>
            <w:vAlign w:val="center"/>
          </w:tcPr>
          <w:p w14:paraId="0532C3AE" w14:textId="269CACC3" w:rsidR="004B3D70" w:rsidRPr="00463460" w:rsidRDefault="004B3D70" w:rsidP="004B3D70">
            <w:pPr>
              <w:widowControl/>
              <w:rPr>
                <w:color w:val="000000"/>
                <w:kern w:val="0"/>
                <w:sz w:val="18"/>
                <w:szCs w:val="18"/>
              </w:rPr>
            </w:pPr>
            <w:r>
              <w:rPr>
                <w:rFonts w:hint="eastAsia"/>
                <w:color w:val="000000"/>
                <w:kern w:val="0"/>
                <w:sz w:val="18"/>
                <w:szCs w:val="18"/>
              </w:rPr>
              <w:t>TSAT</w:t>
            </w:r>
          </w:p>
        </w:tc>
        <w:tc>
          <w:tcPr>
            <w:tcW w:w="1843" w:type="dxa"/>
            <w:shd w:val="clear" w:color="auto" w:fill="auto"/>
            <w:noWrap/>
            <w:vAlign w:val="center"/>
          </w:tcPr>
          <w:p w14:paraId="0789930D" w14:textId="7708059A" w:rsidR="004B3D70" w:rsidRPr="00463460" w:rsidRDefault="004B3D70" w:rsidP="004B3D70">
            <w:pPr>
              <w:widowControl/>
              <w:jc w:val="left"/>
              <w:rPr>
                <w:color w:val="000000"/>
                <w:kern w:val="0"/>
                <w:sz w:val="18"/>
                <w:szCs w:val="18"/>
              </w:rPr>
            </w:pPr>
            <w:r w:rsidRPr="00463460">
              <w:rPr>
                <w:color w:val="000000"/>
                <w:kern w:val="0"/>
                <w:sz w:val="18"/>
                <w:szCs w:val="18"/>
              </w:rPr>
              <w:t>Fe</w:t>
            </w:r>
            <w:r w:rsidRPr="00463460">
              <w:rPr>
                <w:color w:val="000000"/>
                <w:kern w:val="0"/>
                <w:sz w:val="18"/>
                <w:szCs w:val="18"/>
              </w:rPr>
              <w:t>・</w:t>
            </w:r>
            <w:r w:rsidRPr="00463460">
              <w:rPr>
                <w:color w:val="000000"/>
                <w:kern w:val="0"/>
                <w:sz w:val="18"/>
                <w:szCs w:val="18"/>
              </w:rPr>
              <w:t>UIBC</w:t>
            </w:r>
            <w:r w:rsidRPr="00463460">
              <w:rPr>
                <w:color w:val="000000"/>
                <w:kern w:val="0"/>
                <w:sz w:val="18"/>
                <w:szCs w:val="18"/>
              </w:rPr>
              <w:t>より算出</w:t>
            </w:r>
          </w:p>
        </w:tc>
        <w:tc>
          <w:tcPr>
            <w:tcW w:w="1134" w:type="dxa"/>
            <w:tcBorders>
              <w:tl2br w:val="single" w:sz="4" w:space="0" w:color="C9C9C9"/>
            </w:tcBorders>
            <w:shd w:val="clear" w:color="auto" w:fill="auto"/>
            <w:noWrap/>
            <w:vAlign w:val="center"/>
          </w:tcPr>
          <w:p w14:paraId="43DB0CF9" w14:textId="77777777" w:rsidR="004B3D70" w:rsidRPr="00463460" w:rsidRDefault="004B3D70" w:rsidP="004B3D70">
            <w:pPr>
              <w:widowControl/>
              <w:jc w:val="center"/>
              <w:rPr>
                <w:kern w:val="0"/>
                <w:sz w:val="18"/>
                <w:szCs w:val="18"/>
              </w:rPr>
            </w:pPr>
          </w:p>
        </w:tc>
        <w:tc>
          <w:tcPr>
            <w:tcW w:w="708" w:type="dxa"/>
            <w:tcBorders>
              <w:tl2br w:val="single" w:sz="4" w:space="0" w:color="C9C9C9"/>
            </w:tcBorders>
            <w:shd w:val="clear" w:color="auto" w:fill="auto"/>
            <w:noWrap/>
            <w:vAlign w:val="center"/>
          </w:tcPr>
          <w:p w14:paraId="458D8F96" w14:textId="77777777" w:rsidR="004B3D70" w:rsidRPr="00463460" w:rsidRDefault="004B3D70" w:rsidP="004B3D70">
            <w:pPr>
              <w:widowControl/>
              <w:rPr>
                <w:kern w:val="0"/>
                <w:sz w:val="18"/>
                <w:szCs w:val="18"/>
              </w:rPr>
            </w:pPr>
          </w:p>
        </w:tc>
        <w:tc>
          <w:tcPr>
            <w:tcW w:w="738" w:type="dxa"/>
            <w:tcBorders>
              <w:tl2br w:val="single" w:sz="4" w:space="0" w:color="C9C9C9"/>
            </w:tcBorders>
            <w:vAlign w:val="center"/>
          </w:tcPr>
          <w:p w14:paraId="62CA533E" w14:textId="77777777" w:rsidR="004B3D70" w:rsidRPr="00463460" w:rsidRDefault="004B3D70" w:rsidP="004B3D70">
            <w:pPr>
              <w:widowControl/>
              <w:rPr>
                <w:kern w:val="0"/>
                <w:sz w:val="18"/>
                <w:szCs w:val="18"/>
              </w:rPr>
            </w:pPr>
          </w:p>
        </w:tc>
        <w:tc>
          <w:tcPr>
            <w:tcW w:w="680" w:type="dxa"/>
            <w:vMerge/>
            <w:shd w:val="clear" w:color="auto" w:fill="auto"/>
            <w:vAlign w:val="center"/>
          </w:tcPr>
          <w:p w14:paraId="06E864FE" w14:textId="77777777" w:rsidR="004B3D70" w:rsidRPr="00463460" w:rsidRDefault="004B3D70" w:rsidP="004B3D70">
            <w:pPr>
              <w:widowControl/>
              <w:rPr>
                <w:color w:val="000000"/>
                <w:kern w:val="0"/>
                <w:sz w:val="18"/>
                <w:szCs w:val="18"/>
              </w:rPr>
            </w:pPr>
          </w:p>
        </w:tc>
        <w:tc>
          <w:tcPr>
            <w:tcW w:w="567" w:type="dxa"/>
            <w:vMerge/>
            <w:shd w:val="clear" w:color="auto" w:fill="auto"/>
            <w:vAlign w:val="center"/>
          </w:tcPr>
          <w:p w14:paraId="1C77143B" w14:textId="77777777" w:rsidR="004B3D70" w:rsidRPr="00463460" w:rsidRDefault="004B3D70" w:rsidP="004B3D70">
            <w:pPr>
              <w:widowControl/>
              <w:rPr>
                <w:color w:val="000000"/>
                <w:kern w:val="0"/>
                <w:sz w:val="18"/>
                <w:szCs w:val="18"/>
              </w:rPr>
            </w:pPr>
          </w:p>
        </w:tc>
      </w:tr>
      <w:tr w:rsidR="004B3D70" w:rsidRPr="00463460" w14:paraId="4047953F" w14:textId="77777777" w:rsidTr="00850DE8">
        <w:trPr>
          <w:trHeight w:val="330"/>
        </w:trPr>
        <w:tc>
          <w:tcPr>
            <w:tcW w:w="1951" w:type="dxa"/>
            <w:shd w:val="clear" w:color="auto" w:fill="F2F2F2" w:themeFill="background1" w:themeFillShade="F2"/>
            <w:noWrap/>
            <w:vAlign w:val="center"/>
            <w:hideMark/>
          </w:tcPr>
          <w:p w14:paraId="5981361B" w14:textId="77777777" w:rsidR="004B3D70" w:rsidRPr="00463460" w:rsidRDefault="004B3D70" w:rsidP="004B3D70">
            <w:pPr>
              <w:widowControl/>
              <w:rPr>
                <w:bCs/>
                <w:color w:val="000000"/>
                <w:kern w:val="0"/>
                <w:sz w:val="18"/>
                <w:szCs w:val="18"/>
              </w:rPr>
            </w:pPr>
            <w:r w:rsidRPr="00463460">
              <w:rPr>
                <w:bCs/>
                <w:color w:val="000000"/>
                <w:kern w:val="0"/>
                <w:sz w:val="18"/>
                <w:szCs w:val="18"/>
              </w:rPr>
              <w:t>血清浸透圧</w:t>
            </w:r>
          </w:p>
        </w:tc>
        <w:tc>
          <w:tcPr>
            <w:tcW w:w="884" w:type="dxa"/>
            <w:shd w:val="clear" w:color="auto" w:fill="F2F2F2" w:themeFill="background1" w:themeFillShade="F2"/>
            <w:noWrap/>
            <w:vAlign w:val="center"/>
            <w:hideMark/>
          </w:tcPr>
          <w:p w14:paraId="4D05993A" w14:textId="77777777" w:rsidR="004B3D70" w:rsidRPr="00463460" w:rsidRDefault="004B3D70" w:rsidP="004B3D70">
            <w:pPr>
              <w:widowControl/>
              <w:rPr>
                <w:color w:val="000000"/>
                <w:kern w:val="0"/>
                <w:sz w:val="18"/>
                <w:szCs w:val="18"/>
              </w:rPr>
            </w:pPr>
            <w:r w:rsidRPr="00463460">
              <w:rPr>
                <w:color w:val="000000"/>
                <w:kern w:val="0"/>
                <w:sz w:val="18"/>
                <w:szCs w:val="18"/>
              </w:rPr>
              <w:t>OSM</w:t>
            </w:r>
          </w:p>
        </w:tc>
        <w:tc>
          <w:tcPr>
            <w:tcW w:w="1843" w:type="dxa"/>
            <w:shd w:val="clear" w:color="auto" w:fill="F2F2F2" w:themeFill="background1" w:themeFillShade="F2"/>
            <w:noWrap/>
            <w:vAlign w:val="center"/>
            <w:hideMark/>
          </w:tcPr>
          <w:p w14:paraId="6AD423BA" w14:textId="77777777" w:rsidR="004B3D70" w:rsidRPr="00463460" w:rsidRDefault="004B3D70" w:rsidP="004B3D70">
            <w:pPr>
              <w:widowControl/>
              <w:jc w:val="left"/>
              <w:rPr>
                <w:color w:val="000000"/>
                <w:kern w:val="0"/>
                <w:sz w:val="18"/>
                <w:szCs w:val="18"/>
              </w:rPr>
            </w:pPr>
            <w:r w:rsidRPr="00463460">
              <w:rPr>
                <w:color w:val="000000"/>
                <w:kern w:val="0"/>
                <w:sz w:val="18"/>
                <w:szCs w:val="18"/>
              </w:rPr>
              <w:t>氷点降下法</w:t>
            </w:r>
          </w:p>
        </w:tc>
        <w:tc>
          <w:tcPr>
            <w:tcW w:w="1134" w:type="dxa"/>
            <w:shd w:val="clear" w:color="auto" w:fill="F2F2F2" w:themeFill="background1" w:themeFillShade="F2"/>
            <w:vAlign w:val="center"/>
            <w:hideMark/>
          </w:tcPr>
          <w:p w14:paraId="676B98B8" w14:textId="77777777" w:rsidR="004B3D70" w:rsidRPr="00463460" w:rsidRDefault="004B3D70" w:rsidP="004B3D70">
            <w:pPr>
              <w:widowControl/>
              <w:jc w:val="center"/>
              <w:rPr>
                <w:kern w:val="0"/>
                <w:sz w:val="18"/>
                <w:szCs w:val="18"/>
              </w:rPr>
            </w:pPr>
            <w:r w:rsidRPr="00463460">
              <w:rPr>
                <w:kern w:val="0"/>
                <w:sz w:val="18"/>
                <w:szCs w:val="18"/>
              </w:rPr>
              <w:t>275</w:t>
            </w:r>
            <w:r w:rsidRPr="00463460">
              <w:rPr>
                <w:kern w:val="0"/>
                <w:sz w:val="18"/>
                <w:szCs w:val="18"/>
              </w:rPr>
              <w:t>～</w:t>
            </w:r>
            <w:r w:rsidRPr="00463460">
              <w:rPr>
                <w:kern w:val="0"/>
                <w:sz w:val="18"/>
                <w:szCs w:val="18"/>
              </w:rPr>
              <w:t>290</w:t>
            </w:r>
          </w:p>
        </w:tc>
        <w:tc>
          <w:tcPr>
            <w:tcW w:w="708" w:type="dxa"/>
            <w:shd w:val="clear" w:color="auto" w:fill="F2F2F2" w:themeFill="background1" w:themeFillShade="F2"/>
            <w:noWrap/>
            <w:vAlign w:val="center"/>
            <w:hideMark/>
          </w:tcPr>
          <w:p w14:paraId="25CEB851" w14:textId="77777777" w:rsidR="004B3D70" w:rsidRPr="00463460" w:rsidRDefault="004B3D70" w:rsidP="004B3D70">
            <w:pPr>
              <w:widowControl/>
              <w:rPr>
                <w:kern w:val="0"/>
                <w:sz w:val="18"/>
                <w:szCs w:val="18"/>
              </w:rPr>
            </w:pPr>
            <w:proofErr w:type="spellStart"/>
            <w:r w:rsidRPr="00463460">
              <w:rPr>
                <w:kern w:val="0"/>
                <w:sz w:val="18"/>
                <w:szCs w:val="18"/>
              </w:rPr>
              <w:t>mOSM</w:t>
            </w:r>
            <w:proofErr w:type="spellEnd"/>
            <w:r w:rsidRPr="00463460">
              <w:rPr>
                <w:kern w:val="0"/>
                <w:sz w:val="18"/>
                <w:szCs w:val="18"/>
              </w:rPr>
              <w:t>/kg</w:t>
            </w:r>
          </w:p>
        </w:tc>
        <w:tc>
          <w:tcPr>
            <w:tcW w:w="738" w:type="dxa"/>
            <w:vAlign w:val="center"/>
          </w:tcPr>
          <w:p w14:paraId="0681BD5E" w14:textId="77777777" w:rsidR="004B3D70" w:rsidRPr="00463460" w:rsidRDefault="004B3D70" w:rsidP="004B3D70">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680" w:type="dxa"/>
            <w:vMerge/>
            <w:shd w:val="clear" w:color="auto" w:fill="auto"/>
            <w:vAlign w:val="center"/>
            <w:hideMark/>
          </w:tcPr>
          <w:p w14:paraId="3A4A6CA1" w14:textId="77777777" w:rsidR="004B3D70" w:rsidRPr="00463460" w:rsidRDefault="004B3D70" w:rsidP="004B3D70">
            <w:pPr>
              <w:widowControl/>
              <w:rPr>
                <w:color w:val="000000"/>
                <w:kern w:val="0"/>
                <w:sz w:val="18"/>
                <w:szCs w:val="18"/>
              </w:rPr>
            </w:pPr>
          </w:p>
        </w:tc>
        <w:tc>
          <w:tcPr>
            <w:tcW w:w="567" w:type="dxa"/>
            <w:vMerge/>
            <w:shd w:val="clear" w:color="auto" w:fill="auto"/>
            <w:vAlign w:val="center"/>
          </w:tcPr>
          <w:p w14:paraId="54364024" w14:textId="77777777" w:rsidR="004B3D70" w:rsidRPr="00463460" w:rsidRDefault="004B3D70" w:rsidP="004B3D70">
            <w:pPr>
              <w:widowControl/>
              <w:rPr>
                <w:color w:val="000000"/>
                <w:kern w:val="0"/>
                <w:sz w:val="18"/>
                <w:szCs w:val="18"/>
              </w:rPr>
            </w:pPr>
          </w:p>
        </w:tc>
      </w:tr>
      <w:tr w:rsidR="004B3D70" w:rsidRPr="00463460" w14:paraId="3997DB18" w14:textId="77777777" w:rsidTr="00850DE8">
        <w:trPr>
          <w:trHeight w:val="330"/>
        </w:trPr>
        <w:tc>
          <w:tcPr>
            <w:tcW w:w="1951" w:type="dxa"/>
            <w:shd w:val="clear" w:color="auto" w:fill="auto"/>
            <w:noWrap/>
            <w:vAlign w:val="center"/>
            <w:hideMark/>
          </w:tcPr>
          <w:p w14:paraId="15356882" w14:textId="77777777" w:rsidR="004B3D70" w:rsidRPr="00463460" w:rsidRDefault="004B3D70" w:rsidP="004B3D70">
            <w:pPr>
              <w:widowControl/>
              <w:rPr>
                <w:bCs/>
                <w:color w:val="000000"/>
                <w:kern w:val="0"/>
                <w:sz w:val="18"/>
                <w:szCs w:val="18"/>
              </w:rPr>
            </w:pPr>
            <w:r w:rsidRPr="00463460">
              <w:rPr>
                <w:bCs/>
                <w:color w:val="000000"/>
                <w:kern w:val="0"/>
                <w:sz w:val="18"/>
                <w:szCs w:val="18"/>
              </w:rPr>
              <w:t>マグネシウム</w:t>
            </w:r>
          </w:p>
        </w:tc>
        <w:tc>
          <w:tcPr>
            <w:tcW w:w="884" w:type="dxa"/>
            <w:shd w:val="clear" w:color="auto" w:fill="auto"/>
            <w:noWrap/>
            <w:vAlign w:val="center"/>
            <w:hideMark/>
          </w:tcPr>
          <w:p w14:paraId="3CF6F5CE" w14:textId="77777777" w:rsidR="004B3D70" w:rsidRPr="00463460" w:rsidRDefault="004B3D70" w:rsidP="004B3D70">
            <w:pPr>
              <w:widowControl/>
              <w:rPr>
                <w:color w:val="000000"/>
                <w:kern w:val="0"/>
                <w:sz w:val="18"/>
                <w:szCs w:val="18"/>
              </w:rPr>
            </w:pPr>
            <w:r w:rsidRPr="00463460">
              <w:rPr>
                <w:color w:val="000000"/>
                <w:kern w:val="0"/>
                <w:sz w:val="18"/>
                <w:szCs w:val="18"/>
              </w:rPr>
              <w:t>Mg</w:t>
            </w:r>
          </w:p>
        </w:tc>
        <w:tc>
          <w:tcPr>
            <w:tcW w:w="1843" w:type="dxa"/>
            <w:shd w:val="clear" w:color="auto" w:fill="auto"/>
            <w:noWrap/>
            <w:vAlign w:val="center"/>
            <w:hideMark/>
          </w:tcPr>
          <w:p w14:paraId="6940AA9D" w14:textId="77777777" w:rsidR="004B3D70" w:rsidRPr="00463460" w:rsidRDefault="004B3D70" w:rsidP="004B3D70">
            <w:pPr>
              <w:widowControl/>
              <w:jc w:val="left"/>
              <w:rPr>
                <w:color w:val="000000"/>
                <w:kern w:val="0"/>
                <w:sz w:val="18"/>
                <w:szCs w:val="18"/>
              </w:rPr>
            </w:pPr>
            <w:r w:rsidRPr="00463460">
              <w:rPr>
                <w:color w:val="000000"/>
                <w:kern w:val="0"/>
                <w:sz w:val="18"/>
                <w:szCs w:val="18"/>
              </w:rPr>
              <w:t>グルコキナーゼ酵素法</w:t>
            </w:r>
          </w:p>
        </w:tc>
        <w:tc>
          <w:tcPr>
            <w:tcW w:w="1134" w:type="dxa"/>
            <w:shd w:val="clear" w:color="auto" w:fill="auto"/>
            <w:vAlign w:val="center"/>
            <w:hideMark/>
          </w:tcPr>
          <w:p w14:paraId="70DE2D83" w14:textId="77777777" w:rsidR="004B3D70" w:rsidRPr="00463460" w:rsidRDefault="004B3D70" w:rsidP="004B3D70">
            <w:pPr>
              <w:widowControl/>
              <w:jc w:val="center"/>
              <w:rPr>
                <w:kern w:val="0"/>
                <w:sz w:val="18"/>
                <w:szCs w:val="18"/>
              </w:rPr>
            </w:pPr>
            <w:r w:rsidRPr="00463460">
              <w:rPr>
                <w:kern w:val="0"/>
                <w:sz w:val="18"/>
                <w:szCs w:val="18"/>
              </w:rPr>
              <w:t>1.8</w:t>
            </w:r>
            <w:r w:rsidRPr="00463460">
              <w:rPr>
                <w:kern w:val="0"/>
                <w:sz w:val="18"/>
                <w:szCs w:val="18"/>
              </w:rPr>
              <w:t>～</w:t>
            </w:r>
            <w:r w:rsidRPr="00463460">
              <w:rPr>
                <w:kern w:val="0"/>
                <w:sz w:val="18"/>
                <w:szCs w:val="18"/>
              </w:rPr>
              <w:t>2.4</w:t>
            </w:r>
          </w:p>
        </w:tc>
        <w:tc>
          <w:tcPr>
            <w:tcW w:w="708" w:type="dxa"/>
            <w:shd w:val="clear" w:color="auto" w:fill="auto"/>
            <w:noWrap/>
            <w:vAlign w:val="center"/>
            <w:hideMark/>
          </w:tcPr>
          <w:p w14:paraId="1684EAAF" w14:textId="77777777" w:rsidR="004B3D70" w:rsidRPr="00463460" w:rsidRDefault="004B3D70" w:rsidP="004B3D70">
            <w:pPr>
              <w:widowControl/>
              <w:rPr>
                <w:kern w:val="0"/>
                <w:sz w:val="18"/>
                <w:szCs w:val="18"/>
              </w:rPr>
            </w:pPr>
            <w:r w:rsidRPr="00463460">
              <w:rPr>
                <w:kern w:val="0"/>
                <w:sz w:val="18"/>
                <w:szCs w:val="18"/>
              </w:rPr>
              <w:t>mg/dL</w:t>
            </w:r>
          </w:p>
        </w:tc>
        <w:tc>
          <w:tcPr>
            <w:tcW w:w="738" w:type="dxa"/>
            <w:vAlign w:val="center"/>
          </w:tcPr>
          <w:p w14:paraId="042C0B3A" w14:textId="3DC67C99" w:rsidR="004B3D70" w:rsidRPr="00463460" w:rsidRDefault="00165D07" w:rsidP="004B3D70">
            <w:pPr>
              <w:widowControl/>
              <w:rPr>
                <w:kern w:val="0"/>
                <w:sz w:val="18"/>
                <w:szCs w:val="18"/>
              </w:rPr>
            </w:pPr>
            <w:r w:rsidRPr="00463460">
              <w:rPr>
                <w:kern w:val="0"/>
                <w:sz w:val="18"/>
                <w:szCs w:val="18"/>
              </w:rPr>
              <w:t>(</w:t>
            </w:r>
            <w:r w:rsidRPr="00463460">
              <w:rPr>
                <w:kern w:val="0"/>
                <w:sz w:val="18"/>
                <w:szCs w:val="18"/>
              </w:rPr>
              <w:t>提</w:t>
            </w:r>
            <w:r w:rsidRPr="00463460">
              <w:rPr>
                <w:kern w:val="0"/>
                <w:sz w:val="18"/>
                <w:szCs w:val="18"/>
              </w:rPr>
              <w:t>)</w:t>
            </w:r>
            <w:r w:rsidRPr="00463460" w:rsidDel="00165D07">
              <w:rPr>
                <w:kern w:val="0"/>
                <w:sz w:val="18"/>
                <w:szCs w:val="18"/>
              </w:rPr>
              <w:t xml:space="preserve"> </w:t>
            </w:r>
          </w:p>
        </w:tc>
        <w:tc>
          <w:tcPr>
            <w:tcW w:w="680" w:type="dxa"/>
            <w:vMerge/>
            <w:shd w:val="clear" w:color="auto" w:fill="auto"/>
            <w:vAlign w:val="center"/>
            <w:hideMark/>
          </w:tcPr>
          <w:p w14:paraId="28B766C5" w14:textId="77777777" w:rsidR="004B3D70" w:rsidRPr="00463460" w:rsidRDefault="004B3D70" w:rsidP="004B3D70">
            <w:pPr>
              <w:widowControl/>
              <w:rPr>
                <w:color w:val="000000"/>
                <w:kern w:val="0"/>
                <w:sz w:val="18"/>
                <w:szCs w:val="18"/>
              </w:rPr>
            </w:pPr>
          </w:p>
        </w:tc>
        <w:tc>
          <w:tcPr>
            <w:tcW w:w="567" w:type="dxa"/>
            <w:vMerge/>
            <w:shd w:val="clear" w:color="auto" w:fill="auto"/>
            <w:vAlign w:val="center"/>
          </w:tcPr>
          <w:p w14:paraId="1EEE5DF9" w14:textId="77777777" w:rsidR="004B3D70" w:rsidRPr="00463460" w:rsidRDefault="004B3D70" w:rsidP="004B3D70">
            <w:pPr>
              <w:widowControl/>
              <w:rPr>
                <w:color w:val="000000"/>
                <w:kern w:val="0"/>
                <w:sz w:val="18"/>
                <w:szCs w:val="18"/>
              </w:rPr>
            </w:pPr>
          </w:p>
        </w:tc>
      </w:tr>
      <w:tr w:rsidR="004B3D70" w:rsidRPr="00463460" w14:paraId="6DF057D9" w14:textId="77777777" w:rsidTr="00850DE8">
        <w:trPr>
          <w:trHeight w:val="330"/>
        </w:trPr>
        <w:tc>
          <w:tcPr>
            <w:tcW w:w="1951" w:type="dxa"/>
            <w:shd w:val="clear" w:color="auto" w:fill="auto"/>
            <w:noWrap/>
            <w:vAlign w:val="center"/>
            <w:hideMark/>
          </w:tcPr>
          <w:p w14:paraId="798455EA" w14:textId="77777777" w:rsidR="004B3D70" w:rsidRPr="00463460" w:rsidRDefault="004B3D70" w:rsidP="004B3D70">
            <w:pPr>
              <w:widowControl/>
              <w:rPr>
                <w:bCs/>
                <w:color w:val="000000"/>
                <w:kern w:val="0"/>
                <w:sz w:val="18"/>
                <w:szCs w:val="18"/>
              </w:rPr>
            </w:pPr>
            <w:r w:rsidRPr="00463460">
              <w:rPr>
                <w:bCs/>
                <w:color w:val="000000"/>
                <w:kern w:val="0"/>
                <w:sz w:val="18"/>
                <w:szCs w:val="18"/>
              </w:rPr>
              <w:t>リパーゼ</w:t>
            </w:r>
          </w:p>
        </w:tc>
        <w:tc>
          <w:tcPr>
            <w:tcW w:w="884" w:type="dxa"/>
            <w:shd w:val="clear" w:color="auto" w:fill="auto"/>
            <w:noWrap/>
            <w:vAlign w:val="center"/>
            <w:hideMark/>
          </w:tcPr>
          <w:p w14:paraId="64E0D80F" w14:textId="77777777" w:rsidR="004B3D70" w:rsidRPr="00463460" w:rsidRDefault="004B3D70" w:rsidP="004B3D70">
            <w:pPr>
              <w:widowControl/>
              <w:rPr>
                <w:color w:val="000000"/>
                <w:kern w:val="0"/>
                <w:sz w:val="18"/>
                <w:szCs w:val="18"/>
              </w:rPr>
            </w:pPr>
            <w:r w:rsidRPr="00463460">
              <w:rPr>
                <w:color w:val="000000"/>
                <w:kern w:val="0"/>
                <w:sz w:val="18"/>
                <w:szCs w:val="18"/>
              </w:rPr>
              <w:t>LIP</w:t>
            </w:r>
          </w:p>
        </w:tc>
        <w:tc>
          <w:tcPr>
            <w:tcW w:w="1843" w:type="dxa"/>
            <w:shd w:val="clear" w:color="auto" w:fill="auto"/>
            <w:noWrap/>
            <w:vAlign w:val="center"/>
            <w:hideMark/>
          </w:tcPr>
          <w:p w14:paraId="20CDA093" w14:textId="77777777" w:rsidR="004B3D70" w:rsidRPr="00463460" w:rsidRDefault="004B3D70" w:rsidP="004B3D70">
            <w:pPr>
              <w:widowControl/>
              <w:jc w:val="left"/>
              <w:rPr>
                <w:color w:val="000000"/>
                <w:kern w:val="0"/>
                <w:sz w:val="18"/>
                <w:szCs w:val="18"/>
              </w:rPr>
            </w:pPr>
            <w:r w:rsidRPr="00463460">
              <w:rPr>
                <w:color w:val="000000"/>
                <w:kern w:val="0"/>
                <w:sz w:val="18"/>
                <w:szCs w:val="18"/>
              </w:rPr>
              <w:t>酵素法（モノグリセリドリパーゼ･カラーレート法）</w:t>
            </w:r>
          </w:p>
        </w:tc>
        <w:tc>
          <w:tcPr>
            <w:tcW w:w="1134" w:type="dxa"/>
            <w:shd w:val="clear" w:color="auto" w:fill="auto"/>
            <w:vAlign w:val="center"/>
            <w:hideMark/>
          </w:tcPr>
          <w:p w14:paraId="0B95FB2D" w14:textId="77777777" w:rsidR="004B3D70" w:rsidRPr="00463460" w:rsidRDefault="004B3D70" w:rsidP="004B3D70">
            <w:pPr>
              <w:widowControl/>
              <w:jc w:val="center"/>
              <w:rPr>
                <w:kern w:val="0"/>
                <w:sz w:val="18"/>
                <w:szCs w:val="18"/>
              </w:rPr>
            </w:pPr>
            <w:r w:rsidRPr="00463460">
              <w:rPr>
                <w:kern w:val="0"/>
                <w:sz w:val="18"/>
                <w:szCs w:val="18"/>
              </w:rPr>
              <w:t>5.0</w:t>
            </w:r>
            <w:r w:rsidRPr="00463460">
              <w:rPr>
                <w:kern w:val="0"/>
                <w:sz w:val="18"/>
                <w:szCs w:val="18"/>
              </w:rPr>
              <w:t>～</w:t>
            </w:r>
            <w:r w:rsidRPr="00463460">
              <w:rPr>
                <w:kern w:val="0"/>
                <w:sz w:val="18"/>
                <w:szCs w:val="18"/>
              </w:rPr>
              <w:t>33.0</w:t>
            </w:r>
          </w:p>
        </w:tc>
        <w:tc>
          <w:tcPr>
            <w:tcW w:w="708" w:type="dxa"/>
            <w:shd w:val="clear" w:color="auto" w:fill="auto"/>
            <w:noWrap/>
            <w:vAlign w:val="center"/>
            <w:hideMark/>
          </w:tcPr>
          <w:p w14:paraId="13D1A3AC" w14:textId="77777777" w:rsidR="004B3D70" w:rsidRPr="00463460" w:rsidRDefault="004B3D70" w:rsidP="004B3D70">
            <w:pPr>
              <w:widowControl/>
              <w:rPr>
                <w:kern w:val="0"/>
                <w:sz w:val="18"/>
                <w:szCs w:val="18"/>
              </w:rPr>
            </w:pPr>
            <w:r w:rsidRPr="00463460">
              <w:rPr>
                <w:kern w:val="0"/>
                <w:sz w:val="18"/>
                <w:szCs w:val="18"/>
              </w:rPr>
              <w:t>U/L</w:t>
            </w:r>
          </w:p>
        </w:tc>
        <w:tc>
          <w:tcPr>
            <w:tcW w:w="738" w:type="dxa"/>
            <w:vAlign w:val="center"/>
          </w:tcPr>
          <w:p w14:paraId="6C80CB68" w14:textId="77777777" w:rsidR="004B3D70" w:rsidRPr="00463460" w:rsidRDefault="004B3D70" w:rsidP="004B3D70">
            <w:pPr>
              <w:widowControl/>
              <w:rPr>
                <w:kern w:val="0"/>
                <w:sz w:val="18"/>
                <w:szCs w:val="18"/>
              </w:rPr>
            </w:pPr>
            <w:r w:rsidRPr="00463460">
              <w:rPr>
                <w:kern w:val="0"/>
                <w:sz w:val="18"/>
                <w:szCs w:val="18"/>
              </w:rPr>
              <w:t>(</w:t>
            </w:r>
            <w:r w:rsidRPr="00463460">
              <w:rPr>
                <w:kern w:val="0"/>
                <w:sz w:val="18"/>
                <w:szCs w:val="18"/>
              </w:rPr>
              <w:t>メ</w:t>
            </w:r>
            <w:r w:rsidRPr="00463460">
              <w:rPr>
                <w:kern w:val="0"/>
                <w:sz w:val="18"/>
                <w:szCs w:val="18"/>
              </w:rPr>
              <w:t xml:space="preserve">) </w:t>
            </w:r>
            <w:r w:rsidRPr="00463460">
              <w:rPr>
                <w:kern w:val="0"/>
                <w:sz w:val="18"/>
                <w:szCs w:val="18"/>
              </w:rPr>
              <w:t>＊</w:t>
            </w:r>
            <w:r w:rsidRPr="00463460">
              <w:rPr>
                <w:kern w:val="0"/>
                <w:sz w:val="18"/>
                <w:szCs w:val="18"/>
              </w:rPr>
              <w:t>1</w:t>
            </w:r>
          </w:p>
        </w:tc>
        <w:tc>
          <w:tcPr>
            <w:tcW w:w="680" w:type="dxa"/>
            <w:vMerge/>
            <w:shd w:val="clear" w:color="auto" w:fill="auto"/>
            <w:vAlign w:val="center"/>
            <w:hideMark/>
          </w:tcPr>
          <w:p w14:paraId="24085164" w14:textId="77777777" w:rsidR="004B3D70" w:rsidRPr="00463460" w:rsidRDefault="004B3D70" w:rsidP="004B3D70">
            <w:pPr>
              <w:widowControl/>
              <w:rPr>
                <w:color w:val="000000"/>
                <w:kern w:val="0"/>
                <w:sz w:val="18"/>
                <w:szCs w:val="18"/>
              </w:rPr>
            </w:pPr>
          </w:p>
        </w:tc>
        <w:tc>
          <w:tcPr>
            <w:tcW w:w="567" w:type="dxa"/>
            <w:vMerge/>
            <w:shd w:val="clear" w:color="auto" w:fill="auto"/>
            <w:vAlign w:val="center"/>
          </w:tcPr>
          <w:p w14:paraId="6E271F80" w14:textId="77777777" w:rsidR="004B3D70" w:rsidRPr="00463460" w:rsidRDefault="004B3D70" w:rsidP="004B3D70">
            <w:pPr>
              <w:widowControl/>
              <w:rPr>
                <w:color w:val="000000"/>
                <w:kern w:val="0"/>
                <w:sz w:val="18"/>
                <w:szCs w:val="18"/>
              </w:rPr>
            </w:pPr>
          </w:p>
        </w:tc>
      </w:tr>
      <w:tr w:rsidR="004B3D70" w:rsidRPr="00463460" w14:paraId="065D61D0" w14:textId="77777777" w:rsidTr="00850DE8">
        <w:trPr>
          <w:trHeight w:val="330"/>
        </w:trPr>
        <w:tc>
          <w:tcPr>
            <w:tcW w:w="1951" w:type="dxa"/>
            <w:shd w:val="clear" w:color="auto" w:fill="F2F2F2" w:themeFill="background1" w:themeFillShade="F2"/>
            <w:noWrap/>
            <w:vAlign w:val="center"/>
            <w:hideMark/>
          </w:tcPr>
          <w:p w14:paraId="386724D5" w14:textId="77777777" w:rsidR="004B3D70" w:rsidRPr="00463460" w:rsidRDefault="004B3D70" w:rsidP="004B3D70">
            <w:pPr>
              <w:widowControl/>
              <w:rPr>
                <w:bCs/>
                <w:color w:val="000000"/>
                <w:kern w:val="0"/>
                <w:sz w:val="18"/>
                <w:szCs w:val="18"/>
              </w:rPr>
            </w:pPr>
            <w:r w:rsidRPr="00463460">
              <w:rPr>
                <w:bCs/>
                <w:color w:val="000000"/>
                <w:kern w:val="0"/>
                <w:sz w:val="18"/>
                <w:szCs w:val="18"/>
              </w:rPr>
              <w:t>アンモニア</w:t>
            </w:r>
          </w:p>
        </w:tc>
        <w:tc>
          <w:tcPr>
            <w:tcW w:w="884" w:type="dxa"/>
            <w:shd w:val="clear" w:color="auto" w:fill="F2F2F2" w:themeFill="background1" w:themeFillShade="F2"/>
            <w:noWrap/>
            <w:vAlign w:val="center"/>
            <w:hideMark/>
          </w:tcPr>
          <w:p w14:paraId="67FCC2BD" w14:textId="77777777" w:rsidR="004B3D70" w:rsidRPr="00463460" w:rsidRDefault="004B3D70" w:rsidP="004B3D70">
            <w:pPr>
              <w:widowControl/>
              <w:rPr>
                <w:color w:val="000000"/>
                <w:kern w:val="0"/>
                <w:sz w:val="18"/>
                <w:szCs w:val="18"/>
              </w:rPr>
            </w:pPr>
            <w:r w:rsidRPr="00463460">
              <w:rPr>
                <w:color w:val="000000"/>
                <w:kern w:val="0"/>
                <w:sz w:val="18"/>
                <w:szCs w:val="18"/>
              </w:rPr>
              <w:t>NH</w:t>
            </w:r>
            <w:r w:rsidRPr="00463460">
              <w:rPr>
                <w:color w:val="000000"/>
                <w:kern w:val="0"/>
                <w:sz w:val="18"/>
                <w:szCs w:val="18"/>
                <w:vertAlign w:val="subscript"/>
              </w:rPr>
              <w:t>３</w:t>
            </w:r>
          </w:p>
        </w:tc>
        <w:tc>
          <w:tcPr>
            <w:tcW w:w="1843" w:type="dxa"/>
            <w:shd w:val="clear" w:color="auto" w:fill="F2F2F2" w:themeFill="background1" w:themeFillShade="F2"/>
            <w:noWrap/>
            <w:vAlign w:val="center"/>
            <w:hideMark/>
          </w:tcPr>
          <w:p w14:paraId="66C7B1D0" w14:textId="77777777" w:rsidR="004B3D70" w:rsidRPr="00463460" w:rsidRDefault="004B3D70" w:rsidP="004B3D70">
            <w:pPr>
              <w:widowControl/>
              <w:jc w:val="left"/>
              <w:rPr>
                <w:color w:val="000000"/>
                <w:kern w:val="0"/>
                <w:sz w:val="18"/>
                <w:szCs w:val="18"/>
              </w:rPr>
            </w:pPr>
            <w:r w:rsidRPr="00463460">
              <w:rPr>
                <w:color w:val="000000"/>
                <w:kern w:val="0"/>
                <w:sz w:val="18"/>
                <w:szCs w:val="18"/>
              </w:rPr>
              <w:t>微量拡散法（ブロモフェノールブルー）</w:t>
            </w:r>
          </w:p>
        </w:tc>
        <w:tc>
          <w:tcPr>
            <w:tcW w:w="1134" w:type="dxa"/>
            <w:shd w:val="clear" w:color="auto" w:fill="F2F2F2" w:themeFill="background1" w:themeFillShade="F2"/>
            <w:vAlign w:val="center"/>
            <w:hideMark/>
          </w:tcPr>
          <w:p w14:paraId="15FD5AA6" w14:textId="77777777" w:rsidR="004B3D70" w:rsidRPr="00463460" w:rsidRDefault="004B3D70" w:rsidP="004B3D70">
            <w:pPr>
              <w:widowControl/>
              <w:jc w:val="center"/>
              <w:rPr>
                <w:kern w:val="0"/>
                <w:sz w:val="18"/>
                <w:szCs w:val="18"/>
              </w:rPr>
            </w:pPr>
            <w:r w:rsidRPr="00463460">
              <w:rPr>
                <w:kern w:val="0"/>
                <w:sz w:val="18"/>
                <w:szCs w:val="18"/>
              </w:rPr>
              <w:t>12</w:t>
            </w:r>
            <w:r w:rsidRPr="00463460">
              <w:rPr>
                <w:kern w:val="0"/>
                <w:sz w:val="18"/>
                <w:szCs w:val="18"/>
              </w:rPr>
              <w:t>～</w:t>
            </w:r>
            <w:r w:rsidRPr="00463460">
              <w:rPr>
                <w:kern w:val="0"/>
                <w:sz w:val="18"/>
                <w:szCs w:val="18"/>
              </w:rPr>
              <w:t>66</w:t>
            </w:r>
          </w:p>
        </w:tc>
        <w:tc>
          <w:tcPr>
            <w:tcW w:w="708" w:type="dxa"/>
            <w:shd w:val="clear" w:color="auto" w:fill="F2F2F2" w:themeFill="background1" w:themeFillShade="F2"/>
            <w:noWrap/>
            <w:vAlign w:val="center"/>
            <w:hideMark/>
          </w:tcPr>
          <w:p w14:paraId="338B3CDD" w14:textId="77777777" w:rsidR="004B3D70" w:rsidRPr="00463460" w:rsidRDefault="004B3D70" w:rsidP="004B3D70">
            <w:pPr>
              <w:widowControl/>
              <w:rPr>
                <w:kern w:val="0"/>
                <w:sz w:val="18"/>
                <w:szCs w:val="18"/>
              </w:rPr>
            </w:pPr>
            <w:proofErr w:type="spellStart"/>
            <w:r w:rsidRPr="00463460">
              <w:rPr>
                <w:kern w:val="0"/>
                <w:sz w:val="18"/>
                <w:szCs w:val="18"/>
              </w:rPr>
              <w:t>μg</w:t>
            </w:r>
            <w:proofErr w:type="spellEnd"/>
            <w:r w:rsidRPr="00463460">
              <w:rPr>
                <w:kern w:val="0"/>
                <w:sz w:val="18"/>
                <w:szCs w:val="18"/>
              </w:rPr>
              <w:t>/dL</w:t>
            </w:r>
          </w:p>
        </w:tc>
        <w:tc>
          <w:tcPr>
            <w:tcW w:w="738" w:type="dxa"/>
            <w:vAlign w:val="center"/>
          </w:tcPr>
          <w:p w14:paraId="7FAACAB7" w14:textId="77777777" w:rsidR="004B3D70" w:rsidRPr="00463460" w:rsidRDefault="004B3D70" w:rsidP="004B3D70">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7</w:t>
            </w:r>
          </w:p>
        </w:tc>
        <w:tc>
          <w:tcPr>
            <w:tcW w:w="680" w:type="dxa"/>
            <w:shd w:val="clear" w:color="auto" w:fill="auto"/>
            <w:vAlign w:val="center"/>
            <w:hideMark/>
          </w:tcPr>
          <w:p w14:paraId="562FC5EA" w14:textId="6C5D1192" w:rsidR="004B3D70" w:rsidRPr="00463460" w:rsidRDefault="004B3D70" w:rsidP="004B3D70">
            <w:pPr>
              <w:widowControl/>
              <w:jc w:val="center"/>
              <w:rPr>
                <w:color w:val="000000"/>
                <w:kern w:val="0"/>
                <w:sz w:val="18"/>
                <w:szCs w:val="18"/>
              </w:rPr>
            </w:pPr>
            <w:r w:rsidRPr="00463460">
              <w:rPr>
                <w:color w:val="000000"/>
                <w:kern w:val="0"/>
                <w:sz w:val="18"/>
                <w:szCs w:val="18"/>
              </w:rPr>
              <w:t>05</w:t>
            </w:r>
          </w:p>
        </w:tc>
        <w:tc>
          <w:tcPr>
            <w:tcW w:w="567" w:type="dxa"/>
            <w:shd w:val="clear" w:color="auto" w:fill="auto"/>
            <w:vAlign w:val="center"/>
          </w:tcPr>
          <w:p w14:paraId="01C89088" w14:textId="77777777" w:rsidR="004B3D70" w:rsidRPr="00463460" w:rsidRDefault="004B3D70" w:rsidP="004B3D70">
            <w:pPr>
              <w:widowControl/>
              <w:rPr>
                <w:color w:val="000000"/>
                <w:kern w:val="0"/>
                <w:sz w:val="18"/>
                <w:szCs w:val="18"/>
              </w:rPr>
            </w:pPr>
            <w:r w:rsidRPr="00463460">
              <w:rPr>
                <w:color w:val="000000"/>
                <w:kern w:val="0"/>
                <w:sz w:val="18"/>
                <w:szCs w:val="18"/>
              </w:rPr>
              <w:t>全血（へパリン加）</w:t>
            </w:r>
          </w:p>
        </w:tc>
      </w:tr>
      <w:tr w:rsidR="004B3D70" w:rsidRPr="00463460" w14:paraId="6CE3A941" w14:textId="77777777" w:rsidTr="00850DE8">
        <w:trPr>
          <w:trHeight w:val="330"/>
        </w:trPr>
        <w:tc>
          <w:tcPr>
            <w:tcW w:w="1951" w:type="dxa"/>
            <w:shd w:val="clear" w:color="auto" w:fill="auto"/>
            <w:noWrap/>
            <w:vAlign w:val="center"/>
            <w:hideMark/>
          </w:tcPr>
          <w:p w14:paraId="477E2914" w14:textId="77777777" w:rsidR="004B3D70" w:rsidRPr="00463460" w:rsidRDefault="004B3D70" w:rsidP="004B3D70">
            <w:pPr>
              <w:widowControl/>
              <w:rPr>
                <w:bCs/>
                <w:color w:val="000000"/>
                <w:kern w:val="0"/>
                <w:sz w:val="18"/>
                <w:szCs w:val="18"/>
              </w:rPr>
            </w:pPr>
            <w:r w:rsidRPr="00463460">
              <w:rPr>
                <w:bCs/>
                <w:color w:val="000000"/>
                <w:kern w:val="0"/>
                <w:sz w:val="18"/>
                <w:szCs w:val="18"/>
              </w:rPr>
              <w:t>血糖</w:t>
            </w:r>
          </w:p>
        </w:tc>
        <w:tc>
          <w:tcPr>
            <w:tcW w:w="884" w:type="dxa"/>
            <w:shd w:val="clear" w:color="auto" w:fill="auto"/>
            <w:noWrap/>
            <w:vAlign w:val="center"/>
            <w:hideMark/>
          </w:tcPr>
          <w:p w14:paraId="4DFABDCC" w14:textId="77777777" w:rsidR="004B3D70" w:rsidRPr="00463460" w:rsidRDefault="004B3D70" w:rsidP="004B3D70">
            <w:pPr>
              <w:widowControl/>
              <w:rPr>
                <w:color w:val="000000"/>
                <w:kern w:val="0"/>
                <w:sz w:val="18"/>
                <w:szCs w:val="18"/>
              </w:rPr>
            </w:pPr>
            <w:r w:rsidRPr="00463460">
              <w:rPr>
                <w:color w:val="000000"/>
                <w:kern w:val="0"/>
                <w:sz w:val="18"/>
                <w:szCs w:val="18"/>
              </w:rPr>
              <w:t>GLU</w:t>
            </w:r>
          </w:p>
        </w:tc>
        <w:tc>
          <w:tcPr>
            <w:tcW w:w="1843" w:type="dxa"/>
            <w:shd w:val="clear" w:color="auto" w:fill="auto"/>
            <w:noWrap/>
            <w:vAlign w:val="center"/>
            <w:hideMark/>
          </w:tcPr>
          <w:p w14:paraId="275007FD" w14:textId="77777777" w:rsidR="004B3D70" w:rsidRPr="00463460" w:rsidRDefault="004B3D70" w:rsidP="004B3D70">
            <w:pPr>
              <w:widowControl/>
              <w:jc w:val="left"/>
              <w:rPr>
                <w:color w:val="000000"/>
                <w:kern w:val="0"/>
                <w:sz w:val="18"/>
                <w:szCs w:val="18"/>
              </w:rPr>
            </w:pPr>
            <w:r w:rsidRPr="00463460">
              <w:rPr>
                <w:color w:val="000000"/>
                <w:kern w:val="0"/>
                <w:sz w:val="18"/>
                <w:szCs w:val="18"/>
              </w:rPr>
              <w:t>GOD</w:t>
            </w:r>
            <w:r w:rsidRPr="00463460">
              <w:rPr>
                <w:color w:val="000000"/>
                <w:kern w:val="0"/>
                <w:sz w:val="18"/>
                <w:szCs w:val="18"/>
              </w:rPr>
              <w:t>固定化酵素法</w:t>
            </w:r>
          </w:p>
        </w:tc>
        <w:tc>
          <w:tcPr>
            <w:tcW w:w="1134" w:type="dxa"/>
            <w:shd w:val="clear" w:color="auto" w:fill="auto"/>
            <w:vAlign w:val="center"/>
            <w:hideMark/>
          </w:tcPr>
          <w:p w14:paraId="444F3653" w14:textId="77777777" w:rsidR="004B3D70" w:rsidRPr="00463460" w:rsidRDefault="004B3D70" w:rsidP="004B3D70">
            <w:pPr>
              <w:widowControl/>
              <w:jc w:val="center"/>
              <w:rPr>
                <w:kern w:val="0"/>
                <w:sz w:val="18"/>
                <w:szCs w:val="18"/>
              </w:rPr>
            </w:pPr>
            <w:r w:rsidRPr="00463460">
              <w:rPr>
                <w:kern w:val="0"/>
                <w:sz w:val="18"/>
                <w:szCs w:val="18"/>
              </w:rPr>
              <w:t>73</w:t>
            </w:r>
            <w:r w:rsidRPr="00463460">
              <w:rPr>
                <w:kern w:val="0"/>
                <w:sz w:val="18"/>
                <w:szCs w:val="18"/>
              </w:rPr>
              <w:t>～</w:t>
            </w:r>
            <w:r w:rsidRPr="00463460">
              <w:rPr>
                <w:kern w:val="0"/>
                <w:sz w:val="18"/>
                <w:szCs w:val="18"/>
              </w:rPr>
              <w:t>109</w:t>
            </w:r>
          </w:p>
        </w:tc>
        <w:tc>
          <w:tcPr>
            <w:tcW w:w="708" w:type="dxa"/>
            <w:shd w:val="clear" w:color="auto" w:fill="auto"/>
            <w:noWrap/>
            <w:vAlign w:val="center"/>
            <w:hideMark/>
          </w:tcPr>
          <w:p w14:paraId="2DE3D795" w14:textId="77777777" w:rsidR="004B3D70" w:rsidRPr="00463460" w:rsidRDefault="004B3D70" w:rsidP="004B3D70">
            <w:pPr>
              <w:widowControl/>
              <w:rPr>
                <w:kern w:val="0"/>
                <w:sz w:val="18"/>
                <w:szCs w:val="18"/>
              </w:rPr>
            </w:pPr>
            <w:r w:rsidRPr="00463460">
              <w:rPr>
                <w:kern w:val="0"/>
                <w:sz w:val="18"/>
                <w:szCs w:val="18"/>
              </w:rPr>
              <w:t>mg/dL</w:t>
            </w:r>
          </w:p>
        </w:tc>
        <w:tc>
          <w:tcPr>
            <w:tcW w:w="738" w:type="dxa"/>
            <w:shd w:val="clear" w:color="auto" w:fill="auto"/>
            <w:vAlign w:val="center"/>
          </w:tcPr>
          <w:p w14:paraId="18D24945" w14:textId="77777777" w:rsidR="004B3D70" w:rsidRPr="00463460" w:rsidRDefault="004B3D70" w:rsidP="004B3D70">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shd w:val="clear" w:color="auto" w:fill="auto"/>
            <w:vAlign w:val="center"/>
            <w:hideMark/>
          </w:tcPr>
          <w:p w14:paraId="5651A33F" w14:textId="0674DA8A" w:rsidR="004B3D70" w:rsidRPr="00463460" w:rsidRDefault="004B3D70" w:rsidP="004B3D70">
            <w:pPr>
              <w:widowControl/>
              <w:jc w:val="center"/>
              <w:rPr>
                <w:color w:val="000000"/>
                <w:kern w:val="0"/>
                <w:sz w:val="18"/>
                <w:szCs w:val="18"/>
              </w:rPr>
            </w:pPr>
            <w:r w:rsidRPr="00463460">
              <w:rPr>
                <w:color w:val="000000"/>
                <w:kern w:val="0"/>
                <w:sz w:val="18"/>
                <w:szCs w:val="18"/>
              </w:rPr>
              <w:t>06</w:t>
            </w:r>
          </w:p>
        </w:tc>
        <w:tc>
          <w:tcPr>
            <w:tcW w:w="567" w:type="dxa"/>
            <w:shd w:val="clear" w:color="auto" w:fill="auto"/>
            <w:vAlign w:val="center"/>
          </w:tcPr>
          <w:p w14:paraId="14F09728" w14:textId="77777777" w:rsidR="004B3D70" w:rsidRPr="00463460" w:rsidRDefault="004B3D70" w:rsidP="004B3D70">
            <w:pPr>
              <w:widowControl/>
              <w:rPr>
                <w:color w:val="000000"/>
                <w:kern w:val="0"/>
                <w:sz w:val="18"/>
                <w:szCs w:val="18"/>
              </w:rPr>
            </w:pPr>
            <w:r w:rsidRPr="00463460">
              <w:rPr>
                <w:color w:val="000000"/>
                <w:kern w:val="0"/>
                <w:sz w:val="18"/>
                <w:szCs w:val="18"/>
              </w:rPr>
              <w:t>血漿（</w:t>
            </w:r>
            <w:proofErr w:type="spellStart"/>
            <w:r w:rsidRPr="00463460">
              <w:rPr>
                <w:color w:val="000000"/>
                <w:kern w:val="0"/>
                <w:sz w:val="18"/>
                <w:szCs w:val="18"/>
              </w:rPr>
              <w:t>NaF</w:t>
            </w:r>
            <w:proofErr w:type="spellEnd"/>
            <w:r w:rsidRPr="00463460">
              <w:rPr>
                <w:color w:val="000000"/>
                <w:kern w:val="0"/>
                <w:sz w:val="18"/>
                <w:szCs w:val="18"/>
              </w:rPr>
              <w:t>加）</w:t>
            </w:r>
          </w:p>
        </w:tc>
      </w:tr>
      <w:tr w:rsidR="004B3D70" w:rsidRPr="00463460" w14:paraId="14C42DDE" w14:textId="77777777" w:rsidTr="00850DE8">
        <w:trPr>
          <w:trHeight w:val="330"/>
        </w:trPr>
        <w:tc>
          <w:tcPr>
            <w:tcW w:w="1951" w:type="dxa"/>
            <w:vMerge w:val="restart"/>
            <w:shd w:val="clear" w:color="auto" w:fill="F2F2F2" w:themeFill="background1" w:themeFillShade="F2"/>
            <w:noWrap/>
            <w:vAlign w:val="center"/>
            <w:hideMark/>
          </w:tcPr>
          <w:p w14:paraId="74E106A4" w14:textId="77777777" w:rsidR="004B3D70" w:rsidRPr="00463460" w:rsidRDefault="004B3D70" w:rsidP="004B3D70">
            <w:pPr>
              <w:widowControl/>
              <w:rPr>
                <w:bCs/>
                <w:color w:val="000000"/>
                <w:kern w:val="0"/>
                <w:sz w:val="18"/>
                <w:szCs w:val="18"/>
              </w:rPr>
            </w:pPr>
            <w:r w:rsidRPr="00463460">
              <w:rPr>
                <w:bCs/>
                <w:color w:val="000000"/>
                <w:kern w:val="0"/>
                <w:sz w:val="18"/>
                <w:szCs w:val="18"/>
              </w:rPr>
              <w:t>蛋白分画</w:t>
            </w:r>
          </w:p>
        </w:tc>
        <w:tc>
          <w:tcPr>
            <w:tcW w:w="884" w:type="dxa"/>
            <w:shd w:val="clear" w:color="auto" w:fill="F2F2F2" w:themeFill="background1" w:themeFillShade="F2"/>
            <w:noWrap/>
            <w:vAlign w:val="center"/>
            <w:hideMark/>
          </w:tcPr>
          <w:p w14:paraId="77C8AE4C" w14:textId="77777777" w:rsidR="004B3D70" w:rsidRPr="00463460" w:rsidRDefault="004B3D70" w:rsidP="004B3D70">
            <w:pPr>
              <w:widowControl/>
              <w:rPr>
                <w:color w:val="000000"/>
                <w:kern w:val="0"/>
                <w:sz w:val="18"/>
                <w:szCs w:val="18"/>
              </w:rPr>
            </w:pPr>
            <w:r w:rsidRPr="00463460">
              <w:rPr>
                <w:color w:val="000000"/>
                <w:kern w:val="0"/>
                <w:sz w:val="18"/>
                <w:szCs w:val="18"/>
              </w:rPr>
              <w:t>A/G</w:t>
            </w:r>
            <w:r w:rsidRPr="00463460">
              <w:rPr>
                <w:color w:val="000000"/>
                <w:kern w:val="0"/>
                <w:sz w:val="18"/>
                <w:szCs w:val="18"/>
              </w:rPr>
              <w:t>比</w:t>
            </w:r>
          </w:p>
        </w:tc>
        <w:tc>
          <w:tcPr>
            <w:tcW w:w="1843" w:type="dxa"/>
            <w:vMerge w:val="restart"/>
            <w:shd w:val="clear" w:color="auto" w:fill="F2F2F2" w:themeFill="background1" w:themeFillShade="F2"/>
            <w:noWrap/>
            <w:vAlign w:val="center"/>
            <w:hideMark/>
          </w:tcPr>
          <w:p w14:paraId="68D38907" w14:textId="77777777" w:rsidR="004B3D70" w:rsidRPr="00463460" w:rsidRDefault="004B3D70" w:rsidP="004B3D70">
            <w:pPr>
              <w:widowControl/>
              <w:jc w:val="left"/>
              <w:rPr>
                <w:color w:val="000000"/>
                <w:kern w:val="0"/>
                <w:sz w:val="18"/>
                <w:szCs w:val="18"/>
              </w:rPr>
            </w:pPr>
            <w:r w:rsidRPr="00463460">
              <w:rPr>
                <w:color w:val="000000"/>
                <w:kern w:val="0"/>
                <w:sz w:val="18"/>
                <w:szCs w:val="18"/>
              </w:rPr>
              <w:t>アガロースゲル電気泳動法</w:t>
            </w:r>
          </w:p>
        </w:tc>
        <w:tc>
          <w:tcPr>
            <w:tcW w:w="1134" w:type="dxa"/>
            <w:shd w:val="clear" w:color="auto" w:fill="F2F2F2" w:themeFill="background1" w:themeFillShade="F2"/>
            <w:vAlign w:val="center"/>
            <w:hideMark/>
          </w:tcPr>
          <w:p w14:paraId="163CAF48" w14:textId="77777777" w:rsidR="004B3D70" w:rsidRPr="00463460" w:rsidRDefault="004B3D70" w:rsidP="004B3D70">
            <w:pPr>
              <w:widowControl/>
              <w:jc w:val="center"/>
              <w:rPr>
                <w:kern w:val="0"/>
                <w:sz w:val="18"/>
                <w:szCs w:val="18"/>
              </w:rPr>
            </w:pPr>
            <w:r w:rsidRPr="00463460">
              <w:rPr>
                <w:kern w:val="0"/>
                <w:sz w:val="18"/>
                <w:szCs w:val="18"/>
              </w:rPr>
              <w:t>1.21</w:t>
            </w:r>
            <w:r w:rsidRPr="00463460">
              <w:rPr>
                <w:kern w:val="0"/>
                <w:sz w:val="18"/>
                <w:szCs w:val="18"/>
              </w:rPr>
              <w:t>～</w:t>
            </w:r>
            <w:r w:rsidRPr="00463460">
              <w:rPr>
                <w:kern w:val="0"/>
                <w:sz w:val="18"/>
                <w:szCs w:val="18"/>
              </w:rPr>
              <w:t>1.89</w:t>
            </w:r>
          </w:p>
        </w:tc>
        <w:tc>
          <w:tcPr>
            <w:tcW w:w="708" w:type="dxa"/>
            <w:vMerge w:val="restart"/>
            <w:shd w:val="clear" w:color="auto" w:fill="F2F2F2" w:themeFill="background1" w:themeFillShade="F2"/>
            <w:noWrap/>
            <w:vAlign w:val="center"/>
            <w:hideMark/>
          </w:tcPr>
          <w:p w14:paraId="311D198D" w14:textId="77777777" w:rsidR="004B3D70" w:rsidRPr="00463460" w:rsidRDefault="004B3D70" w:rsidP="004B3D70">
            <w:pPr>
              <w:widowControl/>
              <w:rPr>
                <w:kern w:val="0"/>
                <w:sz w:val="18"/>
                <w:szCs w:val="18"/>
              </w:rPr>
            </w:pPr>
            <w:r w:rsidRPr="00463460">
              <w:rPr>
                <w:kern w:val="0"/>
                <w:sz w:val="18"/>
                <w:szCs w:val="18"/>
              </w:rPr>
              <w:t>%</w:t>
            </w:r>
          </w:p>
        </w:tc>
        <w:tc>
          <w:tcPr>
            <w:tcW w:w="738" w:type="dxa"/>
            <w:vMerge w:val="restart"/>
            <w:shd w:val="clear" w:color="auto" w:fill="auto"/>
            <w:vAlign w:val="center"/>
          </w:tcPr>
          <w:p w14:paraId="4469F922" w14:textId="79F50D19" w:rsidR="004B3D70" w:rsidRPr="00463460" w:rsidRDefault="004B3D70" w:rsidP="004B3D70">
            <w:pPr>
              <w:widowControl/>
              <w:rPr>
                <w:dstrike/>
                <w:color w:val="00B0F0"/>
                <w:kern w:val="0"/>
                <w:sz w:val="18"/>
                <w:szCs w:val="18"/>
              </w:rPr>
            </w:pPr>
            <w:r w:rsidRPr="00463460">
              <w:rPr>
                <w:kern w:val="0"/>
                <w:sz w:val="18"/>
                <w:szCs w:val="18"/>
              </w:rPr>
              <w:t>(</w:t>
            </w:r>
            <w:r w:rsidRPr="00463460">
              <w:rPr>
                <w:kern w:val="0"/>
                <w:sz w:val="18"/>
                <w:szCs w:val="18"/>
              </w:rPr>
              <w:t>添</w:t>
            </w:r>
            <w:r w:rsidRPr="00463460">
              <w:rPr>
                <w:kern w:val="0"/>
                <w:sz w:val="18"/>
                <w:szCs w:val="18"/>
              </w:rPr>
              <w:t>)</w:t>
            </w:r>
            <w:r>
              <w:rPr>
                <w:kern w:val="0"/>
                <w:sz w:val="18"/>
                <w:szCs w:val="18"/>
              </w:rPr>
              <w:t>＊</w:t>
            </w:r>
            <w:r>
              <w:rPr>
                <w:kern w:val="0"/>
                <w:sz w:val="18"/>
                <w:szCs w:val="18"/>
              </w:rPr>
              <w:t>7</w:t>
            </w:r>
          </w:p>
        </w:tc>
        <w:tc>
          <w:tcPr>
            <w:tcW w:w="680" w:type="dxa"/>
            <w:vMerge w:val="restart"/>
            <w:shd w:val="clear" w:color="auto" w:fill="auto"/>
            <w:vAlign w:val="center"/>
            <w:hideMark/>
          </w:tcPr>
          <w:p w14:paraId="30876F0F" w14:textId="28893EF4" w:rsidR="004B3D70" w:rsidRPr="00463460" w:rsidRDefault="004B3D70" w:rsidP="004B3D70">
            <w:pPr>
              <w:widowControl/>
              <w:jc w:val="center"/>
              <w:rPr>
                <w:color w:val="000000"/>
                <w:kern w:val="0"/>
                <w:sz w:val="18"/>
                <w:szCs w:val="18"/>
              </w:rPr>
            </w:pPr>
            <w:r w:rsidRPr="00463460">
              <w:rPr>
                <w:color w:val="000000"/>
                <w:kern w:val="0"/>
                <w:sz w:val="18"/>
                <w:szCs w:val="18"/>
              </w:rPr>
              <w:t>01</w:t>
            </w:r>
          </w:p>
        </w:tc>
        <w:tc>
          <w:tcPr>
            <w:tcW w:w="567" w:type="dxa"/>
            <w:vMerge w:val="restart"/>
            <w:shd w:val="clear" w:color="auto" w:fill="auto"/>
            <w:vAlign w:val="center"/>
          </w:tcPr>
          <w:p w14:paraId="56BC66E4" w14:textId="77777777" w:rsidR="004B3D70" w:rsidRPr="00463460" w:rsidRDefault="004B3D70" w:rsidP="004B3D70">
            <w:pPr>
              <w:widowControl/>
              <w:rPr>
                <w:color w:val="000000"/>
                <w:kern w:val="0"/>
                <w:sz w:val="18"/>
                <w:szCs w:val="18"/>
              </w:rPr>
            </w:pPr>
            <w:r w:rsidRPr="00463460">
              <w:rPr>
                <w:color w:val="000000"/>
                <w:kern w:val="0"/>
                <w:sz w:val="18"/>
                <w:szCs w:val="18"/>
              </w:rPr>
              <w:t>血清</w:t>
            </w:r>
          </w:p>
        </w:tc>
      </w:tr>
      <w:tr w:rsidR="004B3D70" w:rsidRPr="00463460" w14:paraId="79598CAA" w14:textId="77777777" w:rsidTr="00850DE8">
        <w:trPr>
          <w:trHeight w:val="330"/>
        </w:trPr>
        <w:tc>
          <w:tcPr>
            <w:tcW w:w="1951" w:type="dxa"/>
            <w:vMerge/>
            <w:shd w:val="clear" w:color="auto" w:fill="EDEDED"/>
            <w:noWrap/>
            <w:vAlign w:val="center"/>
            <w:hideMark/>
          </w:tcPr>
          <w:p w14:paraId="45206CD9" w14:textId="77777777" w:rsidR="004B3D70" w:rsidRPr="00463460" w:rsidRDefault="004B3D70" w:rsidP="004B3D70">
            <w:pPr>
              <w:widowControl/>
              <w:rPr>
                <w:bCs/>
                <w:color w:val="000000"/>
                <w:kern w:val="0"/>
                <w:sz w:val="18"/>
                <w:szCs w:val="18"/>
              </w:rPr>
            </w:pPr>
          </w:p>
        </w:tc>
        <w:tc>
          <w:tcPr>
            <w:tcW w:w="884" w:type="dxa"/>
            <w:shd w:val="clear" w:color="auto" w:fill="F2F2F2" w:themeFill="background1" w:themeFillShade="F2"/>
            <w:noWrap/>
            <w:vAlign w:val="center"/>
            <w:hideMark/>
          </w:tcPr>
          <w:p w14:paraId="07FC9A73" w14:textId="77777777" w:rsidR="004B3D70" w:rsidRPr="00463460" w:rsidRDefault="004B3D70" w:rsidP="004B3D70">
            <w:pPr>
              <w:widowControl/>
              <w:rPr>
                <w:color w:val="000000"/>
                <w:kern w:val="0"/>
                <w:sz w:val="18"/>
                <w:szCs w:val="18"/>
              </w:rPr>
            </w:pPr>
            <w:r w:rsidRPr="00463460">
              <w:rPr>
                <w:color w:val="000000"/>
                <w:kern w:val="0"/>
                <w:sz w:val="18"/>
                <w:szCs w:val="18"/>
              </w:rPr>
              <w:t xml:space="preserve">ALB  </w:t>
            </w:r>
          </w:p>
        </w:tc>
        <w:tc>
          <w:tcPr>
            <w:tcW w:w="1843" w:type="dxa"/>
            <w:vMerge/>
            <w:shd w:val="clear" w:color="auto" w:fill="EDEDED"/>
            <w:noWrap/>
            <w:vAlign w:val="center"/>
            <w:hideMark/>
          </w:tcPr>
          <w:p w14:paraId="00BDEA8C" w14:textId="77777777" w:rsidR="004B3D70" w:rsidRPr="00463460" w:rsidRDefault="004B3D70" w:rsidP="004B3D70">
            <w:pPr>
              <w:widowControl/>
              <w:jc w:val="left"/>
              <w:rPr>
                <w:color w:val="000000"/>
                <w:kern w:val="0"/>
                <w:sz w:val="18"/>
                <w:szCs w:val="18"/>
              </w:rPr>
            </w:pPr>
          </w:p>
        </w:tc>
        <w:tc>
          <w:tcPr>
            <w:tcW w:w="1134" w:type="dxa"/>
            <w:shd w:val="clear" w:color="auto" w:fill="F2F2F2" w:themeFill="background1" w:themeFillShade="F2"/>
            <w:vAlign w:val="center"/>
            <w:hideMark/>
          </w:tcPr>
          <w:p w14:paraId="10DBBC40" w14:textId="77777777" w:rsidR="004B3D70" w:rsidRPr="00463460" w:rsidRDefault="004B3D70" w:rsidP="004B3D70">
            <w:pPr>
              <w:widowControl/>
              <w:jc w:val="center"/>
              <w:rPr>
                <w:kern w:val="0"/>
                <w:sz w:val="18"/>
                <w:szCs w:val="18"/>
              </w:rPr>
            </w:pPr>
            <w:r w:rsidRPr="00463460">
              <w:rPr>
                <w:kern w:val="0"/>
                <w:sz w:val="18"/>
                <w:szCs w:val="18"/>
              </w:rPr>
              <w:t>54.8</w:t>
            </w:r>
            <w:r w:rsidRPr="00463460">
              <w:rPr>
                <w:kern w:val="0"/>
                <w:sz w:val="18"/>
                <w:szCs w:val="18"/>
              </w:rPr>
              <w:t>～</w:t>
            </w:r>
            <w:r w:rsidRPr="00463460">
              <w:rPr>
                <w:kern w:val="0"/>
                <w:sz w:val="18"/>
                <w:szCs w:val="18"/>
              </w:rPr>
              <w:t>65.4</w:t>
            </w:r>
          </w:p>
        </w:tc>
        <w:tc>
          <w:tcPr>
            <w:tcW w:w="708" w:type="dxa"/>
            <w:vMerge/>
            <w:shd w:val="clear" w:color="auto" w:fill="EDEDED"/>
            <w:noWrap/>
            <w:vAlign w:val="center"/>
            <w:hideMark/>
          </w:tcPr>
          <w:p w14:paraId="58D1B05A" w14:textId="77777777" w:rsidR="004B3D70" w:rsidRPr="00463460" w:rsidRDefault="004B3D70" w:rsidP="004B3D70">
            <w:pPr>
              <w:widowControl/>
              <w:rPr>
                <w:kern w:val="0"/>
                <w:sz w:val="18"/>
                <w:szCs w:val="18"/>
              </w:rPr>
            </w:pPr>
          </w:p>
        </w:tc>
        <w:tc>
          <w:tcPr>
            <w:tcW w:w="738" w:type="dxa"/>
            <w:vMerge/>
            <w:shd w:val="clear" w:color="auto" w:fill="auto"/>
            <w:vAlign w:val="center"/>
          </w:tcPr>
          <w:p w14:paraId="7F674E83" w14:textId="77777777" w:rsidR="004B3D70" w:rsidRPr="00463460" w:rsidRDefault="004B3D70" w:rsidP="004B3D70">
            <w:pPr>
              <w:widowControl/>
              <w:rPr>
                <w:kern w:val="0"/>
                <w:sz w:val="18"/>
                <w:szCs w:val="18"/>
              </w:rPr>
            </w:pPr>
          </w:p>
        </w:tc>
        <w:tc>
          <w:tcPr>
            <w:tcW w:w="680" w:type="dxa"/>
            <w:vMerge/>
            <w:shd w:val="clear" w:color="auto" w:fill="auto"/>
            <w:vAlign w:val="center"/>
            <w:hideMark/>
          </w:tcPr>
          <w:p w14:paraId="393BE9A2" w14:textId="77777777" w:rsidR="004B3D70" w:rsidRPr="00463460" w:rsidRDefault="004B3D70" w:rsidP="004B3D70">
            <w:pPr>
              <w:widowControl/>
              <w:jc w:val="center"/>
              <w:rPr>
                <w:color w:val="000000"/>
                <w:kern w:val="0"/>
                <w:sz w:val="18"/>
                <w:szCs w:val="18"/>
              </w:rPr>
            </w:pPr>
          </w:p>
        </w:tc>
        <w:tc>
          <w:tcPr>
            <w:tcW w:w="567" w:type="dxa"/>
            <w:vMerge/>
            <w:shd w:val="clear" w:color="auto" w:fill="auto"/>
            <w:vAlign w:val="center"/>
          </w:tcPr>
          <w:p w14:paraId="4A7EB103" w14:textId="77777777" w:rsidR="004B3D70" w:rsidRPr="00463460" w:rsidRDefault="004B3D70" w:rsidP="004B3D70">
            <w:pPr>
              <w:widowControl/>
              <w:rPr>
                <w:color w:val="000000"/>
                <w:kern w:val="0"/>
                <w:sz w:val="18"/>
                <w:szCs w:val="18"/>
              </w:rPr>
            </w:pPr>
          </w:p>
        </w:tc>
      </w:tr>
      <w:tr w:rsidR="004B3D70" w:rsidRPr="00463460" w14:paraId="07B6AEC0" w14:textId="77777777" w:rsidTr="00850DE8">
        <w:trPr>
          <w:trHeight w:val="330"/>
        </w:trPr>
        <w:tc>
          <w:tcPr>
            <w:tcW w:w="1951" w:type="dxa"/>
            <w:vMerge/>
            <w:shd w:val="clear" w:color="auto" w:fill="auto"/>
            <w:noWrap/>
            <w:vAlign w:val="center"/>
            <w:hideMark/>
          </w:tcPr>
          <w:p w14:paraId="7B764805" w14:textId="77777777" w:rsidR="004B3D70" w:rsidRPr="00463460" w:rsidRDefault="004B3D70" w:rsidP="004B3D70">
            <w:pPr>
              <w:widowControl/>
              <w:rPr>
                <w:bCs/>
                <w:color w:val="000000"/>
                <w:kern w:val="0"/>
                <w:sz w:val="18"/>
                <w:szCs w:val="18"/>
              </w:rPr>
            </w:pPr>
          </w:p>
        </w:tc>
        <w:tc>
          <w:tcPr>
            <w:tcW w:w="884" w:type="dxa"/>
            <w:shd w:val="clear" w:color="auto" w:fill="F2F2F2" w:themeFill="background1" w:themeFillShade="F2"/>
            <w:noWrap/>
            <w:vAlign w:val="center"/>
            <w:hideMark/>
          </w:tcPr>
          <w:p w14:paraId="03B5E82C" w14:textId="77777777" w:rsidR="004B3D70" w:rsidRPr="00463460" w:rsidRDefault="004B3D70" w:rsidP="004B3D70">
            <w:pPr>
              <w:widowControl/>
              <w:rPr>
                <w:color w:val="000000"/>
                <w:kern w:val="0"/>
                <w:sz w:val="18"/>
                <w:szCs w:val="18"/>
              </w:rPr>
            </w:pPr>
            <w:r w:rsidRPr="00463460">
              <w:rPr>
                <w:color w:val="000000"/>
                <w:kern w:val="0"/>
                <w:sz w:val="18"/>
                <w:szCs w:val="18"/>
              </w:rPr>
              <w:t>α</w:t>
            </w:r>
            <w:r w:rsidRPr="00463460">
              <w:rPr>
                <w:color w:val="000000"/>
                <w:kern w:val="0"/>
                <w:sz w:val="18"/>
                <w:szCs w:val="18"/>
                <w:vertAlign w:val="subscript"/>
              </w:rPr>
              <w:t>1</w:t>
            </w:r>
            <w:r w:rsidRPr="00463460">
              <w:rPr>
                <w:color w:val="000000"/>
                <w:kern w:val="0"/>
                <w:sz w:val="18"/>
                <w:szCs w:val="18"/>
              </w:rPr>
              <w:t>-G</w:t>
            </w:r>
          </w:p>
        </w:tc>
        <w:tc>
          <w:tcPr>
            <w:tcW w:w="1843" w:type="dxa"/>
            <w:vMerge/>
            <w:shd w:val="clear" w:color="auto" w:fill="auto"/>
            <w:noWrap/>
            <w:vAlign w:val="center"/>
            <w:hideMark/>
          </w:tcPr>
          <w:p w14:paraId="7498994D" w14:textId="77777777" w:rsidR="004B3D70" w:rsidRPr="00463460" w:rsidRDefault="004B3D70" w:rsidP="004B3D70">
            <w:pPr>
              <w:widowControl/>
              <w:jc w:val="left"/>
              <w:rPr>
                <w:color w:val="000000"/>
                <w:kern w:val="0"/>
                <w:sz w:val="18"/>
                <w:szCs w:val="18"/>
              </w:rPr>
            </w:pPr>
          </w:p>
        </w:tc>
        <w:tc>
          <w:tcPr>
            <w:tcW w:w="1134" w:type="dxa"/>
            <w:shd w:val="clear" w:color="auto" w:fill="F2F2F2" w:themeFill="background1" w:themeFillShade="F2"/>
            <w:vAlign w:val="center"/>
            <w:hideMark/>
          </w:tcPr>
          <w:p w14:paraId="1D3E1D74" w14:textId="77777777" w:rsidR="004B3D70" w:rsidRPr="00463460" w:rsidRDefault="004B3D70" w:rsidP="004B3D70">
            <w:pPr>
              <w:widowControl/>
              <w:jc w:val="center"/>
              <w:rPr>
                <w:kern w:val="0"/>
                <w:sz w:val="18"/>
                <w:szCs w:val="18"/>
              </w:rPr>
            </w:pPr>
            <w:r w:rsidRPr="00463460">
              <w:rPr>
                <w:kern w:val="0"/>
                <w:sz w:val="18"/>
                <w:szCs w:val="18"/>
              </w:rPr>
              <w:t>2.3</w:t>
            </w:r>
            <w:r w:rsidRPr="00463460">
              <w:rPr>
                <w:kern w:val="0"/>
                <w:sz w:val="18"/>
                <w:szCs w:val="18"/>
              </w:rPr>
              <w:t>～</w:t>
            </w:r>
            <w:r w:rsidRPr="00463460">
              <w:rPr>
                <w:kern w:val="0"/>
                <w:sz w:val="18"/>
                <w:szCs w:val="18"/>
              </w:rPr>
              <w:t>3.8</w:t>
            </w:r>
          </w:p>
        </w:tc>
        <w:tc>
          <w:tcPr>
            <w:tcW w:w="708" w:type="dxa"/>
            <w:vMerge/>
            <w:shd w:val="clear" w:color="auto" w:fill="auto"/>
            <w:noWrap/>
            <w:vAlign w:val="center"/>
            <w:hideMark/>
          </w:tcPr>
          <w:p w14:paraId="72FCB5FE" w14:textId="77777777" w:rsidR="004B3D70" w:rsidRPr="00463460" w:rsidRDefault="004B3D70" w:rsidP="004B3D70">
            <w:pPr>
              <w:widowControl/>
              <w:rPr>
                <w:kern w:val="0"/>
                <w:sz w:val="18"/>
                <w:szCs w:val="18"/>
              </w:rPr>
            </w:pPr>
          </w:p>
        </w:tc>
        <w:tc>
          <w:tcPr>
            <w:tcW w:w="738" w:type="dxa"/>
            <w:vMerge/>
            <w:shd w:val="clear" w:color="auto" w:fill="auto"/>
            <w:vAlign w:val="center"/>
          </w:tcPr>
          <w:p w14:paraId="63DEBCB8" w14:textId="77777777" w:rsidR="004B3D70" w:rsidRPr="00463460" w:rsidRDefault="004B3D70" w:rsidP="004B3D70">
            <w:pPr>
              <w:widowControl/>
              <w:rPr>
                <w:kern w:val="0"/>
                <w:sz w:val="18"/>
                <w:szCs w:val="18"/>
              </w:rPr>
            </w:pPr>
          </w:p>
        </w:tc>
        <w:tc>
          <w:tcPr>
            <w:tcW w:w="680" w:type="dxa"/>
            <w:vMerge/>
            <w:shd w:val="clear" w:color="auto" w:fill="auto"/>
            <w:vAlign w:val="center"/>
            <w:hideMark/>
          </w:tcPr>
          <w:p w14:paraId="72FACAF6" w14:textId="77777777" w:rsidR="004B3D70" w:rsidRPr="00463460" w:rsidRDefault="004B3D70" w:rsidP="004B3D70">
            <w:pPr>
              <w:widowControl/>
              <w:jc w:val="center"/>
              <w:rPr>
                <w:color w:val="000000"/>
                <w:kern w:val="0"/>
                <w:sz w:val="18"/>
                <w:szCs w:val="18"/>
              </w:rPr>
            </w:pPr>
          </w:p>
        </w:tc>
        <w:tc>
          <w:tcPr>
            <w:tcW w:w="567" w:type="dxa"/>
            <w:vMerge/>
            <w:shd w:val="clear" w:color="auto" w:fill="auto"/>
            <w:vAlign w:val="center"/>
          </w:tcPr>
          <w:p w14:paraId="1A4943B1" w14:textId="77777777" w:rsidR="004B3D70" w:rsidRPr="00463460" w:rsidRDefault="004B3D70" w:rsidP="004B3D70">
            <w:pPr>
              <w:widowControl/>
              <w:rPr>
                <w:color w:val="000000"/>
                <w:kern w:val="0"/>
                <w:sz w:val="18"/>
                <w:szCs w:val="18"/>
              </w:rPr>
            </w:pPr>
          </w:p>
        </w:tc>
      </w:tr>
      <w:tr w:rsidR="004B3D70" w:rsidRPr="00463460" w14:paraId="03168362" w14:textId="77777777" w:rsidTr="00850DE8">
        <w:trPr>
          <w:trHeight w:val="330"/>
        </w:trPr>
        <w:tc>
          <w:tcPr>
            <w:tcW w:w="1951" w:type="dxa"/>
            <w:vMerge/>
            <w:shd w:val="clear" w:color="auto" w:fill="EDEDED"/>
            <w:noWrap/>
            <w:vAlign w:val="center"/>
            <w:hideMark/>
          </w:tcPr>
          <w:p w14:paraId="065AC03D" w14:textId="77777777" w:rsidR="004B3D70" w:rsidRPr="00463460" w:rsidRDefault="004B3D70" w:rsidP="004B3D70">
            <w:pPr>
              <w:widowControl/>
              <w:rPr>
                <w:bCs/>
                <w:color w:val="000000"/>
                <w:kern w:val="0"/>
                <w:sz w:val="18"/>
                <w:szCs w:val="18"/>
              </w:rPr>
            </w:pPr>
          </w:p>
        </w:tc>
        <w:tc>
          <w:tcPr>
            <w:tcW w:w="884" w:type="dxa"/>
            <w:shd w:val="clear" w:color="auto" w:fill="F2F2F2" w:themeFill="background1" w:themeFillShade="F2"/>
            <w:noWrap/>
            <w:vAlign w:val="center"/>
            <w:hideMark/>
          </w:tcPr>
          <w:p w14:paraId="628D9862" w14:textId="77777777" w:rsidR="004B3D70" w:rsidRPr="00463460" w:rsidRDefault="004B3D70" w:rsidP="004B3D70">
            <w:pPr>
              <w:widowControl/>
              <w:rPr>
                <w:color w:val="000000"/>
                <w:kern w:val="0"/>
                <w:sz w:val="18"/>
                <w:szCs w:val="18"/>
              </w:rPr>
            </w:pPr>
            <w:r w:rsidRPr="00463460">
              <w:rPr>
                <w:color w:val="000000"/>
                <w:kern w:val="0"/>
                <w:sz w:val="18"/>
                <w:szCs w:val="18"/>
              </w:rPr>
              <w:t>α</w:t>
            </w:r>
            <w:r w:rsidRPr="00463460">
              <w:rPr>
                <w:color w:val="000000"/>
                <w:kern w:val="0"/>
                <w:sz w:val="18"/>
                <w:szCs w:val="18"/>
                <w:vertAlign w:val="subscript"/>
              </w:rPr>
              <w:t>2</w:t>
            </w:r>
            <w:r w:rsidRPr="00463460">
              <w:rPr>
                <w:color w:val="000000"/>
                <w:kern w:val="0"/>
                <w:sz w:val="18"/>
                <w:szCs w:val="18"/>
              </w:rPr>
              <w:t>-G</w:t>
            </w:r>
          </w:p>
        </w:tc>
        <w:tc>
          <w:tcPr>
            <w:tcW w:w="1843" w:type="dxa"/>
            <w:vMerge/>
            <w:shd w:val="clear" w:color="auto" w:fill="EDEDED"/>
            <w:noWrap/>
            <w:vAlign w:val="center"/>
            <w:hideMark/>
          </w:tcPr>
          <w:p w14:paraId="6D1BD897" w14:textId="77777777" w:rsidR="004B3D70" w:rsidRPr="00463460" w:rsidRDefault="004B3D70" w:rsidP="004B3D70">
            <w:pPr>
              <w:widowControl/>
              <w:jc w:val="left"/>
              <w:rPr>
                <w:color w:val="000000"/>
                <w:kern w:val="0"/>
                <w:sz w:val="18"/>
                <w:szCs w:val="18"/>
              </w:rPr>
            </w:pPr>
          </w:p>
        </w:tc>
        <w:tc>
          <w:tcPr>
            <w:tcW w:w="1134" w:type="dxa"/>
            <w:shd w:val="clear" w:color="auto" w:fill="F2F2F2" w:themeFill="background1" w:themeFillShade="F2"/>
            <w:vAlign w:val="center"/>
            <w:hideMark/>
          </w:tcPr>
          <w:p w14:paraId="605115C2" w14:textId="77777777" w:rsidR="004B3D70" w:rsidRPr="00463460" w:rsidRDefault="004B3D70" w:rsidP="004B3D70">
            <w:pPr>
              <w:widowControl/>
              <w:jc w:val="center"/>
              <w:rPr>
                <w:kern w:val="0"/>
                <w:sz w:val="18"/>
                <w:szCs w:val="18"/>
              </w:rPr>
            </w:pPr>
            <w:r w:rsidRPr="00463460">
              <w:rPr>
                <w:kern w:val="0"/>
                <w:sz w:val="18"/>
                <w:szCs w:val="18"/>
              </w:rPr>
              <w:t>5.0</w:t>
            </w:r>
            <w:r w:rsidRPr="00463460">
              <w:rPr>
                <w:kern w:val="0"/>
                <w:sz w:val="18"/>
                <w:szCs w:val="18"/>
              </w:rPr>
              <w:t>～</w:t>
            </w:r>
            <w:r w:rsidRPr="00463460">
              <w:rPr>
                <w:kern w:val="0"/>
                <w:sz w:val="18"/>
                <w:szCs w:val="18"/>
              </w:rPr>
              <w:t>8.9</w:t>
            </w:r>
          </w:p>
        </w:tc>
        <w:tc>
          <w:tcPr>
            <w:tcW w:w="708" w:type="dxa"/>
            <w:vMerge/>
            <w:shd w:val="clear" w:color="auto" w:fill="EDEDED"/>
            <w:noWrap/>
            <w:vAlign w:val="center"/>
            <w:hideMark/>
          </w:tcPr>
          <w:p w14:paraId="21BCABE3" w14:textId="77777777" w:rsidR="004B3D70" w:rsidRPr="00463460" w:rsidRDefault="004B3D70" w:rsidP="004B3D70">
            <w:pPr>
              <w:widowControl/>
              <w:rPr>
                <w:kern w:val="0"/>
                <w:sz w:val="18"/>
                <w:szCs w:val="18"/>
              </w:rPr>
            </w:pPr>
          </w:p>
        </w:tc>
        <w:tc>
          <w:tcPr>
            <w:tcW w:w="738" w:type="dxa"/>
            <w:vMerge/>
            <w:shd w:val="clear" w:color="auto" w:fill="auto"/>
            <w:vAlign w:val="center"/>
          </w:tcPr>
          <w:p w14:paraId="5E1AF955" w14:textId="77777777" w:rsidR="004B3D70" w:rsidRPr="00463460" w:rsidRDefault="004B3D70" w:rsidP="004B3D70">
            <w:pPr>
              <w:widowControl/>
              <w:rPr>
                <w:kern w:val="0"/>
                <w:sz w:val="18"/>
                <w:szCs w:val="18"/>
              </w:rPr>
            </w:pPr>
          </w:p>
        </w:tc>
        <w:tc>
          <w:tcPr>
            <w:tcW w:w="680" w:type="dxa"/>
            <w:vMerge/>
            <w:shd w:val="clear" w:color="auto" w:fill="auto"/>
            <w:vAlign w:val="center"/>
            <w:hideMark/>
          </w:tcPr>
          <w:p w14:paraId="4BDC11DD" w14:textId="77777777" w:rsidR="004B3D70" w:rsidRPr="00463460" w:rsidRDefault="004B3D70" w:rsidP="004B3D70">
            <w:pPr>
              <w:widowControl/>
              <w:jc w:val="center"/>
              <w:rPr>
                <w:color w:val="000000"/>
                <w:kern w:val="0"/>
                <w:sz w:val="18"/>
                <w:szCs w:val="18"/>
              </w:rPr>
            </w:pPr>
          </w:p>
        </w:tc>
        <w:tc>
          <w:tcPr>
            <w:tcW w:w="567" w:type="dxa"/>
            <w:vMerge/>
            <w:shd w:val="clear" w:color="auto" w:fill="auto"/>
            <w:vAlign w:val="center"/>
          </w:tcPr>
          <w:p w14:paraId="54A618E9" w14:textId="77777777" w:rsidR="004B3D70" w:rsidRPr="00463460" w:rsidRDefault="004B3D70" w:rsidP="004B3D70">
            <w:pPr>
              <w:widowControl/>
              <w:rPr>
                <w:color w:val="000000"/>
                <w:kern w:val="0"/>
                <w:sz w:val="18"/>
                <w:szCs w:val="18"/>
              </w:rPr>
            </w:pPr>
          </w:p>
        </w:tc>
      </w:tr>
      <w:tr w:rsidR="004B3D70" w:rsidRPr="00463460" w14:paraId="5936A861" w14:textId="77777777" w:rsidTr="00850DE8">
        <w:trPr>
          <w:trHeight w:val="330"/>
        </w:trPr>
        <w:tc>
          <w:tcPr>
            <w:tcW w:w="1951" w:type="dxa"/>
            <w:vMerge/>
            <w:shd w:val="clear" w:color="auto" w:fill="auto"/>
            <w:noWrap/>
            <w:vAlign w:val="center"/>
            <w:hideMark/>
          </w:tcPr>
          <w:p w14:paraId="11BAE6D3" w14:textId="77777777" w:rsidR="004B3D70" w:rsidRPr="00463460" w:rsidRDefault="004B3D70" w:rsidP="004B3D70">
            <w:pPr>
              <w:widowControl/>
              <w:rPr>
                <w:bCs/>
                <w:color w:val="000000"/>
                <w:kern w:val="0"/>
                <w:sz w:val="18"/>
                <w:szCs w:val="18"/>
              </w:rPr>
            </w:pPr>
          </w:p>
        </w:tc>
        <w:tc>
          <w:tcPr>
            <w:tcW w:w="884" w:type="dxa"/>
            <w:shd w:val="clear" w:color="auto" w:fill="F2F2F2" w:themeFill="background1" w:themeFillShade="F2"/>
            <w:noWrap/>
            <w:vAlign w:val="center"/>
            <w:hideMark/>
          </w:tcPr>
          <w:p w14:paraId="4A35E42D" w14:textId="77777777" w:rsidR="004B3D70" w:rsidRPr="00463460" w:rsidRDefault="004B3D70" w:rsidP="004B3D70">
            <w:pPr>
              <w:widowControl/>
              <w:rPr>
                <w:color w:val="000000"/>
                <w:kern w:val="0"/>
                <w:sz w:val="18"/>
                <w:szCs w:val="18"/>
              </w:rPr>
            </w:pPr>
            <w:r w:rsidRPr="00463460">
              <w:rPr>
                <w:color w:val="000000"/>
                <w:kern w:val="0"/>
                <w:sz w:val="18"/>
                <w:szCs w:val="18"/>
              </w:rPr>
              <w:t>β-G</w:t>
            </w:r>
          </w:p>
        </w:tc>
        <w:tc>
          <w:tcPr>
            <w:tcW w:w="1843" w:type="dxa"/>
            <w:vMerge/>
            <w:shd w:val="clear" w:color="auto" w:fill="auto"/>
            <w:noWrap/>
            <w:vAlign w:val="center"/>
            <w:hideMark/>
          </w:tcPr>
          <w:p w14:paraId="107F73AF" w14:textId="77777777" w:rsidR="004B3D70" w:rsidRPr="00463460" w:rsidRDefault="004B3D70" w:rsidP="004B3D70">
            <w:pPr>
              <w:widowControl/>
              <w:jc w:val="left"/>
              <w:rPr>
                <w:color w:val="000000"/>
                <w:kern w:val="0"/>
                <w:sz w:val="18"/>
                <w:szCs w:val="18"/>
              </w:rPr>
            </w:pPr>
          </w:p>
        </w:tc>
        <w:tc>
          <w:tcPr>
            <w:tcW w:w="1134" w:type="dxa"/>
            <w:shd w:val="clear" w:color="auto" w:fill="F2F2F2" w:themeFill="background1" w:themeFillShade="F2"/>
            <w:vAlign w:val="center"/>
            <w:hideMark/>
          </w:tcPr>
          <w:p w14:paraId="0485B22E" w14:textId="77777777" w:rsidR="004B3D70" w:rsidRPr="00463460" w:rsidRDefault="004B3D70" w:rsidP="004B3D70">
            <w:pPr>
              <w:widowControl/>
              <w:jc w:val="center"/>
              <w:rPr>
                <w:kern w:val="0"/>
                <w:sz w:val="18"/>
                <w:szCs w:val="18"/>
              </w:rPr>
            </w:pPr>
            <w:r w:rsidRPr="00463460">
              <w:rPr>
                <w:kern w:val="0"/>
                <w:sz w:val="18"/>
                <w:szCs w:val="18"/>
              </w:rPr>
              <w:t>9.0</w:t>
            </w:r>
            <w:r w:rsidRPr="00463460">
              <w:rPr>
                <w:kern w:val="0"/>
                <w:sz w:val="18"/>
                <w:szCs w:val="18"/>
              </w:rPr>
              <w:t>～</w:t>
            </w:r>
            <w:r w:rsidRPr="00463460">
              <w:rPr>
                <w:kern w:val="0"/>
                <w:sz w:val="18"/>
                <w:szCs w:val="18"/>
              </w:rPr>
              <w:t>14.6</w:t>
            </w:r>
          </w:p>
        </w:tc>
        <w:tc>
          <w:tcPr>
            <w:tcW w:w="708" w:type="dxa"/>
            <w:vMerge/>
            <w:shd w:val="clear" w:color="auto" w:fill="auto"/>
            <w:noWrap/>
            <w:vAlign w:val="center"/>
            <w:hideMark/>
          </w:tcPr>
          <w:p w14:paraId="18114BA1" w14:textId="77777777" w:rsidR="004B3D70" w:rsidRPr="00463460" w:rsidRDefault="004B3D70" w:rsidP="004B3D70">
            <w:pPr>
              <w:widowControl/>
              <w:rPr>
                <w:kern w:val="0"/>
                <w:sz w:val="18"/>
                <w:szCs w:val="18"/>
              </w:rPr>
            </w:pPr>
          </w:p>
        </w:tc>
        <w:tc>
          <w:tcPr>
            <w:tcW w:w="738" w:type="dxa"/>
            <w:vMerge/>
            <w:shd w:val="clear" w:color="auto" w:fill="auto"/>
            <w:vAlign w:val="center"/>
          </w:tcPr>
          <w:p w14:paraId="6A8F2CD0" w14:textId="77777777" w:rsidR="004B3D70" w:rsidRPr="00463460" w:rsidRDefault="004B3D70" w:rsidP="004B3D70">
            <w:pPr>
              <w:widowControl/>
              <w:rPr>
                <w:kern w:val="0"/>
                <w:sz w:val="18"/>
                <w:szCs w:val="18"/>
              </w:rPr>
            </w:pPr>
          </w:p>
        </w:tc>
        <w:tc>
          <w:tcPr>
            <w:tcW w:w="680" w:type="dxa"/>
            <w:vMerge/>
            <w:shd w:val="clear" w:color="auto" w:fill="auto"/>
            <w:vAlign w:val="center"/>
            <w:hideMark/>
          </w:tcPr>
          <w:p w14:paraId="11B712CA" w14:textId="77777777" w:rsidR="004B3D70" w:rsidRPr="00463460" w:rsidRDefault="004B3D70" w:rsidP="004B3D70">
            <w:pPr>
              <w:widowControl/>
              <w:jc w:val="center"/>
              <w:rPr>
                <w:color w:val="000000"/>
                <w:kern w:val="0"/>
                <w:sz w:val="18"/>
                <w:szCs w:val="18"/>
              </w:rPr>
            </w:pPr>
          </w:p>
        </w:tc>
        <w:tc>
          <w:tcPr>
            <w:tcW w:w="567" w:type="dxa"/>
            <w:vMerge/>
            <w:shd w:val="clear" w:color="auto" w:fill="auto"/>
            <w:vAlign w:val="center"/>
          </w:tcPr>
          <w:p w14:paraId="37588016" w14:textId="77777777" w:rsidR="004B3D70" w:rsidRPr="00463460" w:rsidRDefault="004B3D70" w:rsidP="004B3D70">
            <w:pPr>
              <w:widowControl/>
              <w:rPr>
                <w:color w:val="000000"/>
                <w:kern w:val="0"/>
                <w:sz w:val="18"/>
                <w:szCs w:val="18"/>
              </w:rPr>
            </w:pPr>
          </w:p>
        </w:tc>
      </w:tr>
      <w:tr w:rsidR="004B3D70" w:rsidRPr="00463460" w14:paraId="6267CE46" w14:textId="77777777" w:rsidTr="00850DE8">
        <w:trPr>
          <w:trHeight w:val="330"/>
        </w:trPr>
        <w:tc>
          <w:tcPr>
            <w:tcW w:w="1951" w:type="dxa"/>
            <w:vMerge/>
            <w:shd w:val="clear" w:color="auto" w:fill="EDEDED"/>
            <w:noWrap/>
            <w:vAlign w:val="center"/>
            <w:hideMark/>
          </w:tcPr>
          <w:p w14:paraId="20E669A8" w14:textId="77777777" w:rsidR="004B3D70" w:rsidRPr="00463460" w:rsidRDefault="004B3D70" w:rsidP="004B3D70">
            <w:pPr>
              <w:widowControl/>
              <w:rPr>
                <w:bCs/>
                <w:color w:val="000000"/>
                <w:kern w:val="0"/>
                <w:sz w:val="18"/>
                <w:szCs w:val="18"/>
              </w:rPr>
            </w:pPr>
          </w:p>
        </w:tc>
        <w:tc>
          <w:tcPr>
            <w:tcW w:w="884" w:type="dxa"/>
            <w:shd w:val="clear" w:color="auto" w:fill="F2F2F2" w:themeFill="background1" w:themeFillShade="F2"/>
            <w:noWrap/>
            <w:vAlign w:val="center"/>
            <w:hideMark/>
          </w:tcPr>
          <w:p w14:paraId="42701265" w14:textId="77777777" w:rsidR="004B3D70" w:rsidRPr="00463460" w:rsidRDefault="004B3D70" w:rsidP="004B3D70">
            <w:pPr>
              <w:widowControl/>
              <w:rPr>
                <w:color w:val="000000"/>
                <w:kern w:val="0"/>
                <w:sz w:val="18"/>
                <w:szCs w:val="18"/>
              </w:rPr>
            </w:pPr>
            <w:r w:rsidRPr="00463460">
              <w:rPr>
                <w:color w:val="000000"/>
                <w:kern w:val="0"/>
                <w:sz w:val="18"/>
                <w:szCs w:val="18"/>
              </w:rPr>
              <w:t>γ-G</w:t>
            </w:r>
          </w:p>
        </w:tc>
        <w:tc>
          <w:tcPr>
            <w:tcW w:w="1843" w:type="dxa"/>
            <w:vMerge/>
            <w:shd w:val="clear" w:color="auto" w:fill="EDEDED"/>
            <w:noWrap/>
            <w:vAlign w:val="center"/>
            <w:hideMark/>
          </w:tcPr>
          <w:p w14:paraId="607E87A7" w14:textId="77777777" w:rsidR="004B3D70" w:rsidRPr="00463460" w:rsidRDefault="004B3D70" w:rsidP="004B3D70">
            <w:pPr>
              <w:widowControl/>
              <w:jc w:val="left"/>
              <w:rPr>
                <w:color w:val="000000"/>
                <w:kern w:val="0"/>
                <w:sz w:val="18"/>
                <w:szCs w:val="18"/>
              </w:rPr>
            </w:pPr>
          </w:p>
        </w:tc>
        <w:tc>
          <w:tcPr>
            <w:tcW w:w="1134" w:type="dxa"/>
            <w:shd w:val="clear" w:color="auto" w:fill="F2F2F2" w:themeFill="background1" w:themeFillShade="F2"/>
            <w:vAlign w:val="center"/>
            <w:hideMark/>
          </w:tcPr>
          <w:p w14:paraId="7126FF23" w14:textId="77777777" w:rsidR="004B3D70" w:rsidRPr="00463460" w:rsidRDefault="004B3D70" w:rsidP="004B3D70">
            <w:pPr>
              <w:widowControl/>
              <w:jc w:val="center"/>
              <w:rPr>
                <w:kern w:val="0"/>
                <w:sz w:val="18"/>
                <w:szCs w:val="18"/>
              </w:rPr>
            </w:pPr>
            <w:r w:rsidRPr="00463460">
              <w:rPr>
                <w:kern w:val="0"/>
                <w:sz w:val="18"/>
                <w:szCs w:val="18"/>
              </w:rPr>
              <w:t>13.2</w:t>
            </w:r>
            <w:r w:rsidRPr="00463460">
              <w:rPr>
                <w:kern w:val="0"/>
                <w:sz w:val="18"/>
                <w:szCs w:val="18"/>
              </w:rPr>
              <w:t>～</w:t>
            </w:r>
            <w:r w:rsidRPr="00463460">
              <w:rPr>
                <w:kern w:val="0"/>
                <w:sz w:val="18"/>
                <w:szCs w:val="18"/>
              </w:rPr>
              <w:t>23.9</w:t>
            </w:r>
          </w:p>
        </w:tc>
        <w:tc>
          <w:tcPr>
            <w:tcW w:w="708" w:type="dxa"/>
            <w:vMerge/>
            <w:shd w:val="clear" w:color="auto" w:fill="EDEDED"/>
            <w:noWrap/>
            <w:vAlign w:val="center"/>
            <w:hideMark/>
          </w:tcPr>
          <w:p w14:paraId="0016CA05" w14:textId="77777777" w:rsidR="004B3D70" w:rsidRPr="00463460" w:rsidRDefault="004B3D70" w:rsidP="004B3D70">
            <w:pPr>
              <w:widowControl/>
              <w:rPr>
                <w:kern w:val="0"/>
                <w:sz w:val="18"/>
                <w:szCs w:val="18"/>
              </w:rPr>
            </w:pPr>
          </w:p>
        </w:tc>
        <w:tc>
          <w:tcPr>
            <w:tcW w:w="738" w:type="dxa"/>
            <w:vMerge/>
            <w:shd w:val="clear" w:color="auto" w:fill="auto"/>
            <w:vAlign w:val="center"/>
          </w:tcPr>
          <w:p w14:paraId="0550CF4D" w14:textId="77777777" w:rsidR="004B3D70" w:rsidRPr="00463460" w:rsidRDefault="004B3D70" w:rsidP="004B3D70">
            <w:pPr>
              <w:widowControl/>
              <w:rPr>
                <w:kern w:val="0"/>
                <w:sz w:val="18"/>
                <w:szCs w:val="18"/>
              </w:rPr>
            </w:pPr>
          </w:p>
        </w:tc>
        <w:tc>
          <w:tcPr>
            <w:tcW w:w="680" w:type="dxa"/>
            <w:vMerge/>
            <w:shd w:val="clear" w:color="auto" w:fill="auto"/>
            <w:vAlign w:val="center"/>
            <w:hideMark/>
          </w:tcPr>
          <w:p w14:paraId="082D7A45" w14:textId="77777777" w:rsidR="004B3D70" w:rsidRPr="00463460" w:rsidRDefault="004B3D70" w:rsidP="004B3D70">
            <w:pPr>
              <w:widowControl/>
              <w:jc w:val="center"/>
              <w:rPr>
                <w:color w:val="000000"/>
                <w:kern w:val="0"/>
                <w:sz w:val="18"/>
                <w:szCs w:val="18"/>
              </w:rPr>
            </w:pPr>
          </w:p>
        </w:tc>
        <w:tc>
          <w:tcPr>
            <w:tcW w:w="567" w:type="dxa"/>
            <w:vMerge/>
            <w:shd w:val="clear" w:color="auto" w:fill="auto"/>
            <w:vAlign w:val="center"/>
          </w:tcPr>
          <w:p w14:paraId="53B85A2A" w14:textId="77777777" w:rsidR="004B3D70" w:rsidRPr="00463460" w:rsidRDefault="004B3D70" w:rsidP="004B3D70">
            <w:pPr>
              <w:widowControl/>
              <w:rPr>
                <w:color w:val="000000"/>
                <w:kern w:val="0"/>
                <w:sz w:val="18"/>
                <w:szCs w:val="18"/>
              </w:rPr>
            </w:pPr>
          </w:p>
        </w:tc>
      </w:tr>
      <w:tr w:rsidR="004B3D70" w:rsidRPr="00463460" w14:paraId="01145DA1" w14:textId="77777777" w:rsidTr="00850DE8">
        <w:trPr>
          <w:trHeight w:val="330"/>
        </w:trPr>
        <w:tc>
          <w:tcPr>
            <w:tcW w:w="1951" w:type="dxa"/>
            <w:vMerge w:val="restart"/>
            <w:shd w:val="clear" w:color="auto" w:fill="auto"/>
            <w:noWrap/>
            <w:vAlign w:val="center"/>
            <w:hideMark/>
          </w:tcPr>
          <w:p w14:paraId="436132F7" w14:textId="77777777" w:rsidR="004B3D70" w:rsidRPr="00463460" w:rsidRDefault="004B3D70" w:rsidP="004B3D70">
            <w:pPr>
              <w:widowControl/>
              <w:rPr>
                <w:bCs/>
                <w:color w:val="000000"/>
                <w:kern w:val="0"/>
                <w:sz w:val="18"/>
                <w:szCs w:val="18"/>
              </w:rPr>
            </w:pPr>
            <w:r w:rsidRPr="00463460">
              <w:rPr>
                <w:bCs/>
                <w:color w:val="000000"/>
                <w:kern w:val="0"/>
                <w:sz w:val="18"/>
                <w:szCs w:val="18"/>
              </w:rPr>
              <w:t>ヘモグロビン分画</w:t>
            </w:r>
          </w:p>
        </w:tc>
        <w:tc>
          <w:tcPr>
            <w:tcW w:w="884" w:type="dxa"/>
            <w:vMerge w:val="restart"/>
            <w:shd w:val="clear" w:color="auto" w:fill="auto"/>
            <w:noWrap/>
            <w:vAlign w:val="center"/>
            <w:hideMark/>
          </w:tcPr>
          <w:p w14:paraId="02ECF7EA" w14:textId="77777777" w:rsidR="004B3D70" w:rsidRPr="00463460" w:rsidRDefault="004B3D70" w:rsidP="004B3D70">
            <w:pPr>
              <w:widowControl/>
              <w:rPr>
                <w:color w:val="000000"/>
                <w:kern w:val="0"/>
                <w:sz w:val="18"/>
                <w:szCs w:val="18"/>
              </w:rPr>
            </w:pPr>
            <w:r w:rsidRPr="00463460">
              <w:rPr>
                <w:color w:val="000000"/>
                <w:kern w:val="0"/>
                <w:sz w:val="18"/>
                <w:szCs w:val="18"/>
              </w:rPr>
              <w:t>HbA</w:t>
            </w:r>
            <w:r w:rsidRPr="00463460">
              <w:rPr>
                <w:color w:val="000000"/>
                <w:kern w:val="0"/>
                <w:sz w:val="18"/>
                <w:szCs w:val="18"/>
                <w:vertAlign w:val="subscript"/>
              </w:rPr>
              <w:t>1c</w:t>
            </w:r>
          </w:p>
        </w:tc>
        <w:tc>
          <w:tcPr>
            <w:tcW w:w="1843" w:type="dxa"/>
            <w:vMerge w:val="restart"/>
            <w:shd w:val="clear" w:color="auto" w:fill="auto"/>
            <w:noWrap/>
            <w:vAlign w:val="center"/>
            <w:hideMark/>
          </w:tcPr>
          <w:p w14:paraId="57EF78BD" w14:textId="490475E3" w:rsidR="004B3D70" w:rsidRPr="00463460" w:rsidRDefault="004B3D70" w:rsidP="004B3D70">
            <w:pPr>
              <w:widowControl/>
              <w:jc w:val="left"/>
              <w:rPr>
                <w:color w:val="000000"/>
                <w:kern w:val="0"/>
                <w:sz w:val="18"/>
                <w:szCs w:val="18"/>
              </w:rPr>
            </w:pPr>
            <w:r w:rsidRPr="00463460">
              <w:rPr>
                <w:color w:val="000000"/>
                <w:kern w:val="0"/>
                <w:sz w:val="18"/>
                <w:szCs w:val="18"/>
              </w:rPr>
              <w:t>HPLC</w:t>
            </w:r>
            <w:r w:rsidRPr="00463460">
              <w:rPr>
                <w:color w:val="000000"/>
                <w:kern w:val="0"/>
                <w:sz w:val="18"/>
                <w:szCs w:val="18"/>
              </w:rPr>
              <w:t>法</w:t>
            </w:r>
            <w:r w:rsidRPr="00463460">
              <w:rPr>
                <w:kern w:val="0"/>
                <w:sz w:val="18"/>
                <w:szCs w:val="18"/>
              </w:rPr>
              <w:t>(</w:t>
            </w:r>
            <w:r w:rsidRPr="00463460">
              <w:rPr>
                <w:kern w:val="0"/>
                <w:sz w:val="18"/>
                <w:szCs w:val="18"/>
              </w:rPr>
              <w:t>注</w:t>
            </w:r>
            <w:r>
              <w:rPr>
                <w:rFonts w:hint="eastAsia"/>
                <w:kern w:val="0"/>
                <w:sz w:val="18"/>
                <w:szCs w:val="18"/>
              </w:rPr>
              <w:t>2</w:t>
            </w:r>
            <w:r w:rsidRPr="00463460">
              <w:rPr>
                <w:kern w:val="0"/>
                <w:sz w:val="18"/>
                <w:szCs w:val="18"/>
              </w:rPr>
              <w:t xml:space="preserve">) </w:t>
            </w:r>
          </w:p>
        </w:tc>
        <w:tc>
          <w:tcPr>
            <w:tcW w:w="1134" w:type="dxa"/>
            <w:shd w:val="clear" w:color="auto" w:fill="auto"/>
            <w:vAlign w:val="center"/>
            <w:hideMark/>
          </w:tcPr>
          <w:p w14:paraId="18F7D55D" w14:textId="77777777" w:rsidR="004B3D70" w:rsidRPr="00463460" w:rsidRDefault="004B3D70" w:rsidP="004B3D70">
            <w:pPr>
              <w:widowControl/>
              <w:jc w:val="center"/>
              <w:rPr>
                <w:kern w:val="0"/>
                <w:sz w:val="18"/>
                <w:szCs w:val="18"/>
              </w:rPr>
            </w:pPr>
            <w:r w:rsidRPr="00463460">
              <w:rPr>
                <w:kern w:val="0"/>
                <w:sz w:val="18"/>
                <w:szCs w:val="18"/>
              </w:rPr>
              <w:t>HbA</w:t>
            </w:r>
            <w:r w:rsidRPr="00463460">
              <w:rPr>
                <w:kern w:val="0"/>
                <w:sz w:val="18"/>
                <w:szCs w:val="18"/>
                <w:vertAlign w:val="subscript"/>
              </w:rPr>
              <w:t>1c</w:t>
            </w:r>
            <w:r w:rsidRPr="00463460">
              <w:rPr>
                <w:kern w:val="0"/>
                <w:sz w:val="18"/>
                <w:szCs w:val="18"/>
              </w:rPr>
              <w:t xml:space="preserve">  4.9-6.0</w:t>
            </w:r>
          </w:p>
        </w:tc>
        <w:tc>
          <w:tcPr>
            <w:tcW w:w="708" w:type="dxa"/>
            <w:vMerge w:val="restart"/>
            <w:shd w:val="clear" w:color="auto" w:fill="auto"/>
            <w:noWrap/>
            <w:vAlign w:val="center"/>
            <w:hideMark/>
          </w:tcPr>
          <w:p w14:paraId="76C10E13" w14:textId="77777777" w:rsidR="004B3D70" w:rsidRPr="00463460" w:rsidRDefault="004B3D70" w:rsidP="004B3D70">
            <w:pPr>
              <w:widowControl/>
              <w:rPr>
                <w:kern w:val="0"/>
                <w:sz w:val="18"/>
                <w:szCs w:val="18"/>
              </w:rPr>
            </w:pPr>
            <w:r w:rsidRPr="00463460">
              <w:rPr>
                <w:kern w:val="0"/>
                <w:sz w:val="18"/>
                <w:szCs w:val="18"/>
              </w:rPr>
              <w:t>%(NGSP)</w:t>
            </w:r>
          </w:p>
        </w:tc>
        <w:tc>
          <w:tcPr>
            <w:tcW w:w="738" w:type="dxa"/>
            <w:vAlign w:val="center"/>
          </w:tcPr>
          <w:p w14:paraId="6745DF11" w14:textId="77777777" w:rsidR="004B3D70" w:rsidRPr="00463460" w:rsidRDefault="004B3D70" w:rsidP="004B3D70">
            <w:pPr>
              <w:widowControl/>
              <w:rPr>
                <w:kern w:val="0"/>
                <w:sz w:val="18"/>
                <w:szCs w:val="18"/>
              </w:rPr>
            </w:pPr>
            <w:r w:rsidRPr="00463460">
              <w:rPr>
                <w:kern w:val="0"/>
                <w:sz w:val="18"/>
                <w:szCs w:val="18"/>
              </w:rPr>
              <w:t>(</w:t>
            </w:r>
            <w:r w:rsidRPr="00463460">
              <w:rPr>
                <w:kern w:val="0"/>
                <w:sz w:val="18"/>
                <w:szCs w:val="18"/>
              </w:rPr>
              <w:t>共</w:t>
            </w:r>
            <w:r w:rsidRPr="00463460">
              <w:rPr>
                <w:kern w:val="0"/>
                <w:sz w:val="18"/>
                <w:szCs w:val="18"/>
              </w:rPr>
              <w:t>)</w:t>
            </w:r>
          </w:p>
        </w:tc>
        <w:tc>
          <w:tcPr>
            <w:tcW w:w="680" w:type="dxa"/>
            <w:vMerge w:val="restart"/>
            <w:shd w:val="clear" w:color="auto" w:fill="auto"/>
            <w:vAlign w:val="center"/>
            <w:hideMark/>
          </w:tcPr>
          <w:p w14:paraId="7E8B8C3A" w14:textId="66BC325B" w:rsidR="004B3D70" w:rsidRPr="00463460" w:rsidRDefault="004B3D70" w:rsidP="004B3D70">
            <w:pPr>
              <w:widowControl/>
              <w:jc w:val="center"/>
              <w:rPr>
                <w:color w:val="000000"/>
                <w:kern w:val="0"/>
                <w:sz w:val="18"/>
                <w:szCs w:val="18"/>
              </w:rPr>
            </w:pPr>
            <w:r w:rsidRPr="00463460">
              <w:rPr>
                <w:color w:val="000000"/>
                <w:kern w:val="0"/>
                <w:sz w:val="18"/>
                <w:szCs w:val="18"/>
              </w:rPr>
              <w:t>06</w:t>
            </w:r>
          </w:p>
        </w:tc>
        <w:tc>
          <w:tcPr>
            <w:tcW w:w="567" w:type="dxa"/>
            <w:vMerge w:val="restart"/>
            <w:shd w:val="clear" w:color="auto" w:fill="auto"/>
            <w:vAlign w:val="center"/>
          </w:tcPr>
          <w:p w14:paraId="4A8F9357" w14:textId="77777777" w:rsidR="004B3D70" w:rsidRPr="00463460" w:rsidRDefault="004B3D70" w:rsidP="004B3D70">
            <w:pPr>
              <w:widowControl/>
              <w:rPr>
                <w:color w:val="000000"/>
                <w:kern w:val="0"/>
                <w:sz w:val="18"/>
                <w:szCs w:val="18"/>
              </w:rPr>
            </w:pPr>
            <w:r w:rsidRPr="00463460">
              <w:rPr>
                <w:color w:val="000000"/>
                <w:kern w:val="0"/>
                <w:sz w:val="18"/>
                <w:szCs w:val="18"/>
              </w:rPr>
              <w:t>全血（</w:t>
            </w:r>
            <w:proofErr w:type="spellStart"/>
            <w:r w:rsidRPr="00463460">
              <w:rPr>
                <w:color w:val="000000"/>
                <w:kern w:val="0"/>
                <w:sz w:val="18"/>
                <w:szCs w:val="18"/>
              </w:rPr>
              <w:t>NaF</w:t>
            </w:r>
            <w:proofErr w:type="spellEnd"/>
            <w:r w:rsidRPr="00463460">
              <w:rPr>
                <w:color w:val="000000"/>
                <w:kern w:val="0"/>
                <w:sz w:val="18"/>
                <w:szCs w:val="18"/>
              </w:rPr>
              <w:t>加）</w:t>
            </w:r>
          </w:p>
        </w:tc>
      </w:tr>
      <w:tr w:rsidR="004B3D70" w:rsidRPr="00463460" w14:paraId="326A02E3" w14:textId="77777777" w:rsidTr="00850DE8">
        <w:trPr>
          <w:trHeight w:val="330"/>
        </w:trPr>
        <w:tc>
          <w:tcPr>
            <w:tcW w:w="1951" w:type="dxa"/>
            <w:vMerge/>
            <w:shd w:val="clear" w:color="auto" w:fill="EDEDED"/>
            <w:noWrap/>
            <w:vAlign w:val="center"/>
            <w:hideMark/>
          </w:tcPr>
          <w:p w14:paraId="0558A7FB" w14:textId="77777777" w:rsidR="004B3D70" w:rsidRPr="00463460" w:rsidRDefault="004B3D70" w:rsidP="004B3D70">
            <w:pPr>
              <w:widowControl/>
              <w:rPr>
                <w:bCs/>
                <w:color w:val="000000"/>
                <w:kern w:val="0"/>
                <w:sz w:val="18"/>
                <w:szCs w:val="18"/>
              </w:rPr>
            </w:pPr>
          </w:p>
        </w:tc>
        <w:tc>
          <w:tcPr>
            <w:tcW w:w="884" w:type="dxa"/>
            <w:vMerge/>
            <w:shd w:val="clear" w:color="auto" w:fill="EDEDED"/>
            <w:noWrap/>
            <w:vAlign w:val="center"/>
            <w:hideMark/>
          </w:tcPr>
          <w:p w14:paraId="35310E65" w14:textId="77777777" w:rsidR="004B3D70" w:rsidRPr="00463460" w:rsidRDefault="004B3D70" w:rsidP="004B3D70">
            <w:pPr>
              <w:widowControl/>
              <w:rPr>
                <w:color w:val="000000"/>
                <w:kern w:val="0"/>
                <w:sz w:val="18"/>
                <w:szCs w:val="18"/>
              </w:rPr>
            </w:pPr>
          </w:p>
        </w:tc>
        <w:tc>
          <w:tcPr>
            <w:tcW w:w="1843" w:type="dxa"/>
            <w:vMerge/>
            <w:shd w:val="clear" w:color="auto" w:fill="EDEDED"/>
            <w:noWrap/>
            <w:vAlign w:val="center"/>
            <w:hideMark/>
          </w:tcPr>
          <w:p w14:paraId="3601FF3C" w14:textId="77777777" w:rsidR="004B3D70" w:rsidRPr="00463460" w:rsidRDefault="004B3D70" w:rsidP="004B3D70">
            <w:pPr>
              <w:widowControl/>
              <w:jc w:val="left"/>
              <w:rPr>
                <w:color w:val="000000"/>
                <w:kern w:val="0"/>
                <w:sz w:val="18"/>
                <w:szCs w:val="18"/>
              </w:rPr>
            </w:pPr>
          </w:p>
        </w:tc>
        <w:tc>
          <w:tcPr>
            <w:tcW w:w="1134" w:type="dxa"/>
            <w:shd w:val="clear" w:color="auto" w:fill="auto"/>
            <w:vAlign w:val="center"/>
            <w:hideMark/>
          </w:tcPr>
          <w:p w14:paraId="05A96061" w14:textId="77777777" w:rsidR="004B3D70" w:rsidRPr="00463460" w:rsidRDefault="004B3D70" w:rsidP="004B3D70">
            <w:pPr>
              <w:widowControl/>
              <w:jc w:val="center"/>
              <w:rPr>
                <w:kern w:val="0"/>
                <w:sz w:val="18"/>
                <w:szCs w:val="18"/>
              </w:rPr>
            </w:pPr>
            <w:proofErr w:type="spellStart"/>
            <w:r w:rsidRPr="00463460">
              <w:rPr>
                <w:kern w:val="0"/>
                <w:sz w:val="18"/>
                <w:szCs w:val="18"/>
              </w:rPr>
              <w:t>HbF</w:t>
            </w:r>
            <w:proofErr w:type="spellEnd"/>
            <w:r w:rsidRPr="00463460">
              <w:rPr>
                <w:kern w:val="0"/>
                <w:sz w:val="18"/>
                <w:szCs w:val="18"/>
              </w:rPr>
              <w:t xml:space="preserve"> 1.5</w:t>
            </w:r>
            <w:r w:rsidRPr="00463460">
              <w:rPr>
                <w:kern w:val="0"/>
                <w:sz w:val="18"/>
                <w:szCs w:val="18"/>
              </w:rPr>
              <w:t>以下</w:t>
            </w:r>
          </w:p>
        </w:tc>
        <w:tc>
          <w:tcPr>
            <w:tcW w:w="708" w:type="dxa"/>
            <w:vMerge/>
            <w:shd w:val="clear" w:color="auto" w:fill="EDEDED"/>
            <w:noWrap/>
            <w:vAlign w:val="center"/>
            <w:hideMark/>
          </w:tcPr>
          <w:p w14:paraId="4DE30E41" w14:textId="77777777" w:rsidR="004B3D70" w:rsidRPr="00463460" w:rsidRDefault="004B3D70" w:rsidP="004B3D70">
            <w:pPr>
              <w:widowControl/>
              <w:rPr>
                <w:kern w:val="0"/>
                <w:sz w:val="18"/>
                <w:szCs w:val="18"/>
              </w:rPr>
            </w:pPr>
          </w:p>
        </w:tc>
        <w:tc>
          <w:tcPr>
            <w:tcW w:w="738" w:type="dxa"/>
            <w:vAlign w:val="center"/>
          </w:tcPr>
          <w:p w14:paraId="1AA6A31D" w14:textId="59D1868F" w:rsidR="004B3D70" w:rsidRPr="00463460" w:rsidRDefault="004B3D70" w:rsidP="004B3D70">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Pr>
                <w:kern w:val="0"/>
                <w:sz w:val="18"/>
                <w:szCs w:val="18"/>
              </w:rPr>
              <w:t>＊</w:t>
            </w:r>
            <w:r>
              <w:rPr>
                <w:kern w:val="0"/>
                <w:sz w:val="18"/>
                <w:szCs w:val="18"/>
              </w:rPr>
              <w:t>8</w:t>
            </w:r>
          </w:p>
        </w:tc>
        <w:tc>
          <w:tcPr>
            <w:tcW w:w="680" w:type="dxa"/>
            <w:vMerge/>
            <w:shd w:val="clear" w:color="auto" w:fill="auto"/>
            <w:vAlign w:val="center"/>
            <w:hideMark/>
          </w:tcPr>
          <w:p w14:paraId="05CC5EAA" w14:textId="77777777" w:rsidR="004B3D70" w:rsidRPr="00463460" w:rsidRDefault="004B3D70" w:rsidP="004B3D70">
            <w:pPr>
              <w:widowControl/>
              <w:rPr>
                <w:color w:val="000000"/>
                <w:kern w:val="0"/>
                <w:sz w:val="18"/>
                <w:szCs w:val="18"/>
              </w:rPr>
            </w:pPr>
          </w:p>
        </w:tc>
        <w:tc>
          <w:tcPr>
            <w:tcW w:w="567" w:type="dxa"/>
            <w:vMerge/>
            <w:shd w:val="clear" w:color="auto" w:fill="auto"/>
            <w:vAlign w:val="center"/>
          </w:tcPr>
          <w:p w14:paraId="0C584C0B" w14:textId="77777777" w:rsidR="004B3D70" w:rsidRPr="00463460" w:rsidRDefault="004B3D70" w:rsidP="004B3D70">
            <w:pPr>
              <w:widowControl/>
              <w:rPr>
                <w:color w:val="000000"/>
                <w:kern w:val="0"/>
                <w:sz w:val="18"/>
                <w:szCs w:val="18"/>
              </w:rPr>
            </w:pPr>
          </w:p>
        </w:tc>
      </w:tr>
      <w:tr w:rsidR="004B3D70" w:rsidRPr="00463460" w14:paraId="603E01DB" w14:textId="77777777" w:rsidTr="00850DE8">
        <w:trPr>
          <w:trHeight w:val="330"/>
        </w:trPr>
        <w:tc>
          <w:tcPr>
            <w:tcW w:w="1951" w:type="dxa"/>
            <w:shd w:val="clear" w:color="auto" w:fill="F2F2F2" w:themeFill="background1" w:themeFillShade="F2"/>
            <w:noWrap/>
            <w:vAlign w:val="center"/>
          </w:tcPr>
          <w:p w14:paraId="27FD7D7B" w14:textId="77777777" w:rsidR="004B3D70" w:rsidRPr="00463460" w:rsidRDefault="004B3D70" w:rsidP="004B3D70">
            <w:pPr>
              <w:widowControl/>
              <w:rPr>
                <w:bCs/>
                <w:kern w:val="0"/>
                <w:sz w:val="18"/>
                <w:szCs w:val="18"/>
              </w:rPr>
            </w:pPr>
            <w:r w:rsidRPr="00463460">
              <w:rPr>
                <w:bCs/>
                <w:kern w:val="0"/>
                <w:sz w:val="18"/>
                <w:szCs w:val="18"/>
              </w:rPr>
              <w:lastRenderedPageBreak/>
              <w:t>亜鉛</w:t>
            </w:r>
          </w:p>
        </w:tc>
        <w:tc>
          <w:tcPr>
            <w:tcW w:w="884" w:type="dxa"/>
            <w:shd w:val="clear" w:color="auto" w:fill="F2F2F2" w:themeFill="background1" w:themeFillShade="F2"/>
            <w:noWrap/>
            <w:vAlign w:val="center"/>
          </w:tcPr>
          <w:p w14:paraId="42C3A84E" w14:textId="77777777" w:rsidR="004B3D70" w:rsidRPr="00463460" w:rsidRDefault="004B3D70" w:rsidP="004B3D70">
            <w:pPr>
              <w:widowControl/>
              <w:rPr>
                <w:kern w:val="0"/>
                <w:sz w:val="18"/>
                <w:szCs w:val="18"/>
              </w:rPr>
            </w:pPr>
            <w:r w:rsidRPr="00463460">
              <w:rPr>
                <w:kern w:val="0"/>
                <w:sz w:val="18"/>
                <w:szCs w:val="18"/>
              </w:rPr>
              <w:t>Zn</w:t>
            </w:r>
          </w:p>
        </w:tc>
        <w:tc>
          <w:tcPr>
            <w:tcW w:w="1843" w:type="dxa"/>
            <w:tcBorders>
              <w:top w:val="single" w:sz="4" w:space="0" w:color="BFBFBF" w:themeColor="background1" w:themeShade="BF"/>
            </w:tcBorders>
            <w:shd w:val="clear" w:color="auto" w:fill="F2F2F2" w:themeFill="background1" w:themeFillShade="F2"/>
            <w:noWrap/>
            <w:vAlign w:val="center"/>
          </w:tcPr>
          <w:p w14:paraId="671CA342" w14:textId="77777777" w:rsidR="004B3D70" w:rsidRPr="00463460" w:rsidRDefault="004B3D70" w:rsidP="004B3D70">
            <w:pPr>
              <w:widowControl/>
              <w:jc w:val="left"/>
              <w:rPr>
                <w:dstrike/>
                <w:color w:val="00B0F0"/>
                <w:kern w:val="0"/>
                <w:sz w:val="18"/>
                <w:szCs w:val="18"/>
              </w:rPr>
            </w:pPr>
            <w:r w:rsidRPr="00463460">
              <w:rPr>
                <w:kern w:val="0"/>
                <w:sz w:val="18"/>
                <w:szCs w:val="18"/>
              </w:rPr>
              <w:t>キレート法</w:t>
            </w:r>
          </w:p>
        </w:tc>
        <w:tc>
          <w:tcPr>
            <w:tcW w:w="1134" w:type="dxa"/>
            <w:shd w:val="clear" w:color="auto" w:fill="F2F2F2" w:themeFill="background1" w:themeFillShade="F2"/>
            <w:vAlign w:val="center"/>
          </w:tcPr>
          <w:p w14:paraId="50AFFC88" w14:textId="77777777" w:rsidR="004B3D70" w:rsidRPr="00463460" w:rsidRDefault="004B3D70" w:rsidP="004B3D70">
            <w:pPr>
              <w:widowControl/>
              <w:jc w:val="center"/>
              <w:rPr>
                <w:dstrike/>
                <w:color w:val="00B0F0"/>
                <w:kern w:val="0"/>
                <w:sz w:val="18"/>
                <w:szCs w:val="18"/>
              </w:rPr>
            </w:pPr>
            <w:r w:rsidRPr="00463460">
              <w:rPr>
                <w:kern w:val="0"/>
                <w:sz w:val="18"/>
                <w:szCs w:val="18"/>
              </w:rPr>
              <w:t>80</w:t>
            </w:r>
            <w:r w:rsidRPr="00463460">
              <w:rPr>
                <w:kern w:val="0"/>
                <w:sz w:val="18"/>
                <w:szCs w:val="18"/>
              </w:rPr>
              <w:t>～</w:t>
            </w:r>
            <w:r w:rsidRPr="00463460">
              <w:rPr>
                <w:kern w:val="0"/>
                <w:sz w:val="18"/>
                <w:szCs w:val="18"/>
              </w:rPr>
              <w:t>130</w:t>
            </w:r>
          </w:p>
        </w:tc>
        <w:tc>
          <w:tcPr>
            <w:tcW w:w="708" w:type="dxa"/>
            <w:shd w:val="clear" w:color="auto" w:fill="F2F2F2" w:themeFill="background1" w:themeFillShade="F2"/>
            <w:noWrap/>
            <w:vAlign w:val="center"/>
          </w:tcPr>
          <w:p w14:paraId="0A77DA48" w14:textId="77777777" w:rsidR="004B3D70" w:rsidRPr="00463460" w:rsidRDefault="004B3D70" w:rsidP="004B3D70">
            <w:pPr>
              <w:widowControl/>
              <w:rPr>
                <w:kern w:val="0"/>
                <w:sz w:val="18"/>
                <w:szCs w:val="18"/>
              </w:rPr>
            </w:pPr>
            <w:proofErr w:type="spellStart"/>
            <w:r w:rsidRPr="00463460">
              <w:rPr>
                <w:kern w:val="0"/>
                <w:sz w:val="18"/>
                <w:szCs w:val="18"/>
              </w:rPr>
              <w:t>μg</w:t>
            </w:r>
            <w:proofErr w:type="spellEnd"/>
            <w:r w:rsidRPr="00463460">
              <w:rPr>
                <w:kern w:val="0"/>
                <w:sz w:val="18"/>
                <w:szCs w:val="18"/>
              </w:rPr>
              <w:t>/dL</w:t>
            </w:r>
          </w:p>
        </w:tc>
        <w:tc>
          <w:tcPr>
            <w:tcW w:w="738" w:type="dxa"/>
            <w:vAlign w:val="center"/>
          </w:tcPr>
          <w:p w14:paraId="32FDACB6" w14:textId="77777777" w:rsidR="004B3D70" w:rsidRPr="00463460" w:rsidRDefault="004B3D70" w:rsidP="004B3D70">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680" w:type="dxa"/>
            <w:shd w:val="clear" w:color="auto" w:fill="auto"/>
            <w:vAlign w:val="center"/>
          </w:tcPr>
          <w:p w14:paraId="48D79091" w14:textId="62E18606" w:rsidR="004B3D70" w:rsidRPr="00463460" w:rsidRDefault="004B3D70" w:rsidP="004B3D70">
            <w:pPr>
              <w:widowControl/>
              <w:jc w:val="center"/>
              <w:rPr>
                <w:color w:val="000000"/>
                <w:kern w:val="0"/>
                <w:sz w:val="18"/>
                <w:szCs w:val="18"/>
              </w:rPr>
            </w:pPr>
            <w:r w:rsidRPr="00463460">
              <w:rPr>
                <w:color w:val="000000" w:themeColor="text1"/>
                <w:kern w:val="0"/>
                <w:sz w:val="18"/>
                <w:szCs w:val="18"/>
              </w:rPr>
              <w:t>01</w:t>
            </w:r>
          </w:p>
        </w:tc>
        <w:tc>
          <w:tcPr>
            <w:tcW w:w="567" w:type="dxa"/>
            <w:shd w:val="clear" w:color="auto" w:fill="auto"/>
            <w:vAlign w:val="center"/>
          </w:tcPr>
          <w:p w14:paraId="10D1EB56" w14:textId="77777777" w:rsidR="004B3D70" w:rsidRPr="00463460" w:rsidRDefault="004B3D70" w:rsidP="004B3D70">
            <w:pPr>
              <w:widowControl/>
              <w:rPr>
                <w:color w:val="000000"/>
                <w:kern w:val="0"/>
                <w:sz w:val="18"/>
                <w:szCs w:val="18"/>
              </w:rPr>
            </w:pPr>
            <w:r w:rsidRPr="00463460">
              <w:rPr>
                <w:color w:val="000000" w:themeColor="text1"/>
                <w:kern w:val="0"/>
                <w:sz w:val="18"/>
                <w:szCs w:val="18"/>
              </w:rPr>
              <w:t>血清</w:t>
            </w:r>
          </w:p>
        </w:tc>
      </w:tr>
      <w:tr w:rsidR="004B3D70" w:rsidRPr="00463460" w14:paraId="7BB66CD4" w14:textId="77777777" w:rsidTr="00850DE8">
        <w:trPr>
          <w:trHeight w:val="330"/>
        </w:trPr>
        <w:tc>
          <w:tcPr>
            <w:tcW w:w="1951" w:type="dxa"/>
            <w:tcBorders>
              <w:bottom w:val="single" w:sz="4" w:space="0" w:color="D9D9D9" w:themeColor="background1" w:themeShade="D9"/>
              <w:right w:val="single" w:sz="4" w:space="0" w:color="BFBFBF" w:themeColor="background1" w:themeShade="BF"/>
            </w:tcBorders>
            <w:shd w:val="clear" w:color="auto" w:fill="auto"/>
            <w:noWrap/>
            <w:vAlign w:val="center"/>
          </w:tcPr>
          <w:p w14:paraId="45DA1091" w14:textId="5624006D" w:rsidR="004B3D70" w:rsidRPr="00463460" w:rsidRDefault="004B3D70" w:rsidP="004B3D70">
            <w:pPr>
              <w:widowControl/>
              <w:rPr>
                <w:bCs/>
                <w:kern w:val="0"/>
                <w:sz w:val="18"/>
                <w:szCs w:val="18"/>
              </w:rPr>
            </w:pPr>
            <w:r w:rsidRPr="00463460">
              <w:rPr>
                <w:bCs/>
                <w:kern w:val="0"/>
                <w:sz w:val="18"/>
                <w:szCs w:val="18"/>
              </w:rPr>
              <w:t>ICG</w:t>
            </w:r>
            <w:r w:rsidRPr="00463460">
              <w:rPr>
                <w:bCs/>
                <w:kern w:val="0"/>
                <w:sz w:val="18"/>
                <w:szCs w:val="18"/>
              </w:rPr>
              <w:t>負荷試験</w:t>
            </w:r>
            <w:r w:rsidRPr="00463460">
              <w:rPr>
                <w:bCs/>
                <w:kern w:val="0"/>
                <w:sz w:val="18"/>
                <w:szCs w:val="18"/>
              </w:rPr>
              <w:t>(</w:t>
            </w:r>
            <w:r w:rsidRPr="00463460">
              <w:rPr>
                <w:bCs/>
                <w:kern w:val="0"/>
                <w:sz w:val="18"/>
                <w:szCs w:val="18"/>
              </w:rPr>
              <w:t>注</w:t>
            </w:r>
            <w:r>
              <w:rPr>
                <w:rFonts w:hint="eastAsia"/>
                <w:bCs/>
                <w:kern w:val="0"/>
                <w:sz w:val="18"/>
                <w:szCs w:val="18"/>
              </w:rPr>
              <w:t>3</w:t>
            </w:r>
            <w:r w:rsidRPr="00463460">
              <w:rPr>
                <w:bCs/>
                <w:kern w:val="0"/>
                <w:sz w:val="18"/>
                <w:szCs w:val="18"/>
              </w:rPr>
              <w:t>)</w:t>
            </w:r>
          </w:p>
        </w:tc>
        <w:tc>
          <w:tcPr>
            <w:tcW w:w="884" w:type="dxa"/>
            <w:tcBorders>
              <w:left w:val="single" w:sz="4" w:space="0" w:color="BFBFBF" w:themeColor="background1" w:themeShade="BF"/>
              <w:bottom w:val="single" w:sz="4" w:space="0" w:color="D9D9D9" w:themeColor="background1" w:themeShade="D9"/>
              <w:right w:val="single" w:sz="4" w:space="0" w:color="D9D9D9" w:themeColor="background1" w:themeShade="D9"/>
              <w:tl2br w:val="single" w:sz="4" w:space="0" w:color="BFBFBF" w:themeColor="background1" w:themeShade="BF"/>
            </w:tcBorders>
            <w:shd w:val="clear" w:color="auto" w:fill="auto"/>
            <w:noWrap/>
            <w:vAlign w:val="center"/>
          </w:tcPr>
          <w:p w14:paraId="59BA54A1" w14:textId="77777777" w:rsidR="004B3D70" w:rsidRPr="00463460" w:rsidRDefault="004B3D70" w:rsidP="004B3D70">
            <w:pPr>
              <w:widowControl/>
              <w:rPr>
                <w:kern w:val="0"/>
                <w:sz w:val="18"/>
                <w:szCs w:val="18"/>
              </w:rPr>
            </w:pPr>
          </w:p>
        </w:tc>
        <w:tc>
          <w:tcPr>
            <w:tcW w:w="1843" w:type="dxa"/>
            <w:tcBorders>
              <w:left w:val="single" w:sz="4" w:space="0" w:color="D9D9D9" w:themeColor="background1" w:themeShade="D9"/>
              <w:bottom w:val="single" w:sz="4" w:space="0" w:color="D9D9D9" w:themeColor="background1" w:themeShade="D9"/>
              <w:right w:val="single" w:sz="4" w:space="0" w:color="BFBFBF" w:themeColor="background1" w:themeShade="BF"/>
              <w:tl2br w:val="single" w:sz="4" w:space="0" w:color="BFBFBF" w:themeColor="background1" w:themeShade="BF"/>
            </w:tcBorders>
            <w:shd w:val="clear" w:color="auto" w:fill="auto"/>
            <w:noWrap/>
            <w:vAlign w:val="center"/>
          </w:tcPr>
          <w:p w14:paraId="5C4D890A" w14:textId="77777777" w:rsidR="004B3D70" w:rsidRPr="00463460" w:rsidRDefault="004B3D70" w:rsidP="004B3D70">
            <w:pPr>
              <w:rPr>
                <w:sz w:val="18"/>
                <w:szCs w:val="18"/>
              </w:rPr>
            </w:pPr>
          </w:p>
        </w:tc>
        <w:tc>
          <w:tcPr>
            <w:tcW w:w="1134" w:type="dxa"/>
            <w:tcBorders>
              <w:left w:val="single" w:sz="4" w:space="0" w:color="BFBFBF" w:themeColor="background1" w:themeShade="BF"/>
              <w:tl2br w:val="single" w:sz="4" w:space="0" w:color="BFBFBF" w:themeColor="background1" w:themeShade="BF"/>
            </w:tcBorders>
            <w:shd w:val="clear" w:color="auto" w:fill="auto"/>
            <w:vAlign w:val="center"/>
          </w:tcPr>
          <w:p w14:paraId="258F3BB2" w14:textId="77777777" w:rsidR="004B3D70" w:rsidRPr="00463460" w:rsidRDefault="004B3D70" w:rsidP="004B3D70">
            <w:pPr>
              <w:jc w:val="center"/>
              <w:rPr>
                <w:sz w:val="18"/>
                <w:szCs w:val="18"/>
              </w:rPr>
            </w:pPr>
          </w:p>
        </w:tc>
        <w:tc>
          <w:tcPr>
            <w:tcW w:w="708" w:type="dxa"/>
            <w:tcBorders>
              <w:tl2br w:val="single" w:sz="4" w:space="0" w:color="BFBFBF" w:themeColor="background1" w:themeShade="BF"/>
            </w:tcBorders>
            <w:shd w:val="clear" w:color="auto" w:fill="auto"/>
            <w:noWrap/>
            <w:vAlign w:val="center"/>
          </w:tcPr>
          <w:p w14:paraId="02F1E732" w14:textId="77777777" w:rsidR="004B3D70" w:rsidRPr="00463460" w:rsidRDefault="004B3D70" w:rsidP="004B3D70">
            <w:pPr>
              <w:rPr>
                <w:sz w:val="18"/>
                <w:szCs w:val="18"/>
              </w:rPr>
            </w:pPr>
          </w:p>
        </w:tc>
        <w:tc>
          <w:tcPr>
            <w:tcW w:w="738" w:type="dxa"/>
            <w:tcBorders>
              <w:tl2br w:val="single" w:sz="4" w:space="0" w:color="C9C9C9"/>
            </w:tcBorders>
            <w:shd w:val="clear" w:color="auto" w:fill="auto"/>
          </w:tcPr>
          <w:p w14:paraId="153F203D" w14:textId="77777777" w:rsidR="004B3D70" w:rsidRPr="00463460" w:rsidRDefault="004B3D70" w:rsidP="004B3D70">
            <w:pPr>
              <w:widowControl/>
              <w:jc w:val="center"/>
              <w:rPr>
                <w:color w:val="FF0000"/>
                <w:sz w:val="18"/>
                <w:szCs w:val="18"/>
              </w:rPr>
            </w:pPr>
          </w:p>
        </w:tc>
        <w:tc>
          <w:tcPr>
            <w:tcW w:w="680" w:type="dxa"/>
            <w:shd w:val="clear" w:color="auto" w:fill="auto"/>
            <w:vAlign w:val="center"/>
          </w:tcPr>
          <w:p w14:paraId="31C48B0C" w14:textId="59192592" w:rsidR="004B3D70" w:rsidRPr="00463460" w:rsidRDefault="004B3D70" w:rsidP="004B3D70">
            <w:pPr>
              <w:widowControl/>
              <w:jc w:val="center"/>
              <w:rPr>
                <w:color w:val="000000"/>
                <w:kern w:val="0"/>
                <w:sz w:val="18"/>
                <w:szCs w:val="18"/>
              </w:rPr>
            </w:pPr>
            <w:r w:rsidRPr="00463460">
              <w:rPr>
                <w:sz w:val="18"/>
                <w:szCs w:val="18"/>
              </w:rPr>
              <w:t>05</w:t>
            </w:r>
          </w:p>
        </w:tc>
        <w:tc>
          <w:tcPr>
            <w:tcW w:w="567" w:type="dxa"/>
            <w:shd w:val="clear" w:color="auto" w:fill="auto"/>
            <w:vAlign w:val="center"/>
          </w:tcPr>
          <w:p w14:paraId="5C170F65" w14:textId="77777777" w:rsidR="004B3D70" w:rsidRPr="00463460" w:rsidRDefault="004B3D70" w:rsidP="004B3D70">
            <w:pPr>
              <w:widowControl/>
              <w:rPr>
                <w:color w:val="000000"/>
                <w:kern w:val="0"/>
                <w:sz w:val="18"/>
                <w:szCs w:val="18"/>
              </w:rPr>
            </w:pPr>
            <w:r w:rsidRPr="00463460">
              <w:rPr>
                <w:sz w:val="18"/>
                <w:szCs w:val="18"/>
              </w:rPr>
              <w:t>血漿（へパリン加）</w:t>
            </w:r>
          </w:p>
        </w:tc>
      </w:tr>
    </w:tbl>
    <w:p w14:paraId="7BF5C4C0" w14:textId="2EA79ACE" w:rsidR="00CD64B1" w:rsidRDefault="00CD64B1" w:rsidP="00CD64B1">
      <w:pPr>
        <w:ind w:leftChars="270" w:left="656" w:hangingChars="28" w:hanging="62"/>
        <w:jc w:val="left"/>
      </w:pPr>
      <w:r>
        <w:rPr>
          <w:rFonts w:hint="eastAsia"/>
        </w:rPr>
        <w:t>注</w:t>
      </w:r>
      <w:r>
        <w:rPr>
          <w:rFonts w:hint="eastAsia"/>
        </w:rPr>
        <w:t>1</w:t>
      </w:r>
      <w:r>
        <w:rPr>
          <w:rFonts w:hint="eastAsia"/>
        </w:rPr>
        <w:t>：</w:t>
      </w:r>
      <w:r>
        <w:t xml:space="preserve">20 </w:t>
      </w:r>
      <w:r>
        <w:t>歳未満における</w:t>
      </w:r>
      <w:r>
        <w:t xml:space="preserve"> ALP</w:t>
      </w:r>
      <w:r>
        <w:t>（アルカリフォスファターゼ）の年齢別・男女別の</w:t>
      </w:r>
      <w:r>
        <w:t xml:space="preserve"> </w:t>
      </w:r>
      <w:r>
        <w:t>基準範</w:t>
      </w:r>
      <w:r>
        <w:rPr>
          <w:rFonts w:hint="eastAsia"/>
        </w:rPr>
        <w:t>囲は以下の通りです。</w:t>
      </w:r>
    </w:p>
    <w:tbl>
      <w:tblPr>
        <w:tblW w:w="8880" w:type="dxa"/>
        <w:tblCellMar>
          <w:left w:w="99" w:type="dxa"/>
          <w:right w:w="99" w:type="dxa"/>
        </w:tblCellMar>
        <w:tblLook w:val="04A0" w:firstRow="1" w:lastRow="0" w:firstColumn="1" w:lastColumn="0" w:noHBand="0" w:noVBand="1"/>
      </w:tblPr>
      <w:tblGrid>
        <w:gridCol w:w="1360"/>
        <w:gridCol w:w="1880"/>
        <w:gridCol w:w="1880"/>
        <w:gridCol w:w="1880"/>
        <w:gridCol w:w="1880"/>
      </w:tblGrid>
      <w:tr w:rsidR="00CD64B1" w:rsidRPr="00CD64B1" w14:paraId="5C6DEF02" w14:textId="77777777" w:rsidTr="00CD64B1">
        <w:trPr>
          <w:trHeight w:val="375"/>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02DD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年齢</w:t>
            </w:r>
          </w:p>
        </w:tc>
        <w:tc>
          <w:tcPr>
            <w:tcW w:w="3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4CA61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男</w:t>
            </w:r>
          </w:p>
        </w:tc>
        <w:tc>
          <w:tcPr>
            <w:tcW w:w="3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8CB7A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女</w:t>
            </w:r>
          </w:p>
        </w:tc>
      </w:tr>
      <w:tr w:rsidR="00CD64B1" w:rsidRPr="00CD64B1" w14:paraId="287A6B73" w14:textId="77777777" w:rsidTr="00CD64B1">
        <w:trPr>
          <w:trHeight w:val="37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0077172B" w14:textId="77777777" w:rsidR="00CD64B1" w:rsidRPr="00CD64B1" w:rsidRDefault="00CD64B1" w:rsidP="00CD64B1">
            <w:pPr>
              <w:widowControl/>
              <w:jc w:val="left"/>
              <w:rPr>
                <w:rFonts w:cs="ＭＳ Ｐゴシック"/>
                <w:color w:val="000000"/>
                <w:kern w:val="0"/>
                <w:szCs w:val="22"/>
              </w:rPr>
            </w:pPr>
          </w:p>
        </w:tc>
        <w:tc>
          <w:tcPr>
            <w:tcW w:w="1880" w:type="dxa"/>
            <w:tcBorders>
              <w:top w:val="nil"/>
              <w:left w:val="nil"/>
              <w:bottom w:val="single" w:sz="4" w:space="0" w:color="auto"/>
              <w:right w:val="single" w:sz="4" w:space="0" w:color="auto"/>
            </w:tcBorders>
            <w:shd w:val="clear" w:color="auto" w:fill="auto"/>
            <w:noWrap/>
            <w:vAlign w:val="center"/>
            <w:hideMark/>
          </w:tcPr>
          <w:p w14:paraId="73C06E4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下限値</w:t>
            </w:r>
          </w:p>
        </w:tc>
        <w:tc>
          <w:tcPr>
            <w:tcW w:w="1880" w:type="dxa"/>
            <w:tcBorders>
              <w:top w:val="nil"/>
              <w:left w:val="nil"/>
              <w:bottom w:val="single" w:sz="4" w:space="0" w:color="auto"/>
              <w:right w:val="single" w:sz="4" w:space="0" w:color="auto"/>
            </w:tcBorders>
            <w:shd w:val="clear" w:color="auto" w:fill="auto"/>
            <w:noWrap/>
            <w:vAlign w:val="center"/>
            <w:hideMark/>
          </w:tcPr>
          <w:p w14:paraId="3852EF8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上限値</w:t>
            </w:r>
          </w:p>
        </w:tc>
        <w:tc>
          <w:tcPr>
            <w:tcW w:w="1880" w:type="dxa"/>
            <w:tcBorders>
              <w:top w:val="nil"/>
              <w:left w:val="nil"/>
              <w:bottom w:val="single" w:sz="4" w:space="0" w:color="auto"/>
              <w:right w:val="single" w:sz="4" w:space="0" w:color="auto"/>
            </w:tcBorders>
            <w:shd w:val="clear" w:color="auto" w:fill="auto"/>
            <w:noWrap/>
            <w:vAlign w:val="center"/>
            <w:hideMark/>
          </w:tcPr>
          <w:p w14:paraId="60BC2F10"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下限値</w:t>
            </w:r>
          </w:p>
        </w:tc>
        <w:tc>
          <w:tcPr>
            <w:tcW w:w="1880" w:type="dxa"/>
            <w:tcBorders>
              <w:top w:val="nil"/>
              <w:left w:val="nil"/>
              <w:bottom w:val="single" w:sz="4" w:space="0" w:color="auto"/>
              <w:right w:val="single" w:sz="4" w:space="0" w:color="auto"/>
            </w:tcBorders>
            <w:shd w:val="clear" w:color="auto" w:fill="auto"/>
            <w:noWrap/>
            <w:vAlign w:val="center"/>
            <w:hideMark/>
          </w:tcPr>
          <w:p w14:paraId="2E665FEA"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上限値</w:t>
            </w:r>
          </w:p>
        </w:tc>
      </w:tr>
      <w:tr w:rsidR="00CD64B1" w:rsidRPr="00CD64B1" w14:paraId="37795DB3"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B78F3A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0</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6A27C4C0"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186</w:t>
            </w:r>
          </w:p>
        </w:tc>
        <w:tc>
          <w:tcPr>
            <w:tcW w:w="1880" w:type="dxa"/>
            <w:tcBorders>
              <w:top w:val="nil"/>
              <w:left w:val="nil"/>
              <w:bottom w:val="single" w:sz="4" w:space="0" w:color="auto"/>
              <w:right w:val="single" w:sz="4" w:space="0" w:color="auto"/>
            </w:tcBorders>
            <w:shd w:val="clear" w:color="auto" w:fill="auto"/>
            <w:noWrap/>
            <w:vAlign w:val="center"/>
            <w:hideMark/>
          </w:tcPr>
          <w:p w14:paraId="12B3E26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564</w:t>
            </w:r>
          </w:p>
        </w:tc>
        <w:tc>
          <w:tcPr>
            <w:tcW w:w="1880" w:type="dxa"/>
            <w:tcBorders>
              <w:top w:val="nil"/>
              <w:left w:val="nil"/>
              <w:bottom w:val="single" w:sz="4" w:space="0" w:color="auto"/>
              <w:right w:val="single" w:sz="4" w:space="0" w:color="auto"/>
            </w:tcBorders>
            <w:shd w:val="clear" w:color="auto" w:fill="auto"/>
            <w:noWrap/>
            <w:vAlign w:val="center"/>
            <w:hideMark/>
          </w:tcPr>
          <w:p w14:paraId="1A023FE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186</w:t>
            </w:r>
          </w:p>
        </w:tc>
        <w:tc>
          <w:tcPr>
            <w:tcW w:w="1880" w:type="dxa"/>
            <w:tcBorders>
              <w:top w:val="nil"/>
              <w:left w:val="nil"/>
              <w:bottom w:val="single" w:sz="4" w:space="0" w:color="auto"/>
              <w:right w:val="single" w:sz="4" w:space="0" w:color="auto"/>
            </w:tcBorders>
            <w:shd w:val="clear" w:color="auto" w:fill="auto"/>
            <w:noWrap/>
            <w:vAlign w:val="center"/>
            <w:hideMark/>
          </w:tcPr>
          <w:p w14:paraId="635B0FC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564</w:t>
            </w:r>
          </w:p>
        </w:tc>
      </w:tr>
      <w:tr w:rsidR="00CD64B1" w:rsidRPr="00CD64B1" w14:paraId="394B738A"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0C610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63F37B4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179</w:t>
            </w:r>
          </w:p>
        </w:tc>
        <w:tc>
          <w:tcPr>
            <w:tcW w:w="1880" w:type="dxa"/>
            <w:tcBorders>
              <w:top w:val="nil"/>
              <w:left w:val="nil"/>
              <w:bottom w:val="single" w:sz="4" w:space="0" w:color="auto"/>
              <w:right w:val="single" w:sz="4" w:space="0" w:color="auto"/>
            </w:tcBorders>
            <w:shd w:val="clear" w:color="auto" w:fill="auto"/>
            <w:noWrap/>
            <w:vAlign w:val="center"/>
            <w:hideMark/>
          </w:tcPr>
          <w:p w14:paraId="0ECD009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567</w:t>
            </w:r>
          </w:p>
        </w:tc>
        <w:tc>
          <w:tcPr>
            <w:tcW w:w="1880" w:type="dxa"/>
            <w:tcBorders>
              <w:top w:val="nil"/>
              <w:left w:val="nil"/>
              <w:bottom w:val="single" w:sz="4" w:space="0" w:color="auto"/>
              <w:right w:val="single" w:sz="4" w:space="0" w:color="auto"/>
            </w:tcBorders>
            <w:shd w:val="clear" w:color="auto" w:fill="auto"/>
            <w:noWrap/>
            <w:vAlign w:val="center"/>
            <w:hideMark/>
          </w:tcPr>
          <w:p w14:paraId="699BE09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179</w:t>
            </w:r>
          </w:p>
        </w:tc>
        <w:tc>
          <w:tcPr>
            <w:tcW w:w="1880" w:type="dxa"/>
            <w:tcBorders>
              <w:top w:val="nil"/>
              <w:left w:val="nil"/>
              <w:bottom w:val="single" w:sz="4" w:space="0" w:color="auto"/>
              <w:right w:val="single" w:sz="4" w:space="0" w:color="auto"/>
            </w:tcBorders>
            <w:shd w:val="clear" w:color="auto" w:fill="auto"/>
            <w:noWrap/>
            <w:vAlign w:val="center"/>
            <w:hideMark/>
          </w:tcPr>
          <w:p w14:paraId="1C02FA5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567</w:t>
            </w:r>
          </w:p>
        </w:tc>
      </w:tr>
      <w:tr w:rsidR="00CD64B1" w:rsidRPr="00CD64B1" w14:paraId="42B01220"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E9C3FF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2</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6B4F91F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172</w:t>
            </w:r>
          </w:p>
        </w:tc>
        <w:tc>
          <w:tcPr>
            <w:tcW w:w="1880" w:type="dxa"/>
            <w:tcBorders>
              <w:top w:val="nil"/>
              <w:left w:val="nil"/>
              <w:bottom w:val="single" w:sz="4" w:space="0" w:color="auto"/>
              <w:right w:val="single" w:sz="4" w:space="0" w:color="auto"/>
            </w:tcBorders>
            <w:shd w:val="clear" w:color="auto" w:fill="auto"/>
            <w:noWrap/>
            <w:vAlign w:val="center"/>
            <w:hideMark/>
          </w:tcPr>
          <w:p w14:paraId="66A0A93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571</w:t>
            </w:r>
          </w:p>
        </w:tc>
        <w:tc>
          <w:tcPr>
            <w:tcW w:w="1880" w:type="dxa"/>
            <w:tcBorders>
              <w:top w:val="nil"/>
              <w:left w:val="nil"/>
              <w:bottom w:val="single" w:sz="4" w:space="0" w:color="auto"/>
              <w:right w:val="single" w:sz="4" w:space="0" w:color="auto"/>
            </w:tcBorders>
            <w:shd w:val="clear" w:color="auto" w:fill="auto"/>
            <w:noWrap/>
            <w:vAlign w:val="center"/>
            <w:hideMark/>
          </w:tcPr>
          <w:p w14:paraId="3C89A5F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172</w:t>
            </w:r>
          </w:p>
        </w:tc>
        <w:tc>
          <w:tcPr>
            <w:tcW w:w="1880" w:type="dxa"/>
            <w:tcBorders>
              <w:top w:val="nil"/>
              <w:left w:val="nil"/>
              <w:bottom w:val="single" w:sz="4" w:space="0" w:color="auto"/>
              <w:right w:val="single" w:sz="4" w:space="0" w:color="auto"/>
            </w:tcBorders>
            <w:shd w:val="clear" w:color="auto" w:fill="auto"/>
            <w:noWrap/>
            <w:vAlign w:val="center"/>
            <w:hideMark/>
          </w:tcPr>
          <w:p w14:paraId="07B1950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571</w:t>
            </w:r>
          </w:p>
        </w:tc>
      </w:tr>
      <w:tr w:rsidR="00CD64B1" w:rsidRPr="00CD64B1" w14:paraId="6EB0D6F5"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7B43FD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3</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59033D9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168</w:t>
            </w:r>
          </w:p>
        </w:tc>
        <w:tc>
          <w:tcPr>
            <w:tcW w:w="1880" w:type="dxa"/>
            <w:tcBorders>
              <w:top w:val="nil"/>
              <w:left w:val="nil"/>
              <w:bottom w:val="single" w:sz="4" w:space="0" w:color="auto"/>
              <w:right w:val="single" w:sz="4" w:space="0" w:color="auto"/>
            </w:tcBorders>
            <w:shd w:val="clear" w:color="auto" w:fill="auto"/>
            <w:noWrap/>
            <w:vAlign w:val="center"/>
            <w:hideMark/>
          </w:tcPr>
          <w:p w14:paraId="6C5E426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567</w:t>
            </w:r>
          </w:p>
        </w:tc>
        <w:tc>
          <w:tcPr>
            <w:tcW w:w="1880" w:type="dxa"/>
            <w:tcBorders>
              <w:top w:val="nil"/>
              <w:left w:val="nil"/>
              <w:bottom w:val="single" w:sz="4" w:space="0" w:color="auto"/>
              <w:right w:val="single" w:sz="4" w:space="0" w:color="auto"/>
            </w:tcBorders>
            <w:shd w:val="clear" w:color="auto" w:fill="auto"/>
            <w:noWrap/>
            <w:vAlign w:val="center"/>
            <w:hideMark/>
          </w:tcPr>
          <w:p w14:paraId="77279D3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168</w:t>
            </w:r>
          </w:p>
        </w:tc>
        <w:tc>
          <w:tcPr>
            <w:tcW w:w="1880" w:type="dxa"/>
            <w:tcBorders>
              <w:top w:val="nil"/>
              <w:left w:val="nil"/>
              <w:bottom w:val="single" w:sz="4" w:space="0" w:color="auto"/>
              <w:right w:val="single" w:sz="4" w:space="0" w:color="auto"/>
            </w:tcBorders>
            <w:shd w:val="clear" w:color="auto" w:fill="auto"/>
            <w:noWrap/>
            <w:vAlign w:val="center"/>
            <w:hideMark/>
          </w:tcPr>
          <w:p w14:paraId="45C6978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567</w:t>
            </w:r>
          </w:p>
        </w:tc>
      </w:tr>
      <w:tr w:rsidR="00CD64B1" w:rsidRPr="00CD64B1" w14:paraId="4E1F540D"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3373F0"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7DF3664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7DA76C1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562</w:t>
            </w:r>
          </w:p>
        </w:tc>
        <w:tc>
          <w:tcPr>
            <w:tcW w:w="1880" w:type="dxa"/>
            <w:tcBorders>
              <w:top w:val="nil"/>
              <w:left w:val="nil"/>
              <w:bottom w:val="single" w:sz="4" w:space="0" w:color="auto"/>
              <w:right w:val="single" w:sz="4" w:space="0" w:color="auto"/>
            </w:tcBorders>
            <w:shd w:val="clear" w:color="auto" w:fill="auto"/>
            <w:noWrap/>
            <w:vAlign w:val="center"/>
            <w:hideMark/>
          </w:tcPr>
          <w:p w14:paraId="1AEA6E1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2E8F64EB"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562</w:t>
            </w:r>
          </w:p>
        </w:tc>
      </w:tr>
      <w:tr w:rsidR="00CD64B1" w:rsidRPr="00CD64B1" w14:paraId="529DE739"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2E857E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4681294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154</w:t>
            </w:r>
          </w:p>
        </w:tc>
        <w:tc>
          <w:tcPr>
            <w:tcW w:w="1880" w:type="dxa"/>
            <w:tcBorders>
              <w:top w:val="nil"/>
              <w:left w:val="nil"/>
              <w:bottom w:val="single" w:sz="4" w:space="0" w:color="auto"/>
              <w:right w:val="single" w:sz="4" w:space="0" w:color="auto"/>
            </w:tcBorders>
            <w:shd w:val="clear" w:color="auto" w:fill="auto"/>
            <w:noWrap/>
            <w:vAlign w:val="center"/>
            <w:hideMark/>
          </w:tcPr>
          <w:p w14:paraId="641AA73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560</w:t>
            </w:r>
          </w:p>
        </w:tc>
        <w:tc>
          <w:tcPr>
            <w:tcW w:w="1880" w:type="dxa"/>
            <w:tcBorders>
              <w:top w:val="nil"/>
              <w:left w:val="nil"/>
              <w:bottom w:val="single" w:sz="4" w:space="0" w:color="auto"/>
              <w:right w:val="single" w:sz="4" w:space="0" w:color="auto"/>
            </w:tcBorders>
            <w:shd w:val="clear" w:color="auto" w:fill="auto"/>
            <w:noWrap/>
            <w:vAlign w:val="center"/>
            <w:hideMark/>
          </w:tcPr>
          <w:p w14:paraId="6D8E024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154</w:t>
            </w:r>
          </w:p>
        </w:tc>
        <w:tc>
          <w:tcPr>
            <w:tcW w:w="1880" w:type="dxa"/>
            <w:tcBorders>
              <w:top w:val="nil"/>
              <w:left w:val="nil"/>
              <w:bottom w:val="single" w:sz="4" w:space="0" w:color="auto"/>
              <w:right w:val="single" w:sz="4" w:space="0" w:color="auto"/>
            </w:tcBorders>
            <w:shd w:val="clear" w:color="auto" w:fill="auto"/>
            <w:noWrap/>
            <w:vAlign w:val="center"/>
            <w:hideMark/>
          </w:tcPr>
          <w:p w14:paraId="7BFA766B"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560</w:t>
            </w:r>
          </w:p>
        </w:tc>
      </w:tr>
      <w:tr w:rsidR="00CD64B1" w:rsidRPr="00CD64B1" w14:paraId="786CCC50"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EBC556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6</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6A24B57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1D51A14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553</w:t>
            </w:r>
          </w:p>
        </w:tc>
        <w:tc>
          <w:tcPr>
            <w:tcW w:w="1880" w:type="dxa"/>
            <w:tcBorders>
              <w:top w:val="nil"/>
              <w:left w:val="nil"/>
              <w:bottom w:val="single" w:sz="4" w:space="0" w:color="auto"/>
              <w:right w:val="single" w:sz="4" w:space="0" w:color="auto"/>
            </w:tcBorders>
            <w:shd w:val="clear" w:color="auto" w:fill="auto"/>
            <w:noWrap/>
            <w:vAlign w:val="center"/>
            <w:hideMark/>
          </w:tcPr>
          <w:p w14:paraId="5FA49926"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489432C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553</w:t>
            </w:r>
          </w:p>
        </w:tc>
      </w:tr>
      <w:tr w:rsidR="00CD64B1" w:rsidRPr="00CD64B1" w14:paraId="27315DF9"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0E718F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7</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3CB597F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1D93CF9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546</w:t>
            </w:r>
          </w:p>
        </w:tc>
        <w:tc>
          <w:tcPr>
            <w:tcW w:w="1880" w:type="dxa"/>
            <w:tcBorders>
              <w:top w:val="nil"/>
              <w:left w:val="nil"/>
              <w:bottom w:val="single" w:sz="4" w:space="0" w:color="auto"/>
              <w:right w:val="single" w:sz="4" w:space="0" w:color="auto"/>
            </w:tcBorders>
            <w:shd w:val="clear" w:color="auto" w:fill="auto"/>
            <w:noWrap/>
            <w:vAlign w:val="center"/>
            <w:hideMark/>
          </w:tcPr>
          <w:p w14:paraId="4A8F0E7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6D2B0A2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546</w:t>
            </w:r>
          </w:p>
        </w:tc>
      </w:tr>
      <w:tr w:rsidR="00CD64B1" w:rsidRPr="00CD64B1" w14:paraId="42B7B0FC"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BEEF13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8</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08A7FFE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30111A9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543</w:t>
            </w:r>
          </w:p>
        </w:tc>
        <w:tc>
          <w:tcPr>
            <w:tcW w:w="1880" w:type="dxa"/>
            <w:tcBorders>
              <w:top w:val="nil"/>
              <w:left w:val="nil"/>
              <w:bottom w:val="single" w:sz="4" w:space="0" w:color="auto"/>
              <w:right w:val="single" w:sz="4" w:space="0" w:color="auto"/>
            </w:tcBorders>
            <w:shd w:val="clear" w:color="auto" w:fill="auto"/>
            <w:noWrap/>
            <w:vAlign w:val="center"/>
            <w:hideMark/>
          </w:tcPr>
          <w:p w14:paraId="1B36966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1834F56A"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543</w:t>
            </w:r>
          </w:p>
        </w:tc>
      </w:tr>
      <w:tr w:rsidR="00CD64B1" w:rsidRPr="00CD64B1" w14:paraId="7079FC86"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C0D865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9</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4DE7ACCB"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4BDCC4E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532</w:t>
            </w:r>
          </w:p>
        </w:tc>
        <w:tc>
          <w:tcPr>
            <w:tcW w:w="1880" w:type="dxa"/>
            <w:tcBorders>
              <w:top w:val="nil"/>
              <w:left w:val="nil"/>
              <w:bottom w:val="single" w:sz="4" w:space="0" w:color="auto"/>
              <w:right w:val="single" w:sz="4" w:space="0" w:color="auto"/>
            </w:tcBorders>
            <w:shd w:val="clear" w:color="auto" w:fill="auto"/>
            <w:noWrap/>
            <w:vAlign w:val="center"/>
            <w:hideMark/>
          </w:tcPr>
          <w:p w14:paraId="6F79E37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32187CD6"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532</w:t>
            </w:r>
          </w:p>
        </w:tc>
      </w:tr>
      <w:tr w:rsidR="00CD64B1" w:rsidRPr="00CD64B1" w14:paraId="58A7CFFD"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D9984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10</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40B33EA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137</w:t>
            </w:r>
          </w:p>
        </w:tc>
        <w:tc>
          <w:tcPr>
            <w:tcW w:w="1880" w:type="dxa"/>
            <w:tcBorders>
              <w:top w:val="nil"/>
              <w:left w:val="nil"/>
              <w:bottom w:val="single" w:sz="4" w:space="0" w:color="auto"/>
              <w:right w:val="single" w:sz="4" w:space="0" w:color="auto"/>
            </w:tcBorders>
            <w:shd w:val="clear" w:color="auto" w:fill="auto"/>
            <w:noWrap/>
            <w:vAlign w:val="center"/>
            <w:hideMark/>
          </w:tcPr>
          <w:p w14:paraId="377726E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522</w:t>
            </w:r>
          </w:p>
        </w:tc>
        <w:tc>
          <w:tcPr>
            <w:tcW w:w="1880" w:type="dxa"/>
            <w:tcBorders>
              <w:top w:val="nil"/>
              <w:left w:val="nil"/>
              <w:bottom w:val="single" w:sz="4" w:space="0" w:color="auto"/>
              <w:right w:val="single" w:sz="4" w:space="0" w:color="auto"/>
            </w:tcBorders>
            <w:shd w:val="clear" w:color="auto" w:fill="auto"/>
            <w:noWrap/>
            <w:vAlign w:val="center"/>
            <w:hideMark/>
          </w:tcPr>
          <w:p w14:paraId="711BE8B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137</w:t>
            </w:r>
          </w:p>
        </w:tc>
        <w:tc>
          <w:tcPr>
            <w:tcW w:w="1880" w:type="dxa"/>
            <w:tcBorders>
              <w:top w:val="nil"/>
              <w:left w:val="nil"/>
              <w:bottom w:val="single" w:sz="4" w:space="0" w:color="auto"/>
              <w:right w:val="single" w:sz="4" w:space="0" w:color="auto"/>
            </w:tcBorders>
            <w:shd w:val="clear" w:color="auto" w:fill="auto"/>
            <w:noWrap/>
            <w:vAlign w:val="center"/>
            <w:hideMark/>
          </w:tcPr>
          <w:p w14:paraId="56BAD5C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522</w:t>
            </w:r>
          </w:p>
        </w:tc>
      </w:tr>
      <w:tr w:rsidR="00CD64B1" w:rsidRPr="00CD64B1" w14:paraId="776D7287"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8E30C8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11</w:t>
            </w:r>
            <w:r w:rsidRPr="00CD64B1">
              <w:rPr>
                <w:rFonts w:cs="ＭＳ Ｐゴシック" w:hint="eastAsia"/>
                <w:color w:val="000000"/>
                <w:kern w:val="0"/>
                <w:szCs w:val="22"/>
              </w:rPr>
              <w:t>カ月</w:t>
            </w:r>
          </w:p>
        </w:tc>
        <w:tc>
          <w:tcPr>
            <w:tcW w:w="1880" w:type="dxa"/>
            <w:tcBorders>
              <w:top w:val="nil"/>
              <w:left w:val="nil"/>
              <w:bottom w:val="single" w:sz="4" w:space="0" w:color="auto"/>
              <w:right w:val="single" w:sz="4" w:space="0" w:color="auto"/>
            </w:tcBorders>
            <w:shd w:val="clear" w:color="auto" w:fill="auto"/>
            <w:noWrap/>
            <w:vAlign w:val="center"/>
            <w:hideMark/>
          </w:tcPr>
          <w:p w14:paraId="79656FC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136</w:t>
            </w:r>
          </w:p>
        </w:tc>
        <w:tc>
          <w:tcPr>
            <w:tcW w:w="1880" w:type="dxa"/>
            <w:tcBorders>
              <w:top w:val="nil"/>
              <w:left w:val="nil"/>
              <w:bottom w:val="single" w:sz="4" w:space="0" w:color="auto"/>
              <w:right w:val="single" w:sz="4" w:space="0" w:color="auto"/>
            </w:tcBorders>
            <w:shd w:val="clear" w:color="auto" w:fill="auto"/>
            <w:noWrap/>
            <w:vAlign w:val="center"/>
            <w:hideMark/>
          </w:tcPr>
          <w:p w14:paraId="437E67C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508</w:t>
            </w:r>
          </w:p>
        </w:tc>
        <w:tc>
          <w:tcPr>
            <w:tcW w:w="1880" w:type="dxa"/>
            <w:tcBorders>
              <w:top w:val="nil"/>
              <w:left w:val="nil"/>
              <w:bottom w:val="single" w:sz="4" w:space="0" w:color="auto"/>
              <w:right w:val="single" w:sz="4" w:space="0" w:color="auto"/>
            </w:tcBorders>
            <w:shd w:val="clear" w:color="auto" w:fill="auto"/>
            <w:noWrap/>
            <w:vAlign w:val="center"/>
            <w:hideMark/>
          </w:tcPr>
          <w:p w14:paraId="6361385A"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136</w:t>
            </w:r>
          </w:p>
        </w:tc>
        <w:tc>
          <w:tcPr>
            <w:tcW w:w="1880" w:type="dxa"/>
            <w:tcBorders>
              <w:top w:val="nil"/>
              <w:left w:val="nil"/>
              <w:bottom w:val="single" w:sz="4" w:space="0" w:color="auto"/>
              <w:right w:val="single" w:sz="4" w:space="0" w:color="auto"/>
            </w:tcBorders>
            <w:shd w:val="clear" w:color="auto" w:fill="auto"/>
            <w:noWrap/>
            <w:vAlign w:val="center"/>
            <w:hideMark/>
          </w:tcPr>
          <w:p w14:paraId="23BBD1D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508</w:t>
            </w:r>
          </w:p>
        </w:tc>
      </w:tr>
      <w:tr w:rsidR="00CD64B1" w:rsidRPr="00CD64B1" w14:paraId="04467862"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CCF8DF1" w14:textId="4702F20D"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01853BC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6F532A5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469</w:t>
            </w:r>
          </w:p>
        </w:tc>
        <w:tc>
          <w:tcPr>
            <w:tcW w:w="1880" w:type="dxa"/>
            <w:tcBorders>
              <w:top w:val="nil"/>
              <w:left w:val="nil"/>
              <w:bottom w:val="single" w:sz="4" w:space="0" w:color="auto"/>
              <w:right w:val="single" w:sz="4" w:space="0" w:color="auto"/>
            </w:tcBorders>
            <w:shd w:val="clear" w:color="auto" w:fill="auto"/>
            <w:noWrap/>
            <w:vAlign w:val="center"/>
            <w:hideMark/>
          </w:tcPr>
          <w:p w14:paraId="648C3EC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138</w:t>
            </w:r>
          </w:p>
        </w:tc>
        <w:tc>
          <w:tcPr>
            <w:tcW w:w="1880" w:type="dxa"/>
            <w:tcBorders>
              <w:top w:val="nil"/>
              <w:left w:val="nil"/>
              <w:bottom w:val="single" w:sz="4" w:space="0" w:color="auto"/>
              <w:right w:val="single" w:sz="4" w:space="0" w:color="auto"/>
            </w:tcBorders>
            <w:shd w:val="clear" w:color="auto" w:fill="auto"/>
            <w:noWrap/>
            <w:vAlign w:val="center"/>
            <w:hideMark/>
          </w:tcPr>
          <w:p w14:paraId="7350F7F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451</w:t>
            </w:r>
          </w:p>
        </w:tc>
      </w:tr>
      <w:tr w:rsidR="00CD64B1" w:rsidRPr="00CD64B1" w14:paraId="58A08B92"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E850891" w14:textId="1C23B6BD"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2</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70A668A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3B09E7E6"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438</w:t>
            </w:r>
          </w:p>
        </w:tc>
        <w:tc>
          <w:tcPr>
            <w:tcW w:w="1880" w:type="dxa"/>
            <w:tcBorders>
              <w:top w:val="nil"/>
              <w:left w:val="nil"/>
              <w:bottom w:val="single" w:sz="4" w:space="0" w:color="auto"/>
              <w:right w:val="single" w:sz="4" w:space="0" w:color="auto"/>
            </w:tcBorders>
            <w:shd w:val="clear" w:color="auto" w:fill="auto"/>
            <w:noWrap/>
            <w:vAlign w:val="center"/>
            <w:hideMark/>
          </w:tcPr>
          <w:p w14:paraId="0612279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144</w:t>
            </w:r>
          </w:p>
        </w:tc>
        <w:tc>
          <w:tcPr>
            <w:tcW w:w="1880" w:type="dxa"/>
            <w:tcBorders>
              <w:top w:val="nil"/>
              <w:left w:val="nil"/>
              <w:bottom w:val="single" w:sz="4" w:space="0" w:color="auto"/>
              <w:right w:val="single" w:sz="4" w:space="0" w:color="auto"/>
            </w:tcBorders>
            <w:shd w:val="clear" w:color="auto" w:fill="auto"/>
            <w:noWrap/>
            <w:vAlign w:val="center"/>
            <w:hideMark/>
          </w:tcPr>
          <w:p w14:paraId="0184A45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403</w:t>
            </w:r>
          </w:p>
        </w:tc>
      </w:tr>
      <w:tr w:rsidR="00CD64B1" w:rsidRPr="00CD64B1" w14:paraId="4C1D6D5D"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2173935" w14:textId="5283DF03"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3</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6FFA6B0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74E92EBA"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30B29C8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147</w:t>
            </w:r>
          </w:p>
        </w:tc>
        <w:tc>
          <w:tcPr>
            <w:tcW w:w="1880" w:type="dxa"/>
            <w:tcBorders>
              <w:top w:val="nil"/>
              <w:left w:val="nil"/>
              <w:bottom w:val="single" w:sz="4" w:space="0" w:color="auto"/>
              <w:right w:val="single" w:sz="4" w:space="0" w:color="auto"/>
            </w:tcBorders>
            <w:shd w:val="clear" w:color="auto" w:fill="auto"/>
            <w:noWrap/>
            <w:vAlign w:val="center"/>
            <w:hideMark/>
          </w:tcPr>
          <w:p w14:paraId="4F2B5309"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396</w:t>
            </w:r>
          </w:p>
        </w:tc>
      </w:tr>
      <w:tr w:rsidR="00CD64B1" w:rsidRPr="00CD64B1" w14:paraId="24487CAD"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FF9749C" w14:textId="6E26D2E1"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3FFB46C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151</w:t>
            </w:r>
          </w:p>
        </w:tc>
        <w:tc>
          <w:tcPr>
            <w:tcW w:w="1880" w:type="dxa"/>
            <w:tcBorders>
              <w:top w:val="nil"/>
              <w:left w:val="nil"/>
              <w:bottom w:val="single" w:sz="4" w:space="0" w:color="auto"/>
              <w:right w:val="single" w:sz="4" w:space="0" w:color="auto"/>
            </w:tcBorders>
            <w:shd w:val="clear" w:color="auto" w:fill="auto"/>
            <w:noWrap/>
            <w:vAlign w:val="center"/>
            <w:hideMark/>
          </w:tcPr>
          <w:p w14:paraId="25D6624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2C84596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151</w:t>
            </w:r>
          </w:p>
        </w:tc>
        <w:tc>
          <w:tcPr>
            <w:tcW w:w="1880" w:type="dxa"/>
            <w:tcBorders>
              <w:top w:val="nil"/>
              <w:left w:val="nil"/>
              <w:bottom w:val="single" w:sz="4" w:space="0" w:color="auto"/>
              <w:right w:val="single" w:sz="4" w:space="0" w:color="auto"/>
            </w:tcBorders>
            <w:shd w:val="clear" w:color="auto" w:fill="auto"/>
            <w:noWrap/>
            <w:vAlign w:val="center"/>
            <w:hideMark/>
          </w:tcPr>
          <w:p w14:paraId="6C661BE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403</w:t>
            </w:r>
          </w:p>
        </w:tc>
      </w:tr>
      <w:tr w:rsidR="00CD64B1" w:rsidRPr="00CD64B1" w14:paraId="7E72B66E"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BE3CF18" w14:textId="3E70A55E"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3D8C81D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151</w:t>
            </w:r>
          </w:p>
        </w:tc>
        <w:tc>
          <w:tcPr>
            <w:tcW w:w="1880" w:type="dxa"/>
            <w:tcBorders>
              <w:top w:val="nil"/>
              <w:left w:val="nil"/>
              <w:bottom w:val="single" w:sz="4" w:space="0" w:color="auto"/>
              <w:right w:val="single" w:sz="4" w:space="0" w:color="auto"/>
            </w:tcBorders>
            <w:shd w:val="clear" w:color="auto" w:fill="auto"/>
            <w:noWrap/>
            <w:vAlign w:val="center"/>
            <w:hideMark/>
          </w:tcPr>
          <w:p w14:paraId="525D0E4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56FACF4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158</w:t>
            </w:r>
          </w:p>
        </w:tc>
        <w:tc>
          <w:tcPr>
            <w:tcW w:w="1880" w:type="dxa"/>
            <w:tcBorders>
              <w:top w:val="nil"/>
              <w:left w:val="nil"/>
              <w:bottom w:val="single" w:sz="4" w:space="0" w:color="auto"/>
              <w:right w:val="single" w:sz="4" w:space="0" w:color="auto"/>
            </w:tcBorders>
            <w:shd w:val="clear" w:color="auto" w:fill="auto"/>
            <w:noWrap/>
            <w:vAlign w:val="center"/>
            <w:hideMark/>
          </w:tcPr>
          <w:p w14:paraId="6EEFBEA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420</w:t>
            </w:r>
          </w:p>
        </w:tc>
      </w:tr>
      <w:tr w:rsidR="00CD64B1" w:rsidRPr="00CD64B1" w14:paraId="2F25549D"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CD942C" w14:textId="7115AE29"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6</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6BA195A"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154</w:t>
            </w:r>
          </w:p>
        </w:tc>
        <w:tc>
          <w:tcPr>
            <w:tcW w:w="1880" w:type="dxa"/>
            <w:tcBorders>
              <w:top w:val="nil"/>
              <w:left w:val="nil"/>
              <w:bottom w:val="single" w:sz="4" w:space="0" w:color="auto"/>
              <w:right w:val="single" w:sz="4" w:space="0" w:color="auto"/>
            </w:tcBorders>
            <w:shd w:val="clear" w:color="auto" w:fill="auto"/>
            <w:noWrap/>
            <w:vAlign w:val="center"/>
            <w:hideMark/>
          </w:tcPr>
          <w:p w14:paraId="7C6B627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431</w:t>
            </w:r>
          </w:p>
        </w:tc>
        <w:tc>
          <w:tcPr>
            <w:tcW w:w="1880" w:type="dxa"/>
            <w:tcBorders>
              <w:top w:val="nil"/>
              <w:left w:val="nil"/>
              <w:bottom w:val="single" w:sz="4" w:space="0" w:color="auto"/>
              <w:right w:val="single" w:sz="4" w:space="0" w:color="auto"/>
            </w:tcBorders>
            <w:shd w:val="clear" w:color="auto" w:fill="auto"/>
            <w:noWrap/>
            <w:vAlign w:val="center"/>
            <w:hideMark/>
          </w:tcPr>
          <w:p w14:paraId="3EAD681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1D7F13B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438</w:t>
            </w:r>
          </w:p>
        </w:tc>
      </w:tr>
      <w:tr w:rsidR="00CD64B1" w:rsidRPr="00CD64B1" w14:paraId="553A35F8"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2BD6CA" w14:textId="63527E9B"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7</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ADBCF5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158</w:t>
            </w:r>
          </w:p>
        </w:tc>
        <w:tc>
          <w:tcPr>
            <w:tcW w:w="1880" w:type="dxa"/>
            <w:tcBorders>
              <w:top w:val="nil"/>
              <w:left w:val="nil"/>
              <w:bottom w:val="single" w:sz="4" w:space="0" w:color="auto"/>
              <w:right w:val="single" w:sz="4" w:space="0" w:color="auto"/>
            </w:tcBorders>
            <w:shd w:val="clear" w:color="auto" w:fill="auto"/>
            <w:noWrap/>
            <w:vAlign w:val="center"/>
            <w:hideMark/>
          </w:tcPr>
          <w:p w14:paraId="7DAEDD4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438</w:t>
            </w:r>
          </w:p>
        </w:tc>
        <w:tc>
          <w:tcPr>
            <w:tcW w:w="1880" w:type="dxa"/>
            <w:tcBorders>
              <w:top w:val="nil"/>
              <w:left w:val="nil"/>
              <w:bottom w:val="single" w:sz="4" w:space="0" w:color="auto"/>
              <w:right w:val="single" w:sz="4" w:space="0" w:color="auto"/>
            </w:tcBorders>
            <w:shd w:val="clear" w:color="auto" w:fill="auto"/>
            <w:noWrap/>
            <w:vAlign w:val="center"/>
            <w:hideMark/>
          </w:tcPr>
          <w:p w14:paraId="386CCDDB"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4122203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455</w:t>
            </w:r>
          </w:p>
        </w:tc>
      </w:tr>
      <w:tr w:rsidR="00CD64B1" w:rsidRPr="00CD64B1" w14:paraId="588AD014"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5354515" w14:textId="1F80CF8A"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8</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57A8163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158</w:t>
            </w:r>
          </w:p>
        </w:tc>
        <w:tc>
          <w:tcPr>
            <w:tcW w:w="1880" w:type="dxa"/>
            <w:tcBorders>
              <w:top w:val="nil"/>
              <w:left w:val="nil"/>
              <w:bottom w:val="single" w:sz="4" w:space="0" w:color="auto"/>
              <w:right w:val="single" w:sz="4" w:space="0" w:color="auto"/>
            </w:tcBorders>
            <w:shd w:val="clear" w:color="auto" w:fill="auto"/>
            <w:noWrap/>
            <w:vAlign w:val="center"/>
            <w:hideMark/>
          </w:tcPr>
          <w:p w14:paraId="6669F34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455</w:t>
            </w:r>
          </w:p>
        </w:tc>
        <w:tc>
          <w:tcPr>
            <w:tcW w:w="1880" w:type="dxa"/>
            <w:tcBorders>
              <w:top w:val="nil"/>
              <w:left w:val="nil"/>
              <w:bottom w:val="single" w:sz="4" w:space="0" w:color="auto"/>
              <w:right w:val="single" w:sz="4" w:space="0" w:color="auto"/>
            </w:tcBorders>
            <w:shd w:val="clear" w:color="auto" w:fill="auto"/>
            <w:noWrap/>
            <w:vAlign w:val="center"/>
            <w:hideMark/>
          </w:tcPr>
          <w:p w14:paraId="09A7ECA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0A2F6D8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473</w:t>
            </w:r>
          </w:p>
        </w:tc>
      </w:tr>
      <w:tr w:rsidR="00CD64B1" w:rsidRPr="00CD64B1" w14:paraId="202F035E"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D73E5" w14:textId="316C0D2A"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lastRenderedPageBreak/>
              <w:t>9</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7C33EFDB"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6F85925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490</w:t>
            </w:r>
          </w:p>
        </w:tc>
        <w:tc>
          <w:tcPr>
            <w:tcW w:w="1880" w:type="dxa"/>
            <w:tcBorders>
              <w:top w:val="nil"/>
              <w:left w:val="nil"/>
              <w:bottom w:val="single" w:sz="4" w:space="0" w:color="auto"/>
              <w:right w:val="single" w:sz="4" w:space="0" w:color="auto"/>
            </w:tcBorders>
            <w:shd w:val="clear" w:color="auto" w:fill="auto"/>
            <w:noWrap/>
            <w:vAlign w:val="center"/>
            <w:hideMark/>
          </w:tcPr>
          <w:p w14:paraId="724B7E66"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168</w:t>
            </w:r>
          </w:p>
        </w:tc>
        <w:tc>
          <w:tcPr>
            <w:tcW w:w="1880" w:type="dxa"/>
            <w:tcBorders>
              <w:top w:val="nil"/>
              <w:left w:val="nil"/>
              <w:bottom w:val="single" w:sz="4" w:space="0" w:color="auto"/>
              <w:right w:val="single" w:sz="4" w:space="0" w:color="auto"/>
            </w:tcBorders>
            <w:shd w:val="clear" w:color="auto" w:fill="auto"/>
            <w:noWrap/>
            <w:vAlign w:val="center"/>
            <w:hideMark/>
          </w:tcPr>
          <w:p w14:paraId="553CFFD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490</w:t>
            </w:r>
          </w:p>
        </w:tc>
      </w:tr>
      <w:tr w:rsidR="00CD64B1" w:rsidRPr="00CD64B1" w14:paraId="771F65D0"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A0EC17" w14:textId="4E1AA7C9"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0</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268DF80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161</w:t>
            </w:r>
          </w:p>
        </w:tc>
        <w:tc>
          <w:tcPr>
            <w:tcW w:w="1880" w:type="dxa"/>
            <w:tcBorders>
              <w:top w:val="nil"/>
              <w:left w:val="nil"/>
              <w:bottom w:val="single" w:sz="4" w:space="0" w:color="auto"/>
              <w:right w:val="single" w:sz="4" w:space="0" w:color="auto"/>
            </w:tcBorders>
            <w:shd w:val="clear" w:color="auto" w:fill="auto"/>
            <w:noWrap/>
            <w:vAlign w:val="center"/>
            <w:hideMark/>
          </w:tcPr>
          <w:p w14:paraId="2F7053C6"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508</w:t>
            </w:r>
          </w:p>
        </w:tc>
        <w:tc>
          <w:tcPr>
            <w:tcW w:w="1880" w:type="dxa"/>
            <w:tcBorders>
              <w:top w:val="nil"/>
              <w:left w:val="nil"/>
              <w:bottom w:val="single" w:sz="4" w:space="0" w:color="auto"/>
              <w:right w:val="single" w:sz="4" w:space="0" w:color="auto"/>
            </w:tcBorders>
            <w:shd w:val="clear" w:color="auto" w:fill="auto"/>
            <w:noWrap/>
            <w:vAlign w:val="center"/>
            <w:hideMark/>
          </w:tcPr>
          <w:p w14:paraId="034A8DC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5E2CC8C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508</w:t>
            </w:r>
          </w:p>
        </w:tc>
      </w:tr>
      <w:tr w:rsidR="00CD64B1" w:rsidRPr="00CD64B1" w14:paraId="604C17AA"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A91E682" w14:textId="6C5E1A8C"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1</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A44CC24"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165</w:t>
            </w:r>
          </w:p>
        </w:tc>
        <w:tc>
          <w:tcPr>
            <w:tcW w:w="1880" w:type="dxa"/>
            <w:tcBorders>
              <w:top w:val="nil"/>
              <w:left w:val="nil"/>
              <w:bottom w:val="single" w:sz="4" w:space="0" w:color="auto"/>
              <w:right w:val="single" w:sz="4" w:space="0" w:color="auto"/>
            </w:tcBorders>
            <w:shd w:val="clear" w:color="auto" w:fill="auto"/>
            <w:noWrap/>
            <w:vAlign w:val="center"/>
            <w:hideMark/>
          </w:tcPr>
          <w:p w14:paraId="5C583C6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525</w:t>
            </w:r>
          </w:p>
        </w:tc>
        <w:tc>
          <w:tcPr>
            <w:tcW w:w="1880" w:type="dxa"/>
            <w:tcBorders>
              <w:top w:val="nil"/>
              <w:left w:val="nil"/>
              <w:bottom w:val="single" w:sz="4" w:space="0" w:color="auto"/>
              <w:right w:val="single" w:sz="4" w:space="0" w:color="auto"/>
            </w:tcBorders>
            <w:shd w:val="clear" w:color="auto" w:fill="auto"/>
            <w:noWrap/>
            <w:vAlign w:val="center"/>
            <w:hideMark/>
          </w:tcPr>
          <w:p w14:paraId="4012CFA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2CB614E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508</w:t>
            </w:r>
          </w:p>
        </w:tc>
      </w:tr>
      <w:tr w:rsidR="00CD64B1" w:rsidRPr="00CD64B1" w14:paraId="24252BEF"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234AE5F" w14:textId="5B8E6738"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2</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A1255A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159</w:t>
            </w:r>
          </w:p>
        </w:tc>
        <w:tc>
          <w:tcPr>
            <w:tcW w:w="1880" w:type="dxa"/>
            <w:tcBorders>
              <w:top w:val="nil"/>
              <w:left w:val="nil"/>
              <w:bottom w:val="single" w:sz="4" w:space="0" w:color="auto"/>
              <w:right w:val="single" w:sz="4" w:space="0" w:color="auto"/>
            </w:tcBorders>
            <w:shd w:val="clear" w:color="auto" w:fill="auto"/>
            <w:noWrap/>
            <w:vAlign w:val="center"/>
            <w:hideMark/>
          </w:tcPr>
          <w:p w14:paraId="4C6C5A55"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525</w:t>
            </w:r>
          </w:p>
        </w:tc>
        <w:tc>
          <w:tcPr>
            <w:tcW w:w="1880" w:type="dxa"/>
            <w:tcBorders>
              <w:top w:val="nil"/>
              <w:left w:val="nil"/>
              <w:bottom w:val="single" w:sz="4" w:space="0" w:color="auto"/>
              <w:right w:val="single" w:sz="4" w:space="0" w:color="auto"/>
            </w:tcBorders>
            <w:shd w:val="clear" w:color="auto" w:fill="auto"/>
            <w:noWrap/>
            <w:vAlign w:val="center"/>
            <w:hideMark/>
          </w:tcPr>
          <w:p w14:paraId="73D23BFA"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105</w:t>
            </w:r>
          </w:p>
        </w:tc>
        <w:tc>
          <w:tcPr>
            <w:tcW w:w="1880" w:type="dxa"/>
            <w:tcBorders>
              <w:top w:val="nil"/>
              <w:left w:val="nil"/>
              <w:bottom w:val="single" w:sz="4" w:space="0" w:color="auto"/>
              <w:right w:val="single" w:sz="4" w:space="0" w:color="auto"/>
            </w:tcBorders>
            <w:shd w:val="clear" w:color="auto" w:fill="auto"/>
            <w:noWrap/>
            <w:vAlign w:val="center"/>
            <w:hideMark/>
          </w:tcPr>
          <w:p w14:paraId="6353E280"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483</w:t>
            </w:r>
          </w:p>
        </w:tc>
      </w:tr>
      <w:tr w:rsidR="00CD64B1" w:rsidRPr="00CD64B1" w14:paraId="14ED2684"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11324B9" w14:textId="39CE2308"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3</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1674B03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140</w:t>
            </w:r>
          </w:p>
        </w:tc>
        <w:tc>
          <w:tcPr>
            <w:tcW w:w="1880" w:type="dxa"/>
            <w:tcBorders>
              <w:top w:val="nil"/>
              <w:left w:val="nil"/>
              <w:bottom w:val="single" w:sz="4" w:space="0" w:color="auto"/>
              <w:right w:val="single" w:sz="4" w:space="0" w:color="auto"/>
            </w:tcBorders>
            <w:shd w:val="clear" w:color="auto" w:fill="auto"/>
            <w:noWrap/>
            <w:vAlign w:val="center"/>
            <w:hideMark/>
          </w:tcPr>
          <w:p w14:paraId="1597F94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507</w:t>
            </w:r>
          </w:p>
        </w:tc>
        <w:tc>
          <w:tcPr>
            <w:tcW w:w="1880" w:type="dxa"/>
            <w:tcBorders>
              <w:top w:val="nil"/>
              <w:left w:val="nil"/>
              <w:bottom w:val="single" w:sz="4" w:space="0" w:color="auto"/>
              <w:right w:val="single" w:sz="4" w:space="0" w:color="auto"/>
            </w:tcBorders>
            <w:shd w:val="clear" w:color="auto" w:fill="auto"/>
            <w:noWrap/>
            <w:vAlign w:val="center"/>
            <w:hideMark/>
          </w:tcPr>
          <w:p w14:paraId="024207F6"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77</w:t>
            </w:r>
          </w:p>
        </w:tc>
        <w:tc>
          <w:tcPr>
            <w:tcW w:w="1880" w:type="dxa"/>
            <w:tcBorders>
              <w:top w:val="nil"/>
              <w:left w:val="nil"/>
              <w:bottom w:val="single" w:sz="4" w:space="0" w:color="auto"/>
              <w:right w:val="single" w:sz="4" w:space="0" w:color="auto"/>
            </w:tcBorders>
            <w:shd w:val="clear" w:color="auto" w:fill="auto"/>
            <w:noWrap/>
            <w:vAlign w:val="center"/>
            <w:hideMark/>
          </w:tcPr>
          <w:p w14:paraId="3A38179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438</w:t>
            </w:r>
          </w:p>
        </w:tc>
      </w:tr>
      <w:tr w:rsidR="00CD64B1" w:rsidRPr="00CD64B1" w14:paraId="1146D9CA"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8EB64B3" w14:textId="77D4E926"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4</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2983238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123</w:t>
            </w:r>
          </w:p>
        </w:tc>
        <w:tc>
          <w:tcPr>
            <w:tcW w:w="1880" w:type="dxa"/>
            <w:tcBorders>
              <w:top w:val="nil"/>
              <w:left w:val="nil"/>
              <w:bottom w:val="single" w:sz="4" w:space="0" w:color="auto"/>
              <w:right w:val="single" w:sz="4" w:space="0" w:color="auto"/>
            </w:tcBorders>
            <w:shd w:val="clear" w:color="auto" w:fill="auto"/>
            <w:noWrap/>
            <w:vAlign w:val="center"/>
            <w:hideMark/>
          </w:tcPr>
          <w:p w14:paraId="26F7FA7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473</w:t>
            </w:r>
          </w:p>
        </w:tc>
        <w:tc>
          <w:tcPr>
            <w:tcW w:w="1880" w:type="dxa"/>
            <w:tcBorders>
              <w:top w:val="nil"/>
              <w:left w:val="nil"/>
              <w:bottom w:val="single" w:sz="4" w:space="0" w:color="auto"/>
              <w:right w:val="single" w:sz="4" w:space="0" w:color="auto"/>
            </w:tcBorders>
            <w:shd w:val="clear" w:color="auto" w:fill="auto"/>
            <w:noWrap/>
            <w:vAlign w:val="center"/>
            <w:hideMark/>
          </w:tcPr>
          <w:p w14:paraId="124FA48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63</w:t>
            </w:r>
          </w:p>
        </w:tc>
        <w:tc>
          <w:tcPr>
            <w:tcW w:w="1880" w:type="dxa"/>
            <w:tcBorders>
              <w:top w:val="nil"/>
              <w:left w:val="nil"/>
              <w:bottom w:val="single" w:sz="4" w:space="0" w:color="auto"/>
              <w:right w:val="single" w:sz="4" w:space="0" w:color="auto"/>
            </w:tcBorders>
            <w:shd w:val="clear" w:color="auto" w:fill="auto"/>
            <w:noWrap/>
            <w:vAlign w:val="center"/>
            <w:hideMark/>
          </w:tcPr>
          <w:p w14:paraId="1468BDD2"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392</w:t>
            </w:r>
          </w:p>
        </w:tc>
      </w:tr>
      <w:tr w:rsidR="00CD64B1" w:rsidRPr="00CD64B1" w14:paraId="58E5197A"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61DCC35" w14:textId="1F4418DB"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5</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20300571"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95</w:t>
            </w:r>
          </w:p>
        </w:tc>
        <w:tc>
          <w:tcPr>
            <w:tcW w:w="1880" w:type="dxa"/>
            <w:tcBorders>
              <w:top w:val="nil"/>
              <w:left w:val="nil"/>
              <w:bottom w:val="single" w:sz="4" w:space="0" w:color="auto"/>
              <w:right w:val="single" w:sz="4" w:space="0" w:color="auto"/>
            </w:tcBorders>
            <w:shd w:val="clear" w:color="auto" w:fill="auto"/>
            <w:noWrap/>
            <w:vAlign w:val="center"/>
            <w:hideMark/>
          </w:tcPr>
          <w:p w14:paraId="6D4D810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420</w:t>
            </w:r>
          </w:p>
        </w:tc>
        <w:tc>
          <w:tcPr>
            <w:tcW w:w="1880" w:type="dxa"/>
            <w:tcBorders>
              <w:top w:val="nil"/>
              <w:left w:val="nil"/>
              <w:bottom w:val="single" w:sz="4" w:space="0" w:color="auto"/>
              <w:right w:val="single" w:sz="4" w:space="0" w:color="auto"/>
            </w:tcBorders>
            <w:shd w:val="clear" w:color="auto" w:fill="auto"/>
            <w:noWrap/>
            <w:vAlign w:val="center"/>
            <w:hideMark/>
          </w:tcPr>
          <w:p w14:paraId="515B3C6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54</w:t>
            </w:r>
          </w:p>
        </w:tc>
        <w:tc>
          <w:tcPr>
            <w:tcW w:w="1880" w:type="dxa"/>
            <w:tcBorders>
              <w:top w:val="nil"/>
              <w:left w:val="nil"/>
              <w:bottom w:val="single" w:sz="4" w:space="0" w:color="auto"/>
              <w:right w:val="single" w:sz="4" w:space="0" w:color="auto"/>
            </w:tcBorders>
            <w:shd w:val="clear" w:color="auto" w:fill="auto"/>
            <w:noWrap/>
            <w:vAlign w:val="center"/>
            <w:hideMark/>
          </w:tcPr>
          <w:p w14:paraId="342A615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315</w:t>
            </w:r>
          </w:p>
        </w:tc>
      </w:tr>
      <w:tr w:rsidR="00CD64B1" w:rsidRPr="00CD64B1" w14:paraId="0145C4D6"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80F331C" w14:textId="0781F5CC"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6</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2A28B88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77</w:t>
            </w:r>
          </w:p>
        </w:tc>
        <w:tc>
          <w:tcPr>
            <w:tcW w:w="1880" w:type="dxa"/>
            <w:tcBorders>
              <w:top w:val="nil"/>
              <w:left w:val="nil"/>
              <w:bottom w:val="single" w:sz="4" w:space="0" w:color="auto"/>
              <w:right w:val="single" w:sz="4" w:space="0" w:color="auto"/>
            </w:tcBorders>
            <w:shd w:val="clear" w:color="auto" w:fill="auto"/>
            <w:noWrap/>
            <w:vAlign w:val="center"/>
            <w:hideMark/>
          </w:tcPr>
          <w:p w14:paraId="773CCAF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368</w:t>
            </w:r>
          </w:p>
        </w:tc>
        <w:tc>
          <w:tcPr>
            <w:tcW w:w="1880" w:type="dxa"/>
            <w:tcBorders>
              <w:top w:val="nil"/>
              <w:left w:val="nil"/>
              <w:bottom w:val="single" w:sz="4" w:space="0" w:color="auto"/>
              <w:right w:val="single" w:sz="4" w:space="0" w:color="auto"/>
            </w:tcBorders>
            <w:shd w:val="clear" w:color="auto" w:fill="auto"/>
            <w:noWrap/>
            <w:vAlign w:val="center"/>
            <w:hideMark/>
          </w:tcPr>
          <w:p w14:paraId="72436C73"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45</w:t>
            </w:r>
          </w:p>
        </w:tc>
        <w:tc>
          <w:tcPr>
            <w:tcW w:w="1880" w:type="dxa"/>
            <w:tcBorders>
              <w:top w:val="nil"/>
              <w:left w:val="nil"/>
              <w:bottom w:val="single" w:sz="4" w:space="0" w:color="auto"/>
              <w:right w:val="single" w:sz="4" w:space="0" w:color="auto"/>
            </w:tcBorders>
            <w:shd w:val="clear" w:color="auto" w:fill="auto"/>
            <w:noWrap/>
            <w:vAlign w:val="center"/>
            <w:hideMark/>
          </w:tcPr>
          <w:p w14:paraId="1FA46866"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256</w:t>
            </w:r>
          </w:p>
        </w:tc>
      </w:tr>
      <w:tr w:rsidR="00CD64B1" w:rsidRPr="00CD64B1" w14:paraId="618149A6"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C9CE68F" w14:textId="43506F5A"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7</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5A45EB3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70</w:t>
            </w:r>
          </w:p>
        </w:tc>
        <w:tc>
          <w:tcPr>
            <w:tcW w:w="1880" w:type="dxa"/>
            <w:tcBorders>
              <w:top w:val="nil"/>
              <w:left w:val="nil"/>
              <w:bottom w:val="single" w:sz="4" w:space="0" w:color="auto"/>
              <w:right w:val="single" w:sz="4" w:space="0" w:color="auto"/>
            </w:tcBorders>
            <w:shd w:val="clear" w:color="auto" w:fill="auto"/>
            <w:noWrap/>
            <w:vAlign w:val="center"/>
            <w:hideMark/>
          </w:tcPr>
          <w:p w14:paraId="475D9EAE"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298</w:t>
            </w:r>
          </w:p>
        </w:tc>
        <w:tc>
          <w:tcPr>
            <w:tcW w:w="1880" w:type="dxa"/>
            <w:tcBorders>
              <w:top w:val="nil"/>
              <w:left w:val="nil"/>
              <w:bottom w:val="single" w:sz="4" w:space="0" w:color="auto"/>
              <w:right w:val="single" w:sz="4" w:space="0" w:color="auto"/>
            </w:tcBorders>
            <w:shd w:val="clear" w:color="auto" w:fill="auto"/>
            <w:noWrap/>
            <w:vAlign w:val="center"/>
            <w:hideMark/>
          </w:tcPr>
          <w:p w14:paraId="6D9D632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w:t>
            </w:r>
          </w:p>
        </w:tc>
        <w:tc>
          <w:tcPr>
            <w:tcW w:w="1880" w:type="dxa"/>
            <w:tcBorders>
              <w:top w:val="nil"/>
              <w:left w:val="nil"/>
              <w:bottom w:val="single" w:sz="4" w:space="0" w:color="auto"/>
              <w:right w:val="single" w:sz="4" w:space="0" w:color="auto"/>
            </w:tcBorders>
            <w:shd w:val="clear" w:color="auto" w:fill="auto"/>
            <w:noWrap/>
            <w:vAlign w:val="center"/>
            <w:hideMark/>
          </w:tcPr>
          <w:p w14:paraId="49F1EF97"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200</w:t>
            </w:r>
          </w:p>
        </w:tc>
      </w:tr>
      <w:tr w:rsidR="00CD64B1" w:rsidRPr="00CD64B1" w14:paraId="7FB09628"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7F33E52" w14:textId="3D713994"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8</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09AAA18A"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60</w:t>
            </w:r>
          </w:p>
        </w:tc>
        <w:tc>
          <w:tcPr>
            <w:tcW w:w="1880" w:type="dxa"/>
            <w:tcBorders>
              <w:top w:val="nil"/>
              <w:left w:val="nil"/>
              <w:bottom w:val="single" w:sz="4" w:space="0" w:color="auto"/>
              <w:right w:val="single" w:sz="4" w:space="0" w:color="auto"/>
            </w:tcBorders>
            <w:shd w:val="clear" w:color="auto" w:fill="auto"/>
            <w:noWrap/>
            <w:vAlign w:val="center"/>
            <w:hideMark/>
          </w:tcPr>
          <w:p w14:paraId="7203E520"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231</w:t>
            </w:r>
          </w:p>
        </w:tc>
        <w:tc>
          <w:tcPr>
            <w:tcW w:w="1880" w:type="dxa"/>
            <w:tcBorders>
              <w:top w:val="nil"/>
              <w:left w:val="nil"/>
              <w:bottom w:val="single" w:sz="4" w:space="0" w:color="auto"/>
              <w:right w:val="single" w:sz="4" w:space="0" w:color="auto"/>
            </w:tcBorders>
            <w:shd w:val="clear" w:color="auto" w:fill="auto"/>
            <w:noWrap/>
            <w:vAlign w:val="center"/>
            <w:hideMark/>
          </w:tcPr>
          <w:p w14:paraId="1A79ED1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w:t>
            </w:r>
          </w:p>
        </w:tc>
        <w:tc>
          <w:tcPr>
            <w:tcW w:w="1880" w:type="dxa"/>
            <w:tcBorders>
              <w:top w:val="nil"/>
              <w:left w:val="nil"/>
              <w:bottom w:val="single" w:sz="4" w:space="0" w:color="auto"/>
              <w:right w:val="single" w:sz="4" w:space="0" w:color="auto"/>
            </w:tcBorders>
            <w:shd w:val="clear" w:color="auto" w:fill="auto"/>
            <w:noWrap/>
            <w:vAlign w:val="center"/>
            <w:hideMark/>
          </w:tcPr>
          <w:p w14:paraId="52897DEC"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151</w:t>
            </w:r>
          </w:p>
        </w:tc>
      </w:tr>
      <w:tr w:rsidR="00CD64B1" w:rsidRPr="00CD64B1" w14:paraId="6945A880" w14:textId="77777777" w:rsidTr="00CD64B1">
        <w:trPr>
          <w:trHeight w:val="37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47D6B0D" w14:textId="00EBFA1C"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w:t>
            </w:r>
            <w:r w:rsidRPr="00CD64B1">
              <w:rPr>
                <w:rFonts w:cs="ＭＳ Ｐゴシック"/>
                <w:color w:val="000000"/>
                <w:kern w:val="0"/>
                <w:szCs w:val="22"/>
              </w:rPr>
              <w:t>9</w:t>
            </w:r>
            <w:r w:rsidRPr="00CD64B1">
              <w:rPr>
                <w:rFonts w:cs="ＭＳ Ｐゴシック" w:hint="eastAsia"/>
                <w:color w:val="000000"/>
                <w:kern w:val="0"/>
                <w:szCs w:val="22"/>
              </w:rPr>
              <w:t>歳</w:t>
            </w:r>
          </w:p>
        </w:tc>
        <w:tc>
          <w:tcPr>
            <w:tcW w:w="1880" w:type="dxa"/>
            <w:tcBorders>
              <w:top w:val="nil"/>
              <w:left w:val="nil"/>
              <w:bottom w:val="single" w:sz="4" w:space="0" w:color="auto"/>
              <w:right w:val="single" w:sz="4" w:space="0" w:color="auto"/>
            </w:tcBorders>
            <w:shd w:val="clear" w:color="auto" w:fill="auto"/>
            <w:noWrap/>
            <w:vAlign w:val="center"/>
            <w:hideMark/>
          </w:tcPr>
          <w:p w14:paraId="4A80A890"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56</w:t>
            </w:r>
          </w:p>
        </w:tc>
        <w:tc>
          <w:tcPr>
            <w:tcW w:w="1880" w:type="dxa"/>
            <w:tcBorders>
              <w:top w:val="nil"/>
              <w:left w:val="nil"/>
              <w:bottom w:val="single" w:sz="4" w:space="0" w:color="auto"/>
              <w:right w:val="single" w:sz="4" w:space="0" w:color="auto"/>
            </w:tcBorders>
            <w:shd w:val="clear" w:color="auto" w:fill="auto"/>
            <w:noWrap/>
            <w:vAlign w:val="center"/>
            <w:hideMark/>
          </w:tcPr>
          <w:p w14:paraId="44CF8A28"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175</w:t>
            </w:r>
          </w:p>
        </w:tc>
        <w:tc>
          <w:tcPr>
            <w:tcW w:w="1880" w:type="dxa"/>
            <w:tcBorders>
              <w:top w:val="nil"/>
              <w:left w:val="nil"/>
              <w:bottom w:val="single" w:sz="4" w:space="0" w:color="auto"/>
              <w:right w:val="single" w:sz="4" w:space="0" w:color="auto"/>
            </w:tcBorders>
            <w:shd w:val="clear" w:color="auto" w:fill="auto"/>
            <w:noWrap/>
            <w:vAlign w:val="center"/>
            <w:hideMark/>
          </w:tcPr>
          <w:p w14:paraId="68F4054F"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42</w:t>
            </w:r>
          </w:p>
        </w:tc>
        <w:tc>
          <w:tcPr>
            <w:tcW w:w="1880" w:type="dxa"/>
            <w:tcBorders>
              <w:top w:val="nil"/>
              <w:left w:val="nil"/>
              <w:bottom w:val="single" w:sz="4" w:space="0" w:color="auto"/>
              <w:right w:val="single" w:sz="4" w:space="0" w:color="auto"/>
            </w:tcBorders>
            <w:shd w:val="clear" w:color="auto" w:fill="auto"/>
            <w:noWrap/>
            <w:vAlign w:val="center"/>
            <w:hideMark/>
          </w:tcPr>
          <w:p w14:paraId="747C8D4D" w14:textId="77777777" w:rsidR="00CD64B1" w:rsidRPr="00CD64B1" w:rsidRDefault="00CD64B1" w:rsidP="00CD64B1">
            <w:pPr>
              <w:widowControl/>
              <w:jc w:val="center"/>
              <w:rPr>
                <w:rFonts w:cs="ＭＳ Ｐゴシック"/>
                <w:color w:val="000000"/>
                <w:kern w:val="0"/>
                <w:szCs w:val="22"/>
              </w:rPr>
            </w:pPr>
            <w:r w:rsidRPr="00CD64B1">
              <w:rPr>
                <w:rFonts w:cs="ＭＳ Ｐゴシック" w:hint="eastAsia"/>
                <w:color w:val="000000"/>
                <w:kern w:val="0"/>
                <w:szCs w:val="22"/>
              </w:rPr>
              <w:t>130</w:t>
            </w:r>
          </w:p>
        </w:tc>
      </w:tr>
    </w:tbl>
    <w:p w14:paraId="25EB8004" w14:textId="19CB330C" w:rsidR="00CD64B1" w:rsidRDefault="00CD64B1" w:rsidP="00850DE8">
      <w:pPr>
        <w:ind w:leftChars="300" w:left="880" w:hangingChars="100" w:hanging="220"/>
        <w:jc w:val="left"/>
      </w:pPr>
      <w:r>
        <w:rPr>
          <w:rFonts w:hint="eastAsia"/>
        </w:rPr>
        <w:t>出典：</w:t>
      </w:r>
      <w:r w:rsidR="00617A86">
        <w:rPr>
          <w:rFonts w:hint="eastAsia"/>
        </w:rPr>
        <w:t>ALP</w:t>
      </w:r>
      <w:r w:rsidR="00617A86">
        <w:rPr>
          <w:rFonts w:hint="eastAsia"/>
        </w:rPr>
        <w:t>、小児の臨床検査基準値ポケットガイド第</w:t>
      </w:r>
      <w:r w:rsidR="00617A86">
        <w:rPr>
          <w:rFonts w:hint="eastAsia"/>
        </w:rPr>
        <w:t>2</w:t>
      </w:r>
      <w:r w:rsidR="00617A86">
        <w:rPr>
          <w:rFonts w:hint="eastAsia"/>
        </w:rPr>
        <w:t>版</w:t>
      </w:r>
    </w:p>
    <w:p w14:paraId="23720976" w14:textId="77777777" w:rsidR="00617A86" w:rsidRDefault="00617A86" w:rsidP="00850DE8">
      <w:pPr>
        <w:ind w:leftChars="300" w:left="880" w:hangingChars="100" w:hanging="220"/>
        <w:jc w:val="left"/>
      </w:pPr>
    </w:p>
    <w:p w14:paraId="207A0ABC" w14:textId="3E3145B1" w:rsidR="00850DE8" w:rsidRPr="00463460" w:rsidRDefault="00850DE8" w:rsidP="00850DE8">
      <w:pPr>
        <w:ind w:leftChars="300" w:left="880" w:hangingChars="100" w:hanging="220"/>
        <w:jc w:val="left"/>
      </w:pPr>
      <w:r w:rsidRPr="00463460">
        <w:t>注</w:t>
      </w:r>
      <w:r w:rsidR="00CD64B1">
        <w:rPr>
          <w:rFonts w:hint="eastAsia"/>
        </w:rPr>
        <w:t>2</w:t>
      </w:r>
      <w:r w:rsidRPr="00463460">
        <w:t>：フッ化</w:t>
      </w:r>
      <w:r w:rsidRPr="00463460">
        <w:t xml:space="preserve">Na (2mL </w:t>
      </w:r>
      <w:r w:rsidRPr="00463460">
        <w:t>灰</w:t>
      </w:r>
      <w:r w:rsidRPr="00463460">
        <w:t>)</w:t>
      </w:r>
      <w:r w:rsidRPr="00463460">
        <w:t>入採血管に採血して下さい。</w:t>
      </w:r>
    </w:p>
    <w:p w14:paraId="6A139F39" w14:textId="034B66F4" w:rsidR="00850DE8" w:rsidRPr="00463460" w:rsidRDefault="00850DE8" w:rsidP="00850DE8">
      <w:pPr>
        <w:ind w:leftChars="300" w:left="1320" w:hangingChars="300" w:hanging="660"/>
        <w:jc w:val="left"/>
      </w:pPr>
      <w:r w:rsidRPr="00463460">
        <w:t>注</w:t>
      </w:r>
      <w:r w:rsidR="00CD64B1">
        <w:rPr>
          <w:rFonts w:hint="eastAsia"/>
        </w:rPr>
        <w:t>3</w:t>
      </w:r>
      <w:r w:rsidRPr="00463460">
        <w:t>：ヘパリン</w:t>
      </w:r>
      <w:r w:rsidRPr="00463460">
        <w:t>(5mL</w:t>
      </w:r>
      <w:r w:rsidRPr="00463460">
        <w:t>緑</w:t>
      </w:r>
      <w:r w:rsidRPr="00463460">
        <w:t>)</w:t>
      </w:r>
      <w:r w:rsidRPr="00463460">
        <w:t>で採血してください。静注量が規定より多い場合は必ず明記して下さい。</w:t>
      </w:r>
    </w:p>
    <w:p w14:paraId="2CCADA8A" w14:textId="7D2EB818" w:rsidR="002C75E4" w:rsidRDefault="002C75E4" w:rsidP="00850DE8">
      <w:pPr>
        <w:ind w:leftChars="270" w:left="656" w:hangingChars="28" w:hanging="62"/>
        <w:jc w:val="left"/>
      </w:pPr>
    </w:p>
    <w:p w14:paraId="04597A5E" w14:textId="77777777" w:rsidR="002C75E4" w:rsidRDefault="002C75E4" w:rsidP="00850DE8">
      <w:pPr>
        <w:ind w:leftChars="270" w:left="656" w:hangingChars="28" w:hanging="62"/>
        <w:jc w:val="left"/>
      </w:pPr>
    </w:p>
    <w:p w14:paraId="0DD04DB0" w14:textId="27B86535" w:rsidR="00850DE8" w:rsidRPr="00463460" w:rsidRDefault="00850DE8" w:rsidP="00850DE8">
      <w:pPr>
        <w:ind w:leftChars="270" w:left="656" w:hangingChars="28" w:hanging="62"/>
        <w:jc w:val="left"/>
      </w:pPr>
      <w:r w:rsidRPr="00463460">
        <w:t xml:space="preserve">b) </w:t>
      </w:r>
      <w:r w:rsidRPr="00463460">
        <w:t>血清検査（免疫学検査）</w:t>
      </w:r>
    </w:p>
    <w:tbl>
      <w:tblPr>
        <w:tblW w:w="8692" w:type="dxa"/>
        <w:tblInd w:w="63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605"/>
        <w:gridCol w:w="992"/>
        <w:gridCol w:w="1984"/>
        <w:gridCol w:w="993"/>
        <w:gridCol w:w="708"/>
        <w:gridCol w:w="993"/>
        <w:gridCol w:w="425"/>
        <w:gridCol w:w="992"/>
      </w:tblGrid>
      <w:tr w:rsidR="00850DE8" w:rsidRPr="00463460" w14:paraId="584931E3" w14:textId="77777777" w:rsidTr="002134C5">
        <w:trPr>
          <w:trHeight w:val="330"/>
        </w:trPr>
        <w:tc>
          <w:tcPr>
            <w:tcW w:w="1605"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0B4115B5" w14:textId="77777777" w:rsidR="00850DE8" w:rsidRPr="00463460" w:rsidRDefault="00850DE8" w:rsidP="002134C5">
            <w:pPr>
              <w:rPr>
                <w:bCs/>
                <w:sz w:val="18"/>
                <w:szCs w:val="18"/>
              </w:rPr>
            </w:pPr>
            <w:r w:rsidRPr="00463460">
              <w:rPr>
                <w:bCs/>
                <w:sz w:val="18"/>
                <w:szCs w:val="18"/>
              </w:rPr>
              <w:t>項目名称</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5AEA8024" w14:textId="77777777" w:rsidR="00850DE8" w:rsidRPr="00463460" w:rsidRDefault="00850DE8" w:rsidP="002134C5">
            <w:pPr>
              <w:rPr>
                <w:bCs/>
                <w:sz w:val="18"/>
                <w:szCs w:val="18"/>
              </w:rPr>
            </w:pPr>
            <w:r w:rsidRPr="00463460">
              <w:rPr>
                <w:bCs/>
                <w:sz w:val="18"/>
                <w:szCs w:val="18"/>
              </w:rPr>
              <w:t>項目略称</w:t>
            </w:r>
          </w:p>
        </w:tc>
        <w:tc>
          <w:tcPr>
            <w:tcW w:w="198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7142D88A" w14:textId="77777777" w:rsidR="00850DE8" w:rsidRPr="00463460" w:rsidRDefault="00850DE8" w:rsidP="002134C5">
            <w:pPr>
              <w:rPr>
                <w:bCs/>
                <w:sz w:val="18"/>
                <w:szCs w:val="18"/>
              </w:rPr>
            </w:pPr>
            <w:r w:rsidRPr="00463460">
              <w:rPr>
                <w:bCs/>
                <w:sz w:val="18"/>
                <w:szCs w:val="18"/>
              </w:rPr>
              <w:t>測定方法</w:t>
            </w:r>
          </w:p>
        </w:tc>
        <w:tc>
          <w:tcPr>
            <w:tcW w:w="993"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C7A22D1" w14:textId="77777777" w:rsidR="00850DE8" w:rsidRPr="00463460" w:rsidRDefault="00850DE8" w:rsidP="002134C5">
            <w:pPr>
              <w:jc w:val="center"/>
              <w:rPr>
                <w:bCs/>
                <w:sz w:val="18"/>
                <w:szCs w:val="18"/>
              </w:rPr>
            </w:pPr>
            <w:r w:rsidRPr="00463460">
              <w:rPr>
                <w:bCs/>
                <w:sz w:val="18"/>
                <w:szCs w:val="18"/>
              </w:rPr>
              <w:t>基準範囲</w:t>
            </w:r>
          </w:p>
        </w:tc>
        <w:tc>
          <w:tcPr>
            <w:tcW w:w="708"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49668FE" w14:textId="77777777" w:rsidR="00850DE8" w:rsidRPr="00463460" w:rsidRDefault="00850DE8" w:rsidP="002134C5">
            <w:pPr>
              <w:rPr>
                <w:bCs/>
                <w:sz w:val="18"/>
                <w:szCs w:val="18"/>
              </w:rPr>
            </w:pPr>
            <w:r w:rsidRPr="00463460">
              <w:rPr>
                <w:bCs/>
                <w:sz w:val="18"/>
                <w:szCs w:val="18"/>
              </w:rPr>
              <w:t>単位</w:t>
            </w:r>
          </w:p>
        </w:tc>
        <w:tc>
          <w:tcPr>
            <w:tcW w:w="993" w:type="dxa"/>
            <w:tcBorders>
              <w:top w:val="single" w:sz="4" w:space="0" w:color="A5A5A5"/>
              <w:left w:val="single" w:sz="4" w:space="0" w:color="D9D9D9"/>
              <w:bottom w:val="single" w:sz="4" w:space="0" w:color="A5A5A5"/>
              <w:right w:val="single" w:sz="4" w:space="0" w:color="D9D9D9"/>
            </w:tcBorders>
            <w:shd w:val="clear" w:color="auto" w:fill="A5A5A5"/>
          </w:tcPr>
          <w:p w14:paraId="7946B388" w14:textId="77777777" w:rsidR="00850DE8" w:rsidRPr="00463460" w:rsidRDefault="00850DE8" w:rsidP="002134C5">
            <w:pPr>
              <w:rPr>
                <w:bCs/>
                <w:sz w:val="18"/>
                <w:szCs w:val="18"/>
              </w:rPr>
            </w:pPr>
            <w:r w:rsidRPr="00463460">
              <w:rPr>
                <w:bCs/>
                <w:sz w:val="18"/>
                <w:szCs w:val="18"/>
              </w:rPr>
              <w:t>基準範囲出典</w:t>
            </w:r>
          </w:p>
        </w:tc>
        <w:tc>
          <w:tcPr>
            <w:tcW w:w="425"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86271C0" w14:textId="77777777" w:rsidR="00850DE8" w:rsidRPr="00463460" w:rsidRDefault="00850DE8" w:rsidP="002134C5">
            <w:pPr>
              <w:rPr>
                <w:bCs/>
                <w:sz w:val="18"/>
                <w:szCs w:val="18"/>
              </w:rPr>
            </w:pPr>
            <w:r w:rsidRPr="00463460">
              <w:rPr>
                <w:bCs/>
                <w:sz w:val="18"/>
                <w:szCs w:val="18"/>
              </w:rPr>
              <w:t>容器番号</w:t>
            </w:r>
          </w:p>
        </w:tc>
        <w:tc>
          <w:tcPr>
            <w:tcW w:w="992"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63B2AAA4" w14:textId="77777777" w:rsidR="00850DE8" w:rsidRPr="00463460" w:rsidRDefault="00850DE8" w:rsidP="002134C5">
            <w:pPr>
              <w:rPr>
                <w:bCs/>
                <w:sz w:val="18"/>
                <w:szCs w:val="18"/>
              </w:rPr>
            </w:pPr>
            <w:r w:rsidRPr="00463460">
              <w:rPr>
                <w:bCs/>
                <w:sz w:val="18"/>
                <w:szCs w:val="18"/>
              </w:rPr>
              <w:t>材料</w:t>
            </w:r>
          </w:p>
        </w:tc>
      </w:tr>
      <w:tr w:rsidR="00850DE8" w:rsidRPr="00463460" w14:paraId="3CD0C7ED" w14:textId="77777777" w:rsidTr="002134C5">
        <w:trPr>
          <w:trHeight w:val="330"/>
        </w:trPr>
        <w:tc>
          <w:tcPr>
            <w:tcW w:w="1605" w:type="dxa"/>
            <w:shd w:val="clear" w:color="auto" w:fill="EDEDED"/>
            <w:noWrap/>
            <w:vAlign w:val="center"/>
            <w:hideMark/>
          </w:tcPr>
          <w:p w14:paraId="0B0BC947" w14:textId="77777777" w:rsidR="00850DE8" w:rsidRPr="00463460" w:rsidRDefault="00850DE8" w:rsidP="002134C5">
            <w:pPr>
              <w:rPr>
                <w:bCs/>
                <w:sz w:val="18"/>
                <w:szCs w:val="18"/>
              </w:rPr>
            </w:pPr>
            <w:r w:rsidRPr="00463460">
              <w:rPr>
                <w:bCs/>
                <w:sz w:val="18"/>
                <w:szCs w:val="18"/>
              </w:rPr>
              <w:t>RPR</w:t>
            </w:r>
            <w:r w:rsidRPr="00463460">
              <w:rPr>
                <w:bCs/>
                <w:sz w:val="18"/>
                <w:szCs w:val="18"/>
              </w:rPr>
              <w:t xml:space="preserve">定性（定量）　</w:t>
            </w:r>
          </w:p>
        </w:tc>
        <w:tc>
          <w:tcPr>
            <w:tcW w:w="992" w:type="dxa"/>
            <w:shd w:val="clear" w:color="auto" w:fill="EDEDED"/>
            <w:noWrap/>
            <w:vAlign w:val="center"/>
            <w:hideMark/>
          </w:tcPr>
          <w:p w14:paraId="5E356D47" w14:textId="77777777" w:rsidR="00850DE8" w:rsidRPr="00463460" w:rsidRDefault="00850DE8" w:rsidP="002134C5">
            <w:pPr>
              <w:rPr>
                <w:sz w:val="18"/>
                <w:szCs w:val="18"/>
              </w:rPr>
            </w:pPr>
            <w:r w:rsidRPr="00463460">
              <w:rPr>
                <w:sz w:val="18"/>
                <w:szCs w:val="18"/>
              </w:rPr>
              <w:t>RPR</w:t>
            </w:r>
          </w:p>
        </w:tc>
        <w:tc>
          <w:tcPr>
            <w:tcW w:w="1984" w:type="dxa"/>
            <w:shd w:val="clear" w:color="auto" w:fill="EDEDED"/>
            <w:noWrap/>
            <w:vAlign w:val="center"/>
            <w:hideMark/>
          </w:tcPr>
          <w:p w14:paraId="42AE1762"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EDEDED"/>
            <w:noWrap/>
            <w:vAlign w:val="center"/>
            <w:hideMark/>
          </w:tcPr>
          <w:p w14:paraId="2BC3D53B" w14:textId="77777777" w:rsidR="00850DE8" w:rsidRPr="00E66652" w:rsidRDefault="00850DE8" w:rsidP="002134C5">
            <w:pPr>
              <w:jc w:val="center"/>
              <w:rPr>
                <w:sz w:val="18"/>
                <w:szCs w:val="18"/>
              </w:rPr>
            </w:pPr>
            <w:r w:rsidRPr="00E66652">
              <w:rPr>
                <w:sz w:val="18"/>
                <w:szCs w:val="18"/>
              </w:rPr>
              <w:t>（－）</w:t>
            </w:r>
          </w:p>
          <w:p w14:paraId="12D80EFB" w14:textId="77777777" w:rsidR="00850DE8" w:rsidRPr="00E66652" w:rsidRDefault="00850DE8" w:rsidP="002134C5">
            <w:pPr>
              <w:ind w:firstLineChars="50" w:firstLine="90"/>
              <w:jc w:val="center"/>
              <w:rPr>
                <w:sz w:val="18"/>
                <w:szCs w:val="18"/>
              </w:rPr>
            </w:pPr>
            <w:r w:rsidRPr="00E66652">
              <w:rPr>
                <w:sz w:val="18"/>
                <w:szCs w:val="18"/>
              </w:rPr>
              <w:t>&lt; 1.0</w:t>
            </w:r>
          </w:p>
        </w:tc>
        <w:tc>
          <w:tcPr>
            <w:tcW w:w="708" w:type="dxa"/>
            <w:shd w:val="clear" w:color="auto" w:fill="EDEDED"/>
            <w:noWrap/>
            <w:vAlign w:val="center"/>
            <w:hideMark/>
          </w:tcPr>
          <w:p w14:paraId="05C35ECC" w14:textId="77777777" w:rsidR="00850DE8" w:rsidRPr="00463460" w:rsidRDefault="00850DE8" w:rsidP="002134C5">
            <w:pPr>
              <w:rPr>
                <w:sz w:val="18"/>
                <w:szCs w:val="18"/>
              </w:rPr>
            </w:pPr>
            <w:r w:rsidRPr="00463460">
              <w:rPr>
                <w:sz w:val="18"/>
                <w:szCs w:val="18"/>
              </w:rPr>
              <w:t>R.U.</w:t>
            </w:r>
          </w:p>
        </w:tc>
        <w:tc>
          <w:tcPr>
            <w:tcW w:w="993" w:type="dxa"/>
            <w:vAlign w:val="center"/>
          </w:tcPr>
          <w:p w14:paraId="331860A6" w14:textId="270BB503"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10</w:t>
            </w:r>
          </w:p>
        </w:tc>
        <w:tc>
          <w:tcPr>
            <w:tcW w:w="425" w:type="dxa"/>
            <w:vMerge w:val="restart"/>
            <w:shd w:val="clear" w:color="auto" w:fill="auto"/>
            <w:noWrap/>
            <w:vAlign w:val="center"/>
            <w:hideMark/>
          </w:tcPr>
          <w:p w14:paraId="49407E0C" w14:textId="3E86C37A" w:rsidR="00850DE8" w:rsidRPr="00463460" w:rsidRDefault="00044E3F" w:rsidP="002134C5">
            <w:pPr>
              <w:jc w:val="center"/>
              <w:rPr>
                <w:sz w:val="18"/>
                <w:szCs w:val="18"/>
              </w:rPr>
            </w:pPr>
            <w:r w:rsidRPr="00463460">
              <w:rPr>
                <w:sz w:val="18"/>
                <w:szCs w:val="18"/>
              </w:rPr>
              <w:t>01</w:t>
            </w:r>
          </w:p>
        </w:tc>
        <w:tc>
          <w:tcPr>
            <w:tcW w:w="992" w:type="dxa"/>
            <w:vMerge w:val="restart"/>
            <w:shd w:val="clear" w:color="auto" w:fill="auto"/>
            <w:vAlign w:val="center"/>
          </w:tcPr>
          <w:p w14:paraId="4A305F9C" w14:textId="77777777" w:rsidR="00850DE8" w:rsidRPr="00463460" w:rsidRDefault="00850DE8" w:rsidP="002134C5">
            <w:pPr>
              <w:rPr>
                <w:sz w:val="18"/>
                <w:szCs w:val="18"/>
              </w:rPr>
            </w:pPr>
            <w:r w:rsidRPr="00463460">
              <w:rPr>
                <w:sz w:val="18"/>
                <w:szCs w:val="18"/>
              </w:rPr>
              <w:t>血清</w:t>
            </w:r>
          </w:p>
        </w:tc>
      </w:tr>
      <w:tr w:rsidR="00850DE8" w:rsidRPr="00463460" w14:paraId="3AC9ABB9" w14:textId="77777777" w:rsidTr="002134C5">
        <w:trPr>
          <w:trHeight w:val="330"/>
        </w:trPr>
        <w:tc>
          <w:tcPr>
            <w:tcW w:w="1605" w:type="dxa"/>
            <w:shd w:val="clear" w:color="auto" w:fill="auto"/>
            <w:noWrap/>
            <w:vAlign w:val="center"/>
            <w:hideMark/>
          </w:tcPr>
          <w:p w14:paraId="3092AA49" w14:textId="77777777" w:rsidR="00850DE8" w:rsidRPr="00463460" w:rsidRDefault="00850DE8" w:rsidP="002134C5">
            <w:pPr>
              <w:rPr>
                <w:bCs/>
                <w:sz w:val="18"/>
                <w:szCs w:val="18"/>
              </w:rPr>
            </w:pPr>
            <w:r w:rsidRPr="00463460">
              <w:rPr>
                <w:bCs/>
                <w:sz w:val="18"/>
                <w:szCs w:val="18"/>
              </w:rPr>
              <w:t>TP</w:t>
            </w:r>
            <w:r w:rsidRPr="00463460">
              <w:rPr>
                <w:bCs/>
                <w:sz w:val="18"/>
                <w:szCs w:val="18"/>
              </w:rPr>
              <w:t>抗体定性</w:t>
            </w:r>
          </w:p>
        </w:tc>
        <w:tc>
          <w:tcPr>
            <w:tcW w:w="992" w:type="dxa"/>
            <w:shd w:val="clear" w:color="auto" w:fill="auto"/>
            <w:noWrap/>
            <w:vAlign w:val="center"/>
            <w:hideMark/>
          </w:tcPr>
          <w:p w14:paraId="059B8E89" w14:textId="77777777" w:rsidR="00850DE8" w:rsidRPr="00463460" w:rsidRDefault="00850DE8" w:rsidP="002134C5">
            <w:pPr>
              <w:rPr>
                <w:sz w:val="18"/>
                <w:szCs w:val="18"/>
              </w:rPr>
            </w:pPr>
            <w:r w:rsidRPr="00463460">
              <w:rPr>
                <w:sz w:val="18"/>
                <w:szCs w:val="18"/>
              </w:rPr>
              <w:t>TP-Ab</w:t>
            </w:r>
          </w:p>
        </w:tc>
        <w:tc>
          <w:tcPr>
            <w:tcW w:w="1984" w:type="dxa"/>
            <w:shd w:val="clear" w:color="auto" w:fill="auto"/>
            <w:noWrap/>
            <w:vAlign w:val="center"/>
            <w:hideMark/>
          </w:tcPr>
          <w:p w14:paraId="3BB7D358" w14:textId="4F98FA19" w:rsidR="00850DE8" w:rsidRPr="00E66652" w:rsidRDefault="00413E05"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auto"/>
            <w:noWrap/>
            <w:vAlign w:val="center"/>
            <w:hideMark/>
          </w:tcPr>
          <w:p w14:paraId="1633ABF1" w14:textId="77777777" w:rsidR="00850DE8" w:rsidRPr="00E66652" w:rsidRDefault="00850DE8" w:rsidP="002134C5">
            <w:pPr>
              <w:jc w:val="center"/>
              <w:rPr>
                <w:sz w:val="18"/>
                <w:szCs w:val="18"/>
              </w:rPr>
            </w:pPr>
            <w:r w:rsidRPr="00E66652">
              <w:rPr>
                <w:sz w:val="18"/>
                <w:szCs w:val="18"/>
              </w:rPr>
              <w:t>（－）</w:t>
            </w:r>
          </w:p>
        </w:tc>
        <w:tc>
          <w:tcPr>
            <w:tcW w:w="708" w:type="dxa"/>
            <w:tcBorders>
              <w:tl2br w:val="single" w:sz="4" w:space="0" w:color="D9D9D9" w:themeColor="background1" w:themeShade="D9"/>
            </w:tcBorders>
            <w:shd w:val="clear" w:color="auto" w:fill="auto"/>
            <w:noWrap/>
            <w:vAlign w:val="center"/>
            <w:hideMark/>
          </w:tcPr>
          <w:p w14:paraId="5757EF47" w14:textId="77777777" w:rsidR="00850DE8" w:rsidRPr="00463460" w:rsidRDefault="00850DE8" w:rsidP="002134C5">
            <w:pPr>
              <w:rPr>
                <w:sz w:val="18"/>
                <w:szCs w:val="18"/>
              </w:rPr>
            </w:pPr>
          </w:p>
        </w:tc>
        <w:tc>
          <w:tcPr>
            <w:tcW w:w="993" w:type="dxa"/>
            <w:vAlign w:val="center"/>
          </w:tcPr>
          <w:p w14:paraId="63834F82"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7</w:t>
            </w:r>
          </w:p>
        </w:tc>
        <w:tc>
          <w:tcPr>
            <w:tcW w:w="425" w:type="dxa"/>
            <w:vMerge/>
            <w:shd w:val="clear" w:color="auto" w:fill="auto"/>
            <w:vAlign w:val="center"/>
            <w:hideMark/>
          </w:tcPr>
          <w:p w14:paraId="3F8E0A77" w14:textId="77777777" w:rsidR="00850DE8" w:rsidRPr="00463460" w:rsidRDefault="00850DE8" w:rsidP="002134C5">
            <w:pPr>
              <w:rPr>
                <w:sz w:val="18"/>
                <w:szCs w:val="18"/>
              </w:rPr>
            </w:pPr>
          </w:p>
        </w:tc>
        <w:tc>
          <w:tcPr>
            <w:tcW w:w="992" w:type="dxa"/>
            <w:vMerge/>
            <w:shd w:val="clear" w:color="auto" w:fill="auto"/>
            <w:vAlign w:val="center"/>
          </w:tcPr>
          <w:p w14:paraId="473441B6" w14:textId="77777777" w:rsidR="00850DE8" w:rsidRPr="00463460" w:rsidRDefault="00850DE8" w:rsidP="002134C5">
            <w:pPr>
              <w:rPr>
                <w:sz w:val="18"/>
                <w:szCs w:val="18"/>
              </w:rPr>
            </w:pPr>
          </w:p>
        </w:tc>
      </w:tr>
      <w:tr w:rsidR="00850DE8" w:rsidRPr="00463460" w14:paraId="0FFD82A6" w14:textId="77777777" w:rsidTr="002134C5">
        <w:trPr>
          <w:trHeight w:val="330"/>
        </w:trPr>
        <w:tc>
          <w:tcPr>
            <w:tcW w:w="1605" w:type="dxa"/>
            <w:shd w:val="clear" w:color="auto" w:fill="auto"/>
            <w:noWrap/>
            <w:vAlign w:val="center"/>
            <w:hideMark/>
          </w:tcPr>
          <w:p w14:paraId="141462EA" w14:textId="31FF30D6" w:rsidR="00850DE8" w:rsidRPr="00463460" w:rsidRDefault="00850DE8" w:rsidP="002134C5">
            <w:pPr>
              <w:rPr>
                <w:bCs/>
                <w:sz w:val="18"/>
                <w:szCs w:val="18"/>
              </w:rPr>
            </w:pPr>
            <w:r w:rsidRPr="00463460">
              <w:rPr>
                <w:bCs/>
                <w:sz w:val="18"/>
                <w:szCs w:val="18"/>
              </w:rPr>
              <w:t>HB</w:t>
            </w:r>
            <w:r w:rsidR="00044E3F" w:rsidRPr="00463460">
              <w:rPr>
                <w:bCs/>
                <w:sz w:val="18"/>
                <w:szCs w:val="18"/>
              </w:rPr>
              <w:t>s</w:t>
            </w:r>
            <w:r w:rsidRPr="00463460">
              <w:rPr>
                <w:bCs/>
                <w:sz w:val="18"/>
                <w:szCs w:val="18"/>
              </w:rPr>
              <w:t>抗原定性</w:t>
            </w:r>
          </w:p>
        </w:tc>
        <w:tc>
          <w:tcPr>
            <w:tcW w:w="992" w:type="dxa"/>
            <w:shd w:val="clear" w:color="auto" w:fill="auto"/>
            <w:noWrap/>
            <w:vAlign w:val="center"/>
            <w:hideMark/>
          </w:tcPr>
          <w:p w14:paraId="6D2372C9" w14:textId="77777777" w:rsidR="00850DE8" w:rsidRPr="00463460" w:rsidRDefault="00850DE8" w:rsidP="002134C5">
            <w:pPr>
              <w:rPr>
                <w:sz w:val="18"/>
                <w:szCs w:val="18"/>
              </w:rPr>
            </w:pPr>
            <w:r w:rsidRPr="00463460">
              <w:rPr>
                <w:sz w:val="18"/>
                <w:szCs w:val="18"/>
              </w:rPr>
              <w:t>HBsAg</w:t>
            </w:r>
          </w:p>
        </w:tc>
        <w:tc>
          <w:tcPr>
            <w:tcW w:w="1984" w:type="dxa"/>
            <w:shd w:val="clear" w:color="auto" w:fill="auto"/>
            <w:noWrap/>
            <w:vAlign w:val="center"/>
            <w:hideMark/>
          </w:tcPr>
          <w:p w14:paraId="03F789AD" w14:textId="130B3B3B" w:rsidR="00850DE8" w:rsidRPr="00E66652" w:rsidRDefault="00413E05"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 xml:space="preserve">) </w:t>
            </w:r>
            <w:r w:rsidR="00850DE8" w:rsidRPr="00E66652">
              <w:rPr>
                <w:sz w:val="18"/>
                <w:szCs w:val="18"/>
              </w:rPr>
              <w:t xml:space="preserve"> (</w:t>
            </w:r>
            <w:r w:rsidR="00850DE8" w:rsidRPr="00E66652">
              <w:rPr>
                <w:sz w:val="18"/>
                <w:szCs w:val="18"/>
              </w:rPr>
              <w:t>注</w:t>
            </w:r>
            <w:r w:rsidR="00850DE8" w:rsidRPr="00E66652">
              <w:rPr>
                <w:sz w:val="18"/>
                <w:szCs w:val="18"/>
              </w:rPr>
              <w:t xml:space="preserve"> 1)</w:t>
            </w:r>
            <w:r w:rsidR="00DD42BF" w:rsidRPr="00E66652">
              <w:rPr>
                <w:sz w:val="18"/>
                <w:szCs w:val="18"/>
              </w:rPr>
              <w:t>a</w:t>
            </w:r>
          </w:p>
        </w:tc>
        <w:tc>
          <w:tcPr>
            <w:tcW w:w="993" w:type="dxa"/>
            <w:shd w:val="clear" w:color="auto" w:fill="auto"/>
            <w:noWrap/>
            <w:vAlign w:val="center"/>
            <w:hideMark/>
          </w:tcPr>
          <w:p w14:paraId="4A6960AD" w14:textId="77777777" w:rsidR="00850DE8" w:rsidRPr="00E66652" w:rsidRDefault="00850DE8" w:rsidP="002134C5">
            <w:pPr>
              <w:jc w:val="center"/>
              <w:rPr>
                <w:sz w:val="18"/>
                <w:szCs w:val="18"/>
              </w:rPr>
            </w:pPr>
            <w:r w:rsidRPr="00E66652">
              <w:rPr>
                <w:sz w:val="18"/>
                <w:szCs w:val="18"/>
              </w:rPr>
              <w:t>（－）</w:t>
            </w:r>
          </w:p>
        </w:tc>
        <w:tc>
          <w:tcPr>
            <w:tcW w:w="708" w:type="dxa"/>
            <w:tcBorders>
              <w:tl2br w:val="single" w:sz="4" w:space="0" w:color="D9D9D9" w:themeColor="background1" w:themeShade="D9"/>
            </w:tcBorders>
            <w:shd w:val="clear" w:color="auto" w:fill="auto"/>
            <w:noWrap/>
            <w:vAlign w:val="center"/>
            <w:hideMark/>
          </w:tcPr>
          <w:p w14:paraId="47AEBAD8" w14:textId="77777777" w:rsidR="00850DE8" w:rsidRPr="00463460" w:rsidRDefault="00850DE8" w:rsidP="002134C5">
            <w:pPr>
              <w:rPr>
                <w:sz w:val="18"/>
                <w:szCs w:val="18"/>
              </w:rPr>
            </w:pPr>
          </w:p>
        </w:tc>
        <w:tc>
          <w:tcPr>
            <w:tcW w:w="993" w:type="dxa"/>
            <w:vAlign w:val="center"/>
          </w:tcPr>
          <w:p w14:paraId="1542BCD3"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7</w:t>
            </w:r>
          </w:p>
        </w:tc>
        <w:tc>
          <w:tcPr>
            <w:tcW w:w="425" w:type="dxa"/>
            <w:vMerge/>
            <w:shd w:val="clear" w:color="auto" w:fill="auto"/>
            <w:vAlign w:val="center"/>
            <w:hideMark/>
          </w:tcPr>
          <w:p w14:paraId="3C52A1A6" w14:textId="77777777" w:rsidR="00850DE8" w:rsidRPr="00463460" w:rsidRDefault="00850DE8" w:rsidP="002134C5">
            <w:pPr>
              <w:rPr>
                <w:sz w:val="18"/>
                <w:szCs w:val="18"/>
              </w:rPr>
            </w:pPr>
          </w:p>
        </w:tc>
        <w:tc>
          <w:tcPr>
            <w:tcW w:w="992" w:type="dxa"/>
            <w:vMerge/>
            <w:shd w:val="clear" w:color="auto" w:fill="auto"/>
            <w:vAlign w:val="center"/>
          </w:tcPr>
          <w:p w14:paraId="49104395" w14:textId="77777777" w:rsidR="00850DE8" w:rsidRPr="00463460" w:rsidRDefault="00850DE8" w:rsidP="002134C5">
            <w:pPr>
              <w:rPr>
                <w:sz w:val="18"/>
                <w:szCs w:val="18"/>
              </w:rPr>
            </w:pPr>
          </w:p>
        </w:tc>
      </w:tr>
      <w:tr w:rsidR="00850DE8" w:rsidRPr="00463460" w14:paraId="42F93CF3" w14:textId="77777777" w:rsidTr="002134C5">
        <w:trPr>
          <w:trHeight w:val="330"/>
        </w:trPr>
        <w:tc>
          <w:tcPr>
            <w:tcW w:w="1605" w:type="dxa"/>
            <w:shd w:val="clear" w:color="auto" w:fill="auto"/>
            <w:noWrap/>
            <w:vAlign w:val="center"/>
            <w:hideMark/>
          </w:tcPr>
          <w:p w14:paraId="13772CC7" w14:textId="01D4648C" w:rsidR="00850DE8" w:rsidRPr="00463460" w:rsidRDefault="00850DE8" w:rsidP="002134C5">
            <w:pPr>
              <w:rPr>
                <w:bCs/>
                <w:sz w:val="18"/>
                <w:szCs w:val="18"/>
              </w:rPr>
            </w:pPr>
            <w:r w:rsidRPr="00463460">
              <w:rPr>
                <w:bCs/>
                <w:sz w:val="18"/>
                <w:szCs w:val="18"/>
              </w:rPr>
              <w:t>HB</w:t>
            </w:r>
            <w:r w:rsidR="00044E3F" w:rsidRPr="00463460">
              <w:rPr>
                <w:bCs/>
                <w:sz w:val="18"/>
                <w:szCs w:val="18"/>
              </w:rPr>
              <w:t>s</w:t>
            </w:r>
            <w:r w:rsidRPr="00463460">
              <w:rPr>
                <w:bCs/>
                <w:sz w:val="18"/>
                <w:szCs w:val="18"/>
              </w:rPr>
              <w:t>抗体定性</w:t>
            </w:r>
          </w:p>
        </w:tc>
        <w:tc>
          <w:tcPr>
            <w:tcW w:w="992" w:type="dxa"/>
            <w:shd w:val="clear" w:color="auto" w:fill="auto"/>
            <w:noWrap/>
            <w:vAlign w:val="center"/>
            <w:hideMark/>
          </w:tcPr>
          <w:p w14:paraId="5DFD8164" w14:textId="77777777" w:rsidR="00850DE8" w:rsidRPr="00463460" w:rsidRDefault="00850DE8" w:rsidP="002134C5">
            <w:pPr>
              <w:rPr>
                <w:sz w:val="18"/>
                <w:szCs w:val="18"/>
              </w:rPr>
            </w:pPr>
            <w:proofErr w:type="spellStart"/>
            <w:r w:rsidRPr="00463460">
              <w:rPr>
                <w:sz w:val="18"/>
                <w:szCs w:val="18"/>
              </w:rPr>
              <w:t>HBsAb</w:t>
            </w:r>
            <w:proofErr w:type="spellEnd"/>
          </w:p>
        </w:tc>
        <w:tc>
          <w:tcPr>
            <w:tcW w:w="1984" w:type="dxa"/>
            <w:shd w:val="clear" w:color="auto" w:fill="auto"/>
            <w:noWrap/>
            <w:vAlign w:val="center"/>
            <w:hideMark/>
          </w:tcPr>
          <w:p w14:paraId="6159D4E2" w14:textId="0BB749AC" w:rsidR="00850DE8" w:rsidRPr="00E66652" w:rsidRDefault="00413E05"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 xml:space="preserve">) </w:t>
            </w:r>
            <w:r w:rsidR="00850DE8" w:rsidRPr="00E66652">
              <w:rPr>
                <w:sz w:val="18"/>
                <w:szCs w:val="18"/>
              </w:rPr>
              <w:t>(</w:t>
            </w:r>
            <w:r w:rsidR="00850DE8" w:rsidRPr="00E66652">
              <w:rPr>
                <w:sz w:val="18"/>
                <w:szCs w:val="18"/>
              </w:rPr>
              <w:t>注</w:t>
            </w:r>
            <w:r w:rsidR="00850DE8" w:rsidRPr="00E66652">
              <w:rPr>
                <w:sz w:val="18"/>
                <w:szCs w:val="18"/>
              </w:rPr>
              <w:t xml:space="preserve"> 1)</w:t>
            </w:r>
          </w:p>
        </w:tc>
        <w:tc>
          <w:tcPr>
            <w:tcW w:w="993" w:type="dxa"/>
            <w:shd w:val="clear" w:color="auto" w:fill="auto"/>
            <w:noWrap/>
            <w:vAlign w:val="center"/>
            <w:hideMark/>
          </w:tcPr>
          <w:p w14:paraId="4E48D019" w14:textId="77777777" w:rsidR="00850DE8" w:rsidRPr="00E66652" w:rsidRDefault="00850DE8" w:rsidP="002134C5">
            <w:pPr>
              <w:jc w:val="center"/>
              <w:rPr>
                <w:sz w:val="18"/>
                <w:szCs w:val="18"/>
              </w:rPr>
            </w:pPr>
            <w:r w:rsidRPr="00E66652">
              <w:rPr>
                <w:sz w:val="18"/>
                <w:szCs w:val="18"/>
              </w:rPr>
              <w:t>（－）</w:t>
            </w:r>
          </w:p>
        </w:tc>
        <w:tc>
          <w:tcPr>
            <w:tcW w:w="708" w:type="dxa"/>
            <w:tcBorders>
              <w:tl2br w:val="single" w:sz="4" w:space="0" w:color="D9D9D9" w:themeColor="background1" w:themeShade="D9"/>
            </w:tcBorders>
            <w:shd w:val="clear" w:color="auto" w:fill="auto"/>
            <w:noWrap/>
            <w:vAlign w:val="center"/>
            <w:hideMark/>
          </w:tcPr>
          <w:p w14:paraId="5A641B6F" w14:textId="77777777" w:rsidR="00850DE8" w:rsidRPr="00463460" w:rsidRDefault="00850DE8" w:rsidP="002134C5">
            <w:pPr>
              <w:rPr>
                <w:sz w:val="18"/>
                <w:szCs w:val="18"/>
              </w:rPr>
            </w:pPr>
          </w:p>
        </w:tc>
        <w:tc>
          <w:tcPr>
            <w:tcW w:w="993" w:type="dxa"/>
            <w:vAlign w:val="center"/>
          </w:tcPr>
          <w:p w14:paraId="4D7D4EAF"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7</w:t>
            </w:r>
          </w:p>
        </w:tc>
        <w:tc>
          <w:tcPr>
            <w:tcW w:w="425" w:type="dxa"/>
            <w:vMerge/>
            <w:shd w:val="clear" w:color="auto" w:fill="auto"/>
            <w:vAlign w:val="center"/>
            <w:hideMark/>
          </w:tcPr>
          <w:p w14:paraId="5B4075DA" w14:textId="77777777" w:rsidR="00850DE8" w:rsidRPr="00463460" w:rsidRDefault="00850DE8" w:rsidP="002134C5">
            <w:pPr>
              <w:rPr>
                <w:sz w:val="18"/>
                <w:szCs w:val="18"/>
              </w:rPr>
            </w:pPr>
          </w:p>
        </w:tc>
        <w:tc>
          <w:tcPr>
            <w:tcW w:w="992" w:type="dxa"/>
            <w:vMerge/>
            <w:shd w:val="clear" w:color="auto" w:fill="auto"/>
            <w:vAlign w:val="center"/>
          </w:tcPr>
          <w:p w14:paraId="52F603B6" w14:textId="77777777" w:rsidR="00850DE8" w:rsidRPr="00463460" w:rsidRDefault="00850DE8" w:rsidP="002134C5">
            <w:pPr>
              <w:rPr>
                <w:sz w:val="18"/>
                <w:szCs w:val="18"/>
              </w:rPr>
            </w:pPr>
          </w:p>
        </w:tc>
      </w:tr>
      <w:tr w:rsidR="00850DE8" w:rsidRPr="00463460" w14:paraId="2A3262B7" w14:textId="77777777" w:rsidTr="002134C5">
        <w:trPr>
          <w:trHeight w:val="330"/>
        </w:trPr>
        <w:tc>
          <w:tcPr>
            <w:tcW w:w="1605" w:type="dxa"/>
            <w:shd w:val="clear" w:color="auto" w:fill="auto"/>
            <w:noWrap/>
            <w:vAlign w:val="center"/>
            <w:hideMark/>
          </w:tcPr>
          <w:p w14:paraId="121F46FB" w14:textId="77777777" w:rsidR="00850DE8" w:rsidRPr="00463460" w:rsidRDefault="00850DE8" w:rsidP="002134C5">
            <w:pPr>
              <w:rPr>
                <w:bCs/>
                <w:sz w:val="18"/>
                <w:szCs w:val="18"/>
              </w:rPr>
            </w:pPr>
            <w:r w:rsidRPr="00463460">
              <w:rPr>
                <w:bCs/>
                <w:sz w:val="18"/>
                <w:szCs w:val="18"/>
              </w:rPr>
              <w:t>HCV</w:t>
            </w:r>
            <w:r w:rsidRPr="00463460">
              <w:rPr>
                <w:bCs/>
                <w:sz w:val="18"/>
                <w:szCs w:val="18"/>
              </w:rPr>
              <w:t>抗体</w:t>
            </w:r>
          </w:p>
        </w:tc>
        <w:tc>
          <w:tcPr>
            <w:tcW w:w="992" w:type="dxa"/>
            <w:shd w:val="clear" w:color="auto" w:fill="auto"/>
            <w:noWrap/>
            <w:vAlign w:val="center"/>
            <w:hideMark/>
          </w:tcPr>
          <w:p w14:paraId="54F2C208" w14:textId="77777777" w:rsidR="00850DE8" w:rsidRPr="00463460" w:rsidRDefault="00850DE8" w:rsidP="002134C5">
            <w:pPr>
              <w:rPr>
                <w:sz w:val="18"/>
                <w:szCs w:val="18"/>
              </w:rPr>
            </w:pPr>
            <w:proofErr w:type="spellStart"/>
            <w:r w:rsidRPr="00463460">
              <w:rPr>
                <w:sz w:val="18"/>
                <w:szCs w:val="18"/>
              </w:rPr>
              <w:t>HCVAb</w:t>
            </w:r>
            <w:proofErr w:type="spellEnd"/>
          </w:p>
        </w:tc>
        <w:tc>
          <w:tcPr>
            <w:tcW w:w="1984" w:type="dxa"/>
            <w:shd w:val="clear" w:color="auto" w:fill="auto"/>
            <w:noWrap/>
            <w:vAlign w:val="center"/>
            <w:hideMark/>
          </w:tcPr>
          <w:p w14:paraId="000A8540" w14:textId="2B7CE5C3" w:rsidR="00850DE8" w:rsidRPr="00E66652" w:rsidRDefault="00413E05"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auto"/>
            <w:noWrap/>
            <w:vAlign w:val="center"/>
            <w:hideMark/>
          </w:tcPr>
          <w:p w14:paraId="2EA6A1A5" w14:textId="77777777" w:rsidR="00850DE8" w:rsidRPr="00E66652" w:rsidRDefault="00850DE8" w:rsidP="002134C5">
            <w:pPr>
              <w:jc w:val="center"/>
              <w:rPr>
                <w:sz w:val="18"/>
                <w:szCs w:val="18"/>
              </w:rPr>
            </w:pPr>
            <w:r w:rsidRPr="00E66652">
              <w:rPr>
                <w:sz w:val="18"/>
                <w:szCs w:val="18"/>
              </w:rPr>
              <w:t>（－）</w:t>
            </w:r>
            <w:r w:rsidRPr="00E66652">
              <w:rPr>
                <w:sz w:val="18"/>
                <w:szCs w:val="18"/>
              </w:rPr>
              <w:t>&lt;1.0</w:t>
            </w:r>
          </w:p>
        </w:tc>
        <w:tc>
          <w:tcPr>
            <w:tcW w:w="708" w:type="dxa"/>
            <w:shd w:val="clear" w:color="auto" w:fill="auto"/>
            <w:noWrap/>
            <w:vAlign w:val="center"/>
            <w:hideMark/>
          </w:tcPr>
          <w:p w14:paraId="49941607" w14:textId="77777777" w:rsidR="00850DE8" w:rsidRPr="00463460" w:rsidRDefault="00850DE8" w:rsidP="002134C5">
            <w:pPr>
              <w:rPr>
                <w:sz w:val="18"/>
                <w:szCs w:val="18"/>
              </w:rPr>
            </w:pPr>
            <w:r w:rsidRPr="00463460">
              <w:rPr>
                <w:sz w:val="18"/>
                <w:szCs w:val="18"/>
              </w:rPr>
              <w:t>COI</w:t>
            </w:r>
          </w:p>
        </w:tc>
        <w:tc>
          <w:tcPr>
            <w:tcW w:w="993" w:type="dxa"/>
            <w:vAlign w:val="center"/>
          </w:tcPr>
          <w:p w14:paraId="511DDEE9" w14:textId="69BB643B"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12</w:t>
            </w:r>
          </w:p>
        </w:tc>
        <w:tc>
          <w:tcPr>
            <w:tcW w:w="425" w:type="dxa"/>
            <w:vMerge/>
            <w:shd w:val="clear" w:color="auto" w:fill="auto"/>
            <w:vAlign w:val="center"/>
            <w:hideMark/>
          </w:tcPr>
          <w:p w14:paraId="01FD7EB8" w14:textId="77777777" w:rsidR="00850DE8" w:rsidRPr="00463460" w:rsidRDefault="00850DE8" w:rsidP="002134C5">
            <w:pPr>
              <w:rPr>
                <w:sz w:val="18"/>
                <w:szCs w:val="18"/>
              </w:rPr>
            </w:pPr>
          </w:p>
        </w:tc>
        <w:tc>
          <w:tcPr>
            <w:tcW w:w="992" w:type="dxa"/>
            <w:vMerge/>
            <w:shd w:val="clear" w:color="auto" w:fill="auto"/>
            <w:vAlign w:val="center"/>
          </w:tcPr>
          <w:p w14:paraId="74F305CC" w14:textId="77777777" w:rsidR="00850DE8" w:rsidRPr="00463460" w:rsidRDefault="00850DE8" w:rsidP="002134C5">
            <w:pPr>
              <w:rPr>
                <w:sz w:val="18"/>
                <w:szCs w:val="18"/>
              </w:rPr>
            </w:pPr>
          </w:p>
        </w:tc>
      </w:tr>
      <w:tr w:rsidR="00850DE8" w:rsidRPr="00463460" w14:paraId="5CA982DE" w14:textId="77777777" w:rsidTr="002134C5">
        <w:trPr>
          <w:trHeight w:val="330"/>
        </w:trPr>
        <w:tc>
          <w:tcPr>
            <w:tcW w:w="1605" w:type="dxa"/>
            <w:shd w:val="clear" w:color="auto" w:fill="EDEDED"/>
            <w:noWrap/>
            <w:vAlign w:val="center"/>
            <w:hideMark/>
          </w:tcPr>
          <w:p w14:paraId="6A01DDC5" w14:textId="77777777" w:rsidR="00850DE8" w:rsidRPr="00463460" w:rsidRDefault="00850DE8" w:rsidP="002134C5">
            <w:pPr>
              <w:rPr>
                <w:bCs/>
                <w:sz w:val="18"/>
                <w:szCs w:val="18"/>
              </w:rPr>
            </w:pPr>
            <w:r w:rsidRPr="00463460">
              <w:rPr>
                <w:bCs/>
                <w:sz w:val="18"/>
                <w:szCs w:val="18"/>
              </w:rPr>
              <w:t>HTLV-Ⅰ/Ⅱ</w:t>
            </w:r>
            <w:r w:rsidRPr="00463460">
              <w:rPr>
                <w:bCs/>
                <w:sz w:val="18"/>
                <w:szCs w:val="18"/>
              </w:rPr>
              <w:t>抗体</w:t>
            </w:r>
          </w:p>
        </w:tc>
        <w:tc>
          <w:tcPr>
            <w:tcW w:w="992" w:type="dxa"/>
            <w:shd w:val="clear" w:color="auto" w:fill="EDEDED"/>
            <w:noWrap/>
            <w:vAlign w:val="center"/>
            <w:hideMark/>
          </w:tcPr>
          <w:p w14:paraId="64A5BFDB" w14:textId="77777777" w:rsidR="00850DE8" w:rsidRPr="00463460" w:rsidRDefault="00850DE8" w:rsidP="002134C5">
            <w:pPr>
              <w:rPr>
                <w:sz w:val="18"/>
                <w:szCs w:val="18"/>
              </w:rPr>
            </w:pPr>
            <w:r w:rsidRPr="00463460">
              <w:rPr>
                <w:sz w:val="18"/>
                <w:szCs w:val="18"/>
              </w:rPr>
              <w:t>HTLV-</w:t>
            </w:r>
            <w:r w:rsidRPr="00463460">
              <w:rPr>
                <w:bCs/>
                <w:sz w:val="18"/>
                <w:szCs w:val="18"/>
              </w:rPr>
              <w:t>1/2</w:t>
            </w:r>
          </w:p>
        </w:tc>
        <w:tc>
          <w:tcPr>
            <w:tcW w:w="1984" w:type="dxa"/>
            <w:shd w:val="clear" w:color="auto" w:fill="EDEDED"/>
            <w:noWrap/>
            <w:vAlign w:val="center"/>
            <w:hideMark/>
          </w:tcPr>
          <w:p w14:paraId="45BE26F9" w14:textId="066382CA" w:rsidR="00850DE8" w:rsidRPr="00E66652" w:rsidRDefault="00413E05"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EDEDED"/>
            <w:noWrap/>
            <w:vAlign w:val="center"/>
            <w:hideMark/>
          </w:tcPr>
          <w:p w14:paraId="2AEA064F" w14:textId="77777777" w:rsidR="00850DE8" w:rsidRPr="00E66652" w:rsidRDefault="00850DE8" w:rsidP="002134C5">
            <w:pPr>
              <w:jc w:val="center"/>
              <w:rPr>
                <w:sz w:val="18"/>
                <w:szCs w:val="18"/>
              </w:rPr>
            </w:pPr>
            <w:r w:rsidRPr="00E66652">
              <w:rPr>
                <w:sz w:val="18"/>
                <w:szCs w:val="18"/>
              </w:rPr>
              <w:t>&lt; 1.0</w:t>
            </w:r>
          </w:p>
        </w:tc>
        <w:tc>
          <w:tcPr>
            <w:tcW w:w="708" w:type="dxa"/>
            <w:shd w:val="clear" w:color="auto" w:fill="EDEDED"/>
            <w:noWrap/>
            <w:vAlign w:val="center"/>
            <w:hideMark/>
          </w:tcPr>
          <w:p w14:paraId="6F00D518" w14:textId="77777777" w:rsidR="00850DE8" w:rsidRPr="00463460" w:rsidRDefault="00850DE8" w:rsidP="002134C5">
            <w:pPr>
              <w:rPr>
                <w:sz w:val="18"/>
                <w:szCs w:val="18"/>
              </w:rPr>
            </w:pPr>
            <w:r w:rsidRPr="00463460">
              <w:rPr>
                <w:sz w:val="18"/>
                <w:szCs w:val="18"/>
              </w:rPr>
              <w:t>COI</w:t>
            </w:r>
          </w:p>
        </w:tc>
        <w:tc>
          <w:tcPr>
            <w:tcW w:w="993" w:type="dxa"/>
            <w:vAlign w:val="center"/>
          </w:tcPr>
          <w:p w14:paraId="0DFBF61A"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7</w:t>
            </w:r>
          </w:p>
        </w:tc>
        <w:tc>
          <w:tcPr>
            <w:tcW w:w="425" w:type="dxa"/>
            <w:vMerge/>
            <w:shd w:val="clear" w:color="auto" w:fill="auto"/>
            <w:vAlign w:val="center"/>
            <w:hideMark/>
          </w:tcPr>
          <w:p w14:paraId="161D0B01" w14:textId="77777777" w:rsidR="00850DE8" w:rsidRPr="00463460" w:rsidRDefault="00850DE8" w:rsidP="002134C5">
            <w:pPr>
              <w:rPr>
                <w:sz w:val="18"/>
                <w:szCs w:val="18"/>
              </w:rPr>
            </w:pPr>
          </w:p>
        </w:tc>
        <w:tc>
          <w:tcPr>
            <w:tcW w:w="992" w:type="dxa"/>
            <w:vMerge/>
            <w:shd w:val="clear" w:color="auto" w:fill="auto"/>
            <w:vAlign w:val="center"/>
          </w:tcPr>
          <w:p w14:paraId="733BEABE" w14:textId="77777777" w:rsidR="00850DE8" w:rsidRPr="00463460" w:rsidRDefault="00850DE8" w:rsidP="002134C5">
            <w:pPr>
              <w:rPr>
                <w:sz w:val="18"/>
                <w:szCs w:val="18"/>
              </w:rPr>
            </w:pPr>
          </w:p>
        </w:tc>
      </w:tr>
      <w:tr w:rsidR="00850DE8" w:rsidRPr="00463460" w14:paraId="10FB2E29" w14:textId="77777777" w:rsidTr="002134C5">
        <w:trPr>
          <w:trHeight w:val="330"/>
        </w:trPr>
        <w:tc>
          <w:tcPr>
            <w:tcW w:w="1605" w:type="dxa"/>
            <w:tcBorders>
              <w:bottom w:val="single" w:sz="4" w:space="0" w:color="C9C9C9"/>
            </w:tcBorders>
            <w:shd w:val="clear" w:color="auto" w:fill="auto"/>
            <w:noWrap/>
            <w:vAlign w:val="center"/>
            <w:hideMark/>
          </w:tcPr>
          <w:p w14:paraId="6E0E64A0" w14:textId="77777777" w:rsidR="00850DE8" w:rsidRPr="00463460" w:rsidRDefault="00850DE8" w:rsidP="002134C5">
            <w:pPr>
              <w:rPr>
                <w:bCs/>
                <w:sz w:val="18"/>
                <w:szCs w:val="18"/>
              </w:rPr>
            </w:pPr>
            <w:r w:rsidRPr="00463460">
              <w:rPr>
                <w:bCs/>
                <w:sz w:val="18"/>
                <w:szCs w:val="18"/>
              </w:rPr>
              <w:lastRenderedPageBreak/>
              <w:t>HIV</w:t>
            </w:r>
            <w:r w:rsidRPr="00463460">
              <w:rPr>
                <w:bCs/>
                <w:sz w:val="18"/>
                <w:szCs w:val="18"/>
              </w:rPr>
              <w:t>抗原</w:t>
            </w:r>
            <w:r w:rsidRPr="00463460">
              <w:rPr>
                <w:bCs/>
                <w:sz w:val="18"/>
                <w:szCs w:val="18"/>
              </w:rPr>
              <w:t>/</w:t>
            </w:r>
            <w:r w:rsidRPr="00463460">
              <w:rPr>
                <w:bCs/>
                <w:sz w:val="18"/>
                <w:szCs w:val="18"/>
              </w:rPr>
              <w:t>抗体</w:t>
            </w:r>
          </w:p>
        </w:tc>
        <w:tc>
          <w:tcPr>
            <w:tcW w:w="992" w:type="dxa"/>
            <w:tcBorders>
              <w:bottom w:val="single" w:sz="4" w:space="0" w:color="C9C9C9"/>
            </w:tcBorders>
            <w:shd w:val="clear" w:color="auto" w:fill="auto"/>
            <w:noWrap/>
            <w:vAlign w:val="center"/>
            <w:hideMark/>
          </w:tcPr>
          <w:p w14:paraId="39373022" w14:textId="77777777" w:rsidR="00850DE8" w:rsidRPr="00463460" w:rsidRDefault="00850DE8" w:rsidP="002134C5">
            <w:pPr>
              <w:rPr>
                <w:sz w:val="18"/>
                <w:szCs w:val="18"/>
              </w:rPr>
            </w:pPr>
            <w:r w:rsidRPr="00463460">
              <w:rPr>
                <w:sz w:val="18"/>
                <w:szCs w:val="18"/>
              </w:rPr>
              <w:t>HIV Ag/Ab</w:t>
            </w:r>
          </w:p>
        </w:tc>
        <w:tc>
          <w:tcPr>
            <w:tcW w:w="1984" w:type="dxa"/>
            <w:tcBorders>
              <w:bottom w:val="single" w:sz="4" w:space="0" w:color="C9C9C9"/>
            </w:tcBorders>
            <w:shd w:val="clear" w:color="auto" w:fill="auto"/>
            <w:noWrap/>
            <w:vAlign w:val="center"/>
            <w:hideMark/>
          </w:tcPr>
          <w:p w14:paraId="153E524F" w14:textId="7A7D2375" w:rsidR="00850DE8" w:rsidRPr="00E66652" w:rsidRDefault="00413E05"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tcBorders>
              <w:bottom w:val="single" w:sz="4" w:space="0" w:color="C9C9C9"/>
            </w:tcBorders>
            <w:shd w:val="clear" w:color="auto" w:fill="auto"/>
            <w:noWrap/>
            <w:vAlign w:val="center"/>
            <w:hideMark/>
          </w:tcPr>
          <w:p w14:paraId="12E85EE5" w14:textId="77777777" w:rsidR="00850DE8" w:rsidRPr="00E66652" w:rsidRDefault="00850DE8" w:rsidP="002134C5">
            <w:pPr>
              <w:jc w:val="center"/>
              <w:rPr>
                <w:sz w:val="18"/>
                <w:szCs w:val="18"/>
              </w:rPr>
            </w:pPr>
            <w:r w:rsidRPr="00E66652">
              <w:rPr>
                <w:sz w:val="18"/>
                <w:szCs w:val="18"/>
              </w:rPr>
              <w:t>&lt; 1.0</w:t>
            </w:r>
          </w:p>
        </w:tc>
        <w:tc>
          <w:tcPr>
            <w:tcW w:w="708" w:type="dxa"/>
            <w:tcBorders>
              <w:bottom w:val="single" w:sz="4" w:space="0" w:color="C9C9C9"/>
            </w:tcBorders>
            <w:shd w:val="clear" w:color="auto" w:fill="auto"/>
            <w:noWrap/>
            <w:vAlign w:val="center"/>
            <w:hideMark/>
          </w:tcPr>
          <w:p w14:paraId="778D2186" w14:textId="77777777" w:rsidR="00850DE8" w:rsidRPr="00463460" w:rsidRDefault="00850DE8" w:rsidP="002134C5">
            <w:pPr>
              <w:rPr>
                <w:sz w:val="18"/>
                <w:szCs w:val="18"/>
              </w:rPr>
            </w:pPr>
            <w:r w:rsidRPr="00463460">
              <w:rPr>
                <w:sz w:val="18"/>
                <w:szCs w:val="18"/>
              </w:rPr>
              <w:t>COI</w:t>
            </w:r>
          </w:p>
        </w:tc>
        <w:tc>
          <w:tcPr>
            <w:tcW w:w="993" w:type="dxa"/>
            <w:vAlign w:val="center"/>
          </w:tcPr>
          <w:p w14:paraId="7C4C0391"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7</w:t>
            </w:r>
          </w:p>
        </w:tc>
        <w:tc>
          <w:tcPr>
            <w:tcW w:w="425" w:type="dxa"/>
            <w:vMerge/>
            <w:shd w:val="clear" w:color="auto" w:fill="auto"/>
            <w:vAlign w:val="center"/>
            <w:hideMark/>
          </w:tcPr>
          <w:p w14:paraId="0B31D57A" w14:textId="77777777" w:rsidR="00850DE8" w:rsidRPr="00463460" w:rsidRDefault="00850DE8" w:rsidP="002134C5">
            <w:pPr>
              <w:rPr>
                <w:sz w:val="18"/>
                <w:szCs w:val="18"/>
              </w:rPr>
            </w:pPr>
          </w:p>
        </w:tc>
        <w:tc>
          <w:tcPr>
            <w:tcW w:w="992" w:type="dxa"/>
            <w:vMerge/>
            <w:shd w:val="clear" w:color="auto" w:fill="auto"/>
            <w:vAlign w:val="center"/>
          </w:tcPr>
          <w:p w14:paraId="11D77048" w14:textId="77777777" w:rsidR="00850DE8" w:rsidRPr="00463460" w:rsidRDefault="00850DE8" w:rsidP="002134C5">
            <w:pPr>
              <w:rPr>
                <w:sz w:val="18"/>
                <w:szCs w:val="18"/>
              </w:rPr>
            </w:pPr>
          </w:p>
        </w:tc>
      </w:tr>
      <w:tr w:rsidR="00850DE8" w:rsidRPr="00463460" w14:paraId="5BA0B44F" w14:textId="77777777" w:rsidTr="002134C5">
        <w:trPr>
          <w:trHeight w:val="330"/>
        </w:trPr>
        <w:tc>
          <w:tcPr>
            <w:tcW w:w="1605" w:type="dxa"/>
            <w:shd w:val="clear" w:color="auto" w:fill="EDEDED"/>
            <w:noWrap/>
            <w:vAlign w:val="center"/>
            <w:hideMark/>
          </w:tcPr>
          <w:p w14:paraId="0F26909F" w14:textId="77777777" w:rsidR="00850DE8" w:rsidRPr="00463460" w:rsidRDefault="00850DE8" w:rsidP="002134C5">
            <w:pPr>
              <w:rPr>
                <w:bCs/>
                <w:sz w:val="18"/>
                <w:szCs w:val="18"/>
              </w:rPr>
            </w:pPr>
            <w:r w:rsidRPr="00463460">
              <w:rPr>
                <w:bCs/>
                <w:sz w:val="18"/>
                <w:szCs w:val="18"/>
              </w:rPr>
              <w:t>HIV-1/2</w:t>
            </w:r>
            <w:r w:rsidRPr="00463460">
              <w:rPr>
                <w:bCs/>
                <w:sz w:val="18"/>
                <w:szCs w:val="18"/>
              </w:rPr>
              <w:t>抗体確認検査</w:t>
            </w:r>
          </w:p>
        </w:tc>
        <w:tc>
          <w:tcPr>
            <w:tcW w:w="992" w:type="dxa"/>
            <w:shd w:val="clear" w:color="auto" w:fill="EDEDED"/>
            <w:noWrap/>
            <w:vAlign w:val="center"/>
            <w:hideMark/>
          </w:tcPr>
          <w:p w14:paraId="5586E04E" w14:textId="77777777" w:rsidR="00850DE8" w:rsidRPr="00463460" w:rsidRDefault="00850DE8" w:rsidP="002134C5">
            <w:pPr>
              <w:rPr>
                <w:sz w:val="18"/>
                <w:szCs w:val="18"/>
              </w:rPr>
            </w:pPr>
            <w:r w:rsidRPr="00463460">
              <w:rPr>
                <w:sz w:val="18"/>
                <w:szCs w:val="18"/>
              </w:rPr>
              <w:t>HIV</w:t>
            </w:r>
            <w:r w:rsidRPr="00463460">
              <w:rPr>
                <w:bCs/>
                <w:sz w:val="18"/>
                <w:szCs w:val="18"/>
              </w:rPr>
              <w:t>-1/2</w:t>
            </w:r>
            <w:r w:rsidRPr="00463460">
              <w:rPr>
                <w:sz w:val="18"/>
                <w:szCs w:val="18"/>
              </w:rPr>
              <w:t>Ab</w:t>
            </w:r>
          </w:p>
        </w:tc>
        <w:tc>
          <w:tcPr>
            <w:tcW w:w="1984" w:type="dxa"/>
            <w:shd w:val="clear" w:color="auto" w:fill="EDEDED"/>
            <w:noWrap/>
            <w:vAlign w:val="center"/>
            <w:hideMark/>
          </w:tcPr>
          <w:p w14:paraId="3257E12F" w14:textId="77777777" w:rsidR="00850DE8" w:rsidRPr="00E66652" w:rsidRDefault="00850DE8" w:rsidP="002134C5">
            <w:pPr>
              <w:jc w:val="left"/>
              <w:rPr>
                <w:sz w:val="18"/>
                <w:szCs w:val="18"/>
              </w:rPr>
            </w:pPr>
            <w:r w:rsidRPr="00E66652">
              <w:rPr>
                <w:sz w:val="18"/>
                <w:szCs w:val="18"/>
              </w:rPr>
              <w:t>イムノクロマト法</w:t>
            </w:r>
          </w:p>
        </w:tc>
        <w:tc>
          <w:tcPr>
            <w:tcW w:w="993" w:type="dxa"/>
            <w:shd w:val="clear" w:color="auto" w:fill="EDEDED"/>
            <w:noWrap/>
            <w:vAlign w:val="center"/>
            <w:hideMark/>
          </w:tcPr>
          <w:p w14:paraId="7066A189" w14:textId="77777777" w:rsidR="00850DE8" w:rsidRPr="00E66652" w:rsidRDefault="00850DE8" w:rsidP="002134C5">
            <w:pPr>
              <w:jc w:val="center"/>
              <w:rPr>
                <w:sz w:val="18"/>
                <w:szCs w:val="18"/>
              </w:rPr>
            </w:pPr>
            <w:r w:rsidRPr="00E66652">
              <w:rPr>
                <w:sz w:val="18"/>
                <w:szCs w:val="18"/>
              </w:rPr>
              <w:t>陰性</w:t>
            </w:r>
          </w:p>
        </w:tc>
        <w:tc>
          <w:tcPr>
            <w:tcW w:w="708" w:type="dxa"/>
            <w:tcBorders>
              <w:tl2br w:val="single" w:sz="4" w:space="0" w:color="C9C9C9"/>
            </w:tcBorders>
            <w:shd w:val="clear" w:color="auto" w:fill="EDEDED"/>
            <w:noWrap/>
            <w:vAlign w:val="center"/>
            <w:hideMark/>
          </w:tcPr>
          <w:p w14:paraId="2C500054" w14:textId="77777777" w:rsidR="00850DE8" w:rsidRPr="00463460" w:rsidRDefault="00850DE8" w:rsidP="002134C5">
            <w:pPr>
              <w:rPr>
                <w:sz w:val="18"/>
                <w:szCs w:val="18"/>
              </w:rPr>
            </w:pPr>
          </w:p>
        </w:tc>
        <w:tc>
          <w:tcPr>
            <w:tcW w:w="993" w:type="dxa"/>
            <w:shd w:val="clear" w:color="auto" w:fill="auto"/>
            <w:vAlign w:val="center"/>
          </w:tcPr>
          <w:p w14:paraId="14295E3A" w14:textId="2B63FF09"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18</w:t>
            </w:r>
          </w:p>
        </w:tc>
        <w:tc>
          <w:tcPr>
            <w:tcW w:w="425" w:type="dxa"/>
            <w:vMerge/>
            <w:shd w:val="clear" w:color="auto" w:fill="EDEDED"/>
            <w:vAlign w:val="center"/>
            <w:hideMark/>
          </w:tcPr>
          <w:p w14:paraId="12108408" w14:textId="77777777" w:rsidR="00850DE8" w:rsidRPr="00463460" w:rsidRDefault="00850DE8" w:rsidP="002134C5">
            <w:pPr>
              <w:rPr>
                <w:sz w:val="18"/>
                <w:szCs w:val="18"/>
              </w:rPr>
            </w:pPr>
          </w:p>
        </w:tc>
        <w:tc>
          <w:tcPr>
            <w:tcW w:w="992" w:type="dxa"/>
            <w:vMerge/>
            <w:shd w:val="clear" w:color="auto" w:fill="EDEDED"/>
            <w:vAlign w:val="center"/>
          </w:tcPr>
          <w:p w14:paraId="1EA5D9C9" w14:textId="77777777" w:rsidR="00850DE8" w:rsidRPr="00463460" w:rsidRDefault="00850DE8" w:rsidP="002134C5">
            <w:pPr>
              <w:rPr>
                <w:sz w:val="18"/>
                <w:szCs w:val="18"/>
              </w:rPr>
            </w:pPr>
          </w:p>
        </w:tc>
      </w:tr>
      <w:tr w:rsidR="00850DE8" w:rsidRPr="00463460" w14:paraId="06174637" w14:textId="77777777" w:rsidTr="002134C5">
        <w:trPr>
          <w:trHeight w:val="330"/>
        </w:trPr>
        <w:tc>
          <w:tcPr>
            <w:tcW w:w="1605" w:type="dxa"/>
            <w:shd w:val="clear" w:color="auto" w:fill="EDEDED"/>
            <w:noWrap/>
            <w:vAlign w:val="center"/>
            <w:hideMark/>
          </w:tcPr>
          <w:p w14:paraId="574EBF21" w14:textId="77777777" w:rsidR="00850DE8" w:rsidRPr="00463460" w:rsidRDefault="00850DE8" w:rsidP="002134C5">
            <w:pPr>
              <w:rPr>
                <w:bCs/>
                <w:sz w:val="18"/>
                <w:szCs w:val="18"/>
              </w:rPr>
            </w:pPr>
            <w:r w:rsidRPr="00463460">
              <w:rPr>
                <w:bCs/>
                <w:sz w:val="18"/>
                <w:szCs w:val="18"/>
              </w:rPr>
              <w:t>リウマチ因子定量</w:t>
            </w:r>
          </w:p>
        </w:tc>
        <w:tc>
          <w:tcPr>
            <w:tcW w:w="992" w:type="dxa"/>
            <w:shd w:val="clear" w:color="auto" w:fill="EDEDED"/>
            <w:noWrap/>
            <w:vAlign w:val="center"/>
            <w:hideMark/>
          </w:tcPr>
          <w:p w14:paraId="030743E3" w14:textId="77777777" w:rsidR="00850DE8" w:rsidRPr="00463460" w:rsidRDefault="00850DE8" w:rsidP="002134C5">
            <w:pPr>
              <w:rPr>
                <w:sz w:val="18"/>
                <w:szCs w:val="18"/>
              </w:rPr>
            </w:pPr>
            <w:r w:rsidRPr="00463460">
              <w:rPr>
                <w:sz w:val="18"/>
                <w:szCs w:val="18"/>
              </w:rPr>
              <w:t>RF</w:t>
            </w:r>
          </w:p>
        </w:tc>
        <w:tc>
          <w:tcPr>
            <w:tcW w:w="1984" w:type="dxa"/>
            <w:shd w:val="clear" w:color="auto" w:fill="EDEDED"/>
            <w:noWrap/>
            <w:vAlign w:val="center"/>
            <w:hideMark/>
          </w:tcPr>
          <w:p w14:paraId="48C40859"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EDEDED"/>
            <w:noWrap/>
            <w:vAlign w:val="center"/>
            <w:hideMark/>
          </w:tcPr>
          <w:p w14:paraId="2381109C" w14:textId="77777777" w:rsidR="00850DE8" w:rsidRPr="00E66652" w:rsidRDefault="00850DE8" w:rsidP="002134C5">
            <w:pPr>
              <w:jc w:val="center"/>
              <w:rPr>
                <w:sz w:val="18"/>
                <w:szCs w:val="18"/>
              </w:rPr>
            </w:pPr>
            <w:r w:rsidRPr="00E66652">
              <w:rPr>
                <w:sz w:val="18"/>
                <w:szCs w:val="18"/>
              </w:rPr>
              <w:t>&lt; 15</w:t>
            </w:r>
          </w:p>
        </w:tc>
        <w:tc>
          <w:tcPr>
            <w:tcW w:w="708" w:type="dxa"/>
            <w:shd w:val="clear" w:color="auto" w:fill="EDEDED"/>
            <w:noWrap/>
            <w:vAlign w:val="center"/>
            <w:hideMark/>
          </w:tcPr>
          <w:p w14:paraId="2966E5B9" w14:textId="77777777" w:rsidR="00850DE8" w:rsidRPr="00463460" w:rsidRDefault="00850DE8" w:rsidP="002134C5">
            <w:pPr>
              <w:rPr>
                <w:sz w:val="18"/>
                <w:szCs w:val="18"/>
              </w:rPr>
            </w:pPr>
            <w:r w:rsidRPr="00463460">
              <w:rPr>
                <w:sz w:val="18"/>
                <w:szCs w:val="18"/>
              </w:rPr>
              <w:t>IU/mL</w:t>
            </w:r>
          </w:p>
        </w:tc>
        <w:tc>
          <w:tcPr>
            <w:tcW w:w="993" w:type="dxa"/>
            <w:shd w:val="clear" w:color="auto" w:fill="auto"/>
            <w:vAlign w:val="center"/>
          </w:tcPr>
          <w:p w14:paraId="6B87B4C2" w14:textId="2CC34DB0"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13</w:t>
            </w:r>
          </w:p>
        </w:tc>
        <w:tc>
          <w:tcPr>
            <w:tcW w:w="425" w:type="dxa"/>
            <w:vMerge/>
            <w:shd w:val="clear" w:color="auto" w:fill="EDEDED"/>
            <w:vAlign w:val="center"/>
            <w:hideMark/>
          </w:tcPr>
          <w:p w14:paraId="502E6C6A" w14:textId="77777777" w:rsidR="00850DE8" w:rsidRPr="00463460" w:rsidRDefault="00850DE8" w:rsidP="002134C5">
            <w:pPr>
              <w:rPr>
                <w:sz w:val="18"/>
                <w:szCs w:val="18"/>
              </w:rPr>
            </w:pPr>
          </w:p>
        </w:tc>
        <w:tc>
          <w:tcPr>
            <w:tcW w:w="992" w:type="dxa"/>
            <w:vMerge/>
            <w:shd w:val="clear" w:color="auto" w:fill="EDEDED"/>
            <w:vAlign w:val="center"/>
          </w:tcPr>
          <w:p w14:paraId="2001F4C1" w14:textId="77777777" w:rsidR="00850DE8" w:rsidRPr="00463460" w:rsidRDefault="00850DE8" w:rsidP="002134C5">
            <w:pPr>
              <w:rPr>
                <w:sz w:val="18"/>
                <w:szCs w:val="18"/>
              </w:rPr>
            </w:pPr>
          </w:p>
        </w:tc>
      </w:tr>
      <w:tr w:rsidR="00850DE8" w:rsidRPr="00463460" w14:paraId="49175414" w14:textId="77777777" w:rsidTr="002134C5">
        <w:trPr>
          <w:trHeight w:val="330"/>
        </w:trPr>
        <w:tc>
          <w:tcPr>
            <w:tcW w:w="1605" w:type="dxa"/>
            <w:shd w:val="clear" w:color="auto" w:fill="F2F2F2" w:themeFill="background1" w:themeFillShade="F2"/>
            <w:noWrap/>
            <w:vAlign w:val="center"/>
          </w:tcPr>
          <w:p w14:paraId="4E49EDE0" w14:textId="77777777" w:rsidR="00850DE8" w:rsidRPr="00463460" w:rsidRDefault="00850DE8" w:rsidP="002134C5">
            <w:pPr>
              <w:rPr>
                <w:bCs/>
                <w:color w:val="000000" w:themeColor="text1"/>
                <w:sz w:val="18"/>
                <w:szCs w:val="18"/>
              </w:rPr>
            </w:pPr>
            <w:r w:rsidRPr="00463460">
              <w:rPr>
                <w:bCs/>
                <w:color w:val="000000" w:themeColor="text1"/>
                <w:sz w:val="18"/>
                <w:szCs w:val="18"/>
              </w:rPr>
              <w:t>HBc</w:t>
            </w:r>
            <w:r w:rsidRPr="00463460">
              <w:rPr>
                <w:bCs/>
                <w:color w:val="000000" w:themeColor="text1"/>
                <w:sz w:val="18"/>
                <w:szCs w:val="18"/>
              </w:rPr>
              <w:t>抗体</w:t>
            </w:r>
          </w:p>
        </w:tc>
        <w:tc>
          <w:tcPr>
            <w:tcW w:w="992" w:type="dxa"/>
            <w:shd w:val="clear" w:color="auto" w:fill="F2F2F2" w:themeFill="background1" w:themeFillShade="F2"/>
            <w:noWrap/>
            <w:vAlign w:val="center"/>
          </w:tcPr>
          <w:p w14:paraId="053796FD" w14:textId="77777777" w:rsidR="00850DE8" w:rsidRPr="00463460" w:rsidRDefault="00850DE8" w:rsidP="002134C5">
            <w:pPr>
              <w:rPr>
                <w:color w:val="000000" w:themeColor="text1"/>
                <w:sz w:val="18"/>
                <w:szCs w:val="18"/>
              </w:rPr>
            </w:pPr>
            <w:proofErr w:type="spellStart"/>
            <w:r w:rsidRPr="00463460">
              <w:rPr>
                <w:color w:val="000000" w:themeColor="text1"/>
                <w:sz w:val="18"/>
                <w:szCs w:val="18"/>
              </w:rPr>
              <w:t>HBcAb</w:t>
            </w:r>
            <w:proofErr w:type="spellEnd"/>
          </w:p>
        </w:tc>
        <w:tc>
          <w:tcPr>
            <w:tcW w:w="1984" w:type="dxa"/>
            <w:shd w:val="clear" w:color="auto" w:fill="F2F2F2" w:themeFill="background1" w:themeFillShade="F2"/>
            <w:noWrap/>
            <w:vAlign w:val="center"/>
          </w:tcPr>
          <w:p w14:paraId="40A81338" w14:textId="25B33C9F" w:rsidR="00850DE8" w:rsidRPr="00E66652" w:rsidRDefault="00413E05" w:rsidP="002134C5">
            <w:pPr>
              <w:jc w:val="left"/>
              <w:rPr>
                <w:color w:val="000000" w:themeColor="text1"/>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F2F2F2" w:themeFill="background1" w:themeFillShade="F2"/>
            <w:noWrap/>
            <w:vAlign w:val="center"/>
          </w:tcPr>
          <w:p w14:paraId="0AF624BD" w14:textId="77777777" w:rsidR="00850DE8" w:rsidRPr="00E66652" w:rsidRDefault="00850DE8" w:rsidP="002134C5">
            <w:pPr>
              <w:jc w:val="center"/>
              <w:rPr>
                <w:color w:val="000000" w:themeColor="text1"/>
                <w:sz w:val="18"/>
                <w:szCs w:val="18"/>
              </w:rPr>
            </w:pPr>
            <w:r w:rsidRPr="00E66652">
              <w:rPr>
                <w:color w:val="000000" w:themeColor="text1"/>
                <w:sz w:val="18"/>
                <w:szCs w:val="18"/>
              </w:rPr>
              <w:t>&lt; 1.0</w:t>
            </w:r>
          </w:p>
        </w:tc>
        <w:tc>
          <w:tcPr>
            <w:tcW w:w="708" w:type="dxa"/>
            <w:shd w:val="clear" w:color="auto" w:fill="F2F2F2" w:themeFill="background1" w:themeFillShade="F2"/>
            <w:noWrap/>
            <w:vAlign w:val="center"/>
          </w:tcPr>
          <w:p w14:paraId="1FEC0E86" w14:textId="77777777" w:rsidR="00850DE8" w:rsidRPr="00463460" w:rsidRDefault="00850DE8" w:rsidP="002134C5">
            <w:pPr>
              <w:rPr>
                <w:color w:val="000000" w:themeColor="text1"/>
                <w:sz w:val="18"/>
                <w:szCs w:val="18"/>
              </w:rPr>
            </w:pPr>
            <w:r w:rsidRPr="00463460">
              <w:rPr>
                <w:color w:val="000000" w:themeColor="text1"/>
                <w:sz w:val="18"/>
                <w:szCs w:val="18"/>
              </w:rPr>
              <w:t>S/CO</w:t>
            </w:r>
          </w:p>
        </w:tc>
        <w:tc>
          <w:tcPr>
            <w:tcW w:w="993" w:type="dxa"/>
            <w:shd w:val="clear" w:color="auto" w:fill="F2F2F2" w:themeFill="background1" w:themeFillShade="F2"/>
            <w:vAlign w:val="center"/>
          </w:tcPr>
          <w:p w14:paraId="3DF5F66F" w14:textId="170BBE93" w:rsidR="00850DE8" w:rsidRPr="00463460" w:rsidRDefault="00850DE8" w:rsidP="002134C5">
            <w:pPr>
              <w:widowControl/>
              <w:rPr>
                <w:color w:val="000000" w:themeColor="text1"/>
                <w:kern w:val="0"/>
                <w:sz w:val="18"/>
                <w:szCs w:val="18"/>
              </w:rPr>
            </w:pPr>
            <w:r w:rsidRPr="00463460">
              <w:rPr>
                <w:color w:val="000000" w:themeColor="text1"/>
                <w:kern w:val="0"/>
                <w:sz w:val="18"/>
                <w:szCs w:val="18"/>
              </w:rPr>
              <w:t>(</w:t>
            </w:r>
            <w:r w:rsidRPr="00463460">
              <w:rPr>
                <w:color w:val="000000" w:themeColor="text1"/>
                <w:kern w:val="0"/>
                <w:sz w:val="18"/>
                <w:szCs w:val="18"/>
              </w:rPr>
              <w:t>添</w:t>
            </w:r>
            <w:r w:rsidRPr="00463460">
              <w:rPr>
                <w:color w:val="000000" w:themeColor="text1"/>
                <w:kern w:val="0"/>
                <w:sz w:val="18"/>
                <w:szCs w:val="18"/>
              </w:rPr>
              <w:t xml:space="preserve">) </w:t>
            </w:r>
            <w:r w:rsidR="006F0337">
              <w:rPr>
                <w:color w:val="000000" w:themeColor="text1"/>
                <w:kern w:val="0"/>
                <w:sz w:val="18"/>
                <w:szCs w:val="18"/>
              </w:rPr>
              <w:t>＊</w:t>
            </w:r>
            <w:r w:rsidR="006F0337">
              <w:rPr>
                <w:color w:val="000000" w:themeColor="text1"/>
                <w:kern w:val="0"/>
                <w:sz w:val="18"/>
                <w:szCs w:val="18"/>
              </w:rPr>
              <w:t>11</w:t>
            </w:r>
          </w:p>
        </w:tc>
        <w:tc>
          <w:tcPr>
            <w:tcW w:w="425" w:type="dxa"/>
            <w:vMerge/>
            <w:shd w:val="clear" w:color="auto" w:fill="F2F2F2" w:themeFill="background1" w:themeFillShade="F2"/>
            <w:vAlign w:val="center"/>
          </w:tcPr>
          <w:p w14:paraId="1FFBCC4E"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19D986DC" w14:textId="77777777" w:rsidR="00850DE8" w:rsidRPr="00463460" w:rsidRDefault="00850DE8" w:rsidP="002134C5">
            <w:pPr>
              <w:rPr>
                <w:sz w:val="18"/>
                <w:szCs w:val="18"/>
              </w:rPr>
            </w:pPr>
          </w:p>
        </w:tc>
      </w:tr>
      <w:tr w:rsidR="00850DE8" w:rsidRPr="00463460" w14:paraId="6385D5B9" w14:textId="77777777" w:rsidTr="002134C5">
        <w:trPr>
          <w:trHeight w:val="330"/>
        </w:trPr>
        <w:tc>
          <w:tcPr>
            <w:tcW w:w="1605" w:type="dxa"/>
            <w:shd w:val="clear" w:color="auto" w:fill="auto"/>
            <w:noWrap/>
            <w:vAlign w:val="center"/>
          </w:tcPr>
          <w:p w14:paraId="1F0158E9" w14:textId="77777777" w:rsidR="00850DE8" w:rsidRPr="00463460" w:rsidRDefault="00850DE8" w:rsidP="002134C5">
            <w:pPr>
              <w:rPr>
                <w:bCs/>
                <w:color w:val="000000" w:themeColor="text1"/>
                <w:sz w:val="18"/>
                <w:szCs w:val="18"/>
              </w:rPr>
            </w:pPr>
            <w:r w:rsidRPr="00463460">
              <w:rPr>
                <w:bCs/>
                <w:color w:val="000000" w:themeColor="text1"/>
                <w:sz w:val="18"/>
                <w:szCs w:val="18"/>
              </w:rPr>
              <w:t>可溶性インターロイキン</w:t>
            </w:r>
            <w:r w:rsidRPr="00463460">
              <w:rPr>
                <w:bCs/>
                <w:color w:val="000000" w:themeColor="text1"/>
                <w:sz w:val="18"/>
                <w:szCs w:val="18"/>
              </w:rPr>
              <w:t>-2</w:t>
            </w:r>
            <w:r w:rsidRPr="00463460">
              <w:rPr>
                <w:bCs/>
                <w:color w:val="000000" w:themeColor="text1"/>
                <w:sz w:val="18"/>
                <w:szCs w:val="18"/>
              </w:rPr>
              <w:t>レセプター</w:t>
            </w:r>
          </w:p>
        </w:tc>
        <w:tc>
          <w:tcPr>
            <w:tcW w:w="992" w:type="dxa"/>
            <w:shd w:val="clear" w:color="auto" w:fill="auto"/>
            <w:noWrap/>
            <w:vAlign w:val="center"/>
          </w:tcPr>
          <w:p w14:paraId="11BCADBA" w14:textId="77777777" w:rsidR="00850DE8" w:rsidRPr="00463460" w:rsidRDefault="00850DE8" w:rsidP="002134C5">
            <w:pPr>
              <w:rPr>
                <w:color w:val="000000" w:themeColor="text1"/>
                <w:sz w:val="18"/>
                <w:szCs w:val="18"/>
              </w:rPr>
            </w:pPr>
            <w:r w:rsidRPr="00463460">
              <w:rPr>
                <w:color w:val="000000" w:themeColor="text1"/>
                <w:sz w:val="18"/>
                <w:szCs w:val="18"/>
              </w:rPr>
              <w:t>sIL-2R</w:t>
            </w:r>
          </w:p>
        </w:tc>
        <w:tc>
          <w:tcPr>
            <w:tcW w:w="1984" w:type="dxa"/>
            <w:shd w:val="clear" w:color="auto" w:fill="auto"/>
            <w:noWrap/>
            <w:vAlign w:val="center"/>
          </w:tcPr>
          <w:p w14:paraId="0E616C33" w14:textId="77777777" w:rsidR="00850DE8" w:rsidRPr="00E66652" w:rsidRDefault="00850DE8" w:rsidP="002134C5">
            <w:pPr>
              <w:jc w:val="left"/>
              <w:rPr>
                <w:color w:val="000000" w:themeColor="text1"/>
                <w:sz w:val="18"/>
                <w:szCs w:val="18"/>
              </w:rPr>
            </w:pPr>
            <w:r w:rsidRPr="00E66652">
              <w:rPr>
                <w:color w:val="000000" w:themeColor="text1"/>
                <w:sz w:val="18"/>
                <w:szCs w:val="18"/>
              </w:rPr>
              <w:t>免疫比濁法</w:t>
            </w:r>
          </w:p>
        </w:tc>
        <w:tc>
          <w:tcPr>
            <w:tcW w:w="993" w:type="dxa"/>
            <w:shd w:val="clear" w:color="auto" w:fill="auto"/>
            <w:noWrap/>
            <w:vAlign w:val="center"/>
          </w:tcPr>
          <w:p w14:paraId="4A8099C6" w14:textId="77777777" w:rsidR="00850DE8" w:rsidRPr="00E66652" w:rsidRDefault="00850DE8" w:rsidP="002134C5">
            <w:pPr>
              <w:jc w:val="center"/>
              <w:rPr>
                <w:dstrike/>
                <w:color w:val="00B0F0"/>
                <w:sz w:val="18"/>
                <w:szCs w:val="18"/>
              </w:rPr>
            </w:pPr>
            <w:r w:rsidRPr="00E66652">
              <w:rPr>
                <w:color w:val="000000" w:themeColor="text1"/>
                <w:sz w:val="18"/>
                <w:szCs w:val="18"/>
              </w:rPr>
              <w:t>204</w:t>
            </w:r>
            <w:r w:rsidRPr="00E66652">
              <w:rPr>
                <w:color w:val="000000" w:themeColor="text1"/>
                <w:sz w:val="18"/>
                <w:szCs w:val="18"/>
              </w:rPr>
              <w:t>～</w:t>
            </w:r>
            <w:r w:rsidRPr="00E66652">
              <w:rPr>
                <w:color w:val="000000" w:themeColor="text1"/>
                <w:sz w:val="18"/>
                <w:szCs w:val="18"/>
              </w:rPr>
              <w:t>587</w:t>
            </w:r>
          </w:p>
        </w:tc>
        <w:tc>
          <w:tcPr>
            <w:tcW w:w="708" w:type="dxa"/>
            <w:shd w:val="clear" w:color="auto" w:fill="auto"/>
            <w:noWrap/>
            <w:vAlign w:val="center"/>
          </w:tcPr>
          <w:p w14:paraId="42981214" w14:textId="77777777" w:rsidR="00850DE8" w:rsidRPr="00463460" w:rsidRDefault="00850DE8" w:rsidP="002134C5">
            <w:pPr>
              <w:rPr>
                <w:color w:val="000000" w:themeColor="text1"/>
                <w:sz w:val="18"/>
                <w:szCs w:val="18"/>
              </w:rPr>
            </w:pPr>
            <w:r w:rsidRPr="00463460">
              <w:rPr>
                <w:color w:val="000000" w:themeColor="text1"/>
                <w:sz w:val="18"/>
                <w:szCs w:val="18"/>
              </w:rPr>
              <w:t>U/mL</w:t>
            </w:r>
          </w:p>
        </w:tc>
        <w:tc>
          <w:tcPr>
            <w:tcW w:w="993" w:type="dxa"/>
            <w:tcBorders>
              <w:bottom w:val="single" w:sz="4" w:space="0" w:color="C9C9C9"/>
            </w:tcBorders>
            <w:shd w:val="clear" w:color="auto" w:fill="auto"/>
            <w:vAlign w:val="center"/>
          </w:tcPr>
          <w:p w14:paraId="5EFA583D" w14:textId="77777777" w:rsidR="00850DE8" w:rsidRPr="00463460" w:rsidRDefault="00850DE8" w:rsidP="002134C5">
            <w:pPr>
              <w:widowControl/>
              <w:rPr>
                <w:color w:val="000000" w:themeColor="text1"/>
                <w:kern w:val="0"/>
                <w:sz w:val="18"/>
                <w:szCs w:val="18"/>
              </w:rPr>
            </w:pPr>
            <w:r w:rsidRPr="00463460">
              <w:rPr>
                <w:color w:val="000000" w:themeColor="text1"/>
                <w:sz w:val="18"/>
                <w:szCs w:val="18"/>
              </w:rPr>
              <w:t>(</w:t>
            </w:r>
            <w:r w:rsidRPr="00463460">
              <w:rPr>
                <w:color w:val="000000" w:themeColor="text1"/>
                <w:sz w:val="18"/>
                <w:szCs w:val="18"/>
              </w:rPr>
              <w:t>添</w:t>
            </w:r>
            <w:r w:rsidRPr="00463460">
              <w:rPr>
                <w:color w:val="000000" w:themeColor="text1"/>
                <w:sz w:val="18"/>
                <w:szCs w:val="18"/>
              </w:rPr>
              <w:t xml:space="preserve">) </w:t>
            </w:r>
            <w:r w:rsidRPr="00463460">
              <w:rPr>
                <w:color w:val="000000" w:themeColor="text1"/>
                <w:sz w:val="18"/>
                <w:szCs w:val="18"/>
              </w:rPr>
              <w:t>＊</w:t>
            </w:r>
            <w:r w:rsidRPr="00463460">
              <w:rPr>
                <w:color w:val="000000" w:themeColor="text1"/>
                <w:sz w:val="18"/>
                <w:szCs w:val="18"/>
              </w:rPr>
              <w:t>6</w:t>
            </w:r>
          </w:p>
        </w:tc>
        <w:tc>
          <w:tcPr>
            <w:tcW w:w="425" w:type="dxa"/>
            <w:vMerge/>
            <w:shd w:val="clear" w:color="auto" w:fill="auto"/>
            <w:vAlign w:val="center"/>
          </w:tcPr>
          <w:p w14:paraId="4518073C" w14:textId="77777777" w:rsidR="00850DE8" w:rsidRPr="00463460" w:rsidRDefault="00850DE8" w:rsidP="002134C5">
            <w:pPr>
              <w:rPr>
                <w:sz w:val="18"/>
                <w:szCs w:val="18"/>
              </w:rPr>
            </w:pPr>
          </w:p>
        </w:tc>
        <w:tc>
          <w:tcPr>
            <w:tcW w:w="992" w:type="dxa"/>
            <w:vMerge/>
            <w:shd w:val="clear" w:color="auto" w:fill="auto"/>
            <w:vAlign w:val="center"/>
          </w:tcPr>
          <w:p w14:paraId="45DA51ED" w14:textId="77777777" w:rsidR="00850DE8" w:rsidRPr="00463460" w:rsidRDefault="00850DE8" w:rsidP="002134C5">
            <w:pPr>
              <w:rPr>
                <w:sz w:val="18"/>
                <w:szCs w:val="18"/>
              </w:rPr>
            </w:pPr>
          </w:p>
        </w:tc>
      </w:tr>
      <w:tr w:rsidR="00850DE8" w:rsidRPr="00463460" w14:paraId="3EE40753" w14:textId="77777777" w:rsidTr="002134C5">
        <w:trPr>
          <w:trHeight w:val="330"/>
        </w:trPr>
        <w:tc>
          <w:tcPr>
            <w:tcW w:w="1605" w:type="dxa"/>
            <w:shd w:val="clear" w:color="auto" w:fill="F2F2F2" w:themeFill="background1" w:themeFillShade="F2"/>
            <w:noWrap/>
            <w:vAlign w:val="center"/>
            <w:hideMark/>
          </w:tcPr>
          <w:p w14:paraId="2065183D" w14:textId="77777777" w:rsidR="00850DE8" w:rsidRPr="00463460" w:rsidRDefault="00850DE8" w:rsidP="002134C5">
            <w:pPr>
              <w:rPr>
                <w:bCs/>
                <w:sz w:val="18"/>
                <w:szCs w:val="18"/>
              </w:rPr>
            </w:pPr>
            <w:r w:rsidRPr="00463460">
              <w:rPr>
                <w:bCs/>
                <w:sz w:val="18"/>
                <w:szCs w:val="18"/>
              </w:rPr>
              <w:t>血清補体価</w:t>
            </w:r>
          </w:p>
        </w:tc>
        <w:tc>
          <w:tcPr>
            <w:tcW w:w="992" w:type="dxa"/>
            <w:shd w:val="clear" w:color="auto" w:fill="F2F2F2" w:themeFill="background1" w:themeFillShade="F2"/>
            <w:noWrap/>
            <w:vAlign w:val="center"/>
            <w:hideMark/>
          </w:tcPr>
          <w:p w14:paraId="615FA391" w14:textId="77777777" w:rsidR="00850DE8" w:rsidRPr="00463460" w:rsidRDefault="00850DE8" w:rsidP="002134C5">
            <w:pPr>
              <w:rPr>
                <w:sz w:val="18"/>
                <w:szCs w:val="18"/>
              </w:rPr>
            </w:pPr>
            <w:r w:rsidRPr="00463460">
              <w:rPr>
                <w:sz w:val="18"/>
                <w:szCs w:val="18"/>
              </w:rPr>
              <w:t>CH50</w:t>
            </w:r>
          </w:p>
        </w:tc>
        <w:tc>
          <w:tcPr>
            <w:tcW w:w="1984" w:type="dxa"/>
            <w:shd w:val="clear" w:color="auto" w:fill="F2F2F2" w:themeFill="background1" w:themeFillShade="F2"/>
            <w:noWrap/>
            <w:vAlign w:val="center"/>
            <w:hideMark/>
          </w:tcPr>
          <w:p w14:paraId="2D12CF7D" w14:textId="2D0FDEA9" w:rsidR="00850DE8" w:rsidRPr="00E66652" w:rsidRDefault="00210AAF" w:rsidP="002134C5">
            <w:pPr>
              <w:jc w:val="left"/>
              <w:rPr>
                <w:sz w:val="18"/>
                <w:szCs w:val="18"/>
              </w:rPr>
            </w:pPr>
            <w:r>
              <w:rPr>
                <w:rFonts w:hint="eastAsia"/>
                <w:sz w:val="18"/>
                <w:szCs w:val="18"/>
              </w:rPr>
              <w:t>リポソーム法</w:t>
            </w:r>
            <w:r w:rsidR="00850DE8" w:rsidRPr="00E66652">
              <w:rPr>
                <w:sz w:val="18"/>
                <w:szCs w:val="18"/>
              </w:rPr>
              <w:t>(</w:t>
            </w:r>
            <w:r w:rsidR="00850DE8" w:rsidRPr="00E66652">
              <w:rPr>
                <w:sz w:val="18"/>
                <w:szCs w:val="18"/>
              </w:rPr>
              <w:t>注</w:t>
            </w:r>
            <w:r w:rsidR="00E539DB" w:rsidRPr="00E66652">
              <w:rPr>
                <w:rFonts w:hint="eastAsia"/>
                <w:sz w:val="18"/>
                <w:szCs w:val="18"/>
              </w:rPr>
              <w:t>2</w:t>
            </w:r>
            <w:r w:rsidR="00850DE8" w:rsidRPr="00E66652">
              <w:rPr>
                <w:sz w:val="18"/>
                <w:szCs w:val="18"/>
              </w:rPr>
              <w:t>)</w:t>
            </w:r>
          </w:p>
        </w:tc>
        <w:tc>
          <w:tcPr>
            <w:tcW w:w="993" w:type="dxa"/>
            <w:shd w:val="clear" w:color="auto" w:fill="F2F2F2" w:themeFill="background1" w:themeFillShade="F2"/>
            <w:noWrap/>
            <w:vAlign w:val="center"/>
            <w:hideMark/>
          </w:tcPr>
          <w:p w14:paraId="7B54A43B" w14:textId="77777777" w:rsidR="00210AAF" w:rsidRDefault="00497F44" w:rsidP="002134C5">
            <w:pPr>
              <w:jc w:val="center"/>
              <w:rPr>
                <w:sz w:val="18"/>
                <w:szCs w:val="18"/>
              </w:rPr>
            </w:pPr>
            <w:r w:rsidRPr="00E66652">
              <w:rPr>
                <w:rFonts w:hint="eastAsia"/>
                <w:sz w:val="18"/>
                <w:szCs w:val="18"/>
              </w:rPr>
              <w:t>32</w:t>
            </w:r>
            <w:r w:rsidRPr="00E66652">
              <w:rPr>
                <w:rFonts w:hint="eastAsia"/>
                <w:sz w:val="18"/>
                <w:szCs w:val="18"/>
              </w:rPr>
              <w:t>～</w:t>
            </w:r>
            <w:r w:rsidRPr="00E66652">
              <w:rPr>
                <w:rFonts w:hint="eastAsia"/>
                <w:sz w:val="18"/>
                <w:szCs w:val="18"/>
              </w:rPr>
              <w:t>58</w:t>
            </w:r>
          </w:p>
          <w:p w14:paraId="45AEB1C5" w14:textId="11EAE4B5" w:rsidR="00850DE8" w:rsidRPr="00E66652" w:rsidRDefault="00210AAF" w:rsidP="002134C5">
            <w:pPr>
              <w:jc w:val="center"/>
              <w:rPr>
                <w:sz w:val="18"/>
                <w:szCs w:val="18"/>
              </w:rPr>
            </w:pPr>
            <w:r>
              <w:rPr>
                <w:rFonts w:hint="eastAsia"/>
                <w:sz w:val="18"/>
                <w:szCs w:val="18"/>
              </w:rPr>
              <w:t>(</w:t>
            </w:r>
            <w:r>
              <w:rPr>
                <w:rFonts w:hint="eastAsia"/>
                <w:sz w:val="18"/>
                <w:szCs w:val="18"/>
              </w:rPr>
              <w:t>注</w:t>
            </w:r>
            <w:r>
              <w:rPr>
                <w:rFonts w:hint="eastAsia"/>
                <w:sz w:val="18"/>
                <w:szCs w:val="18"/>
              </w:rPr>
              <w:t>3</w:t>
            </w:r>
            <w:r>
              <w:rPr>
                <w:sz w:val="18"/>
                <w:szCs w:val="18"/>
              </w:rPr>
              <w:t>)</w:t>
            </w:r>
          </w:p>
        </w:tc>
        <w:tc>
          <w:tcPr>
            <w:tcW w:w="708" w:type="dxa"/>
            <w:tcBorders>
              <w:bottom w:val="single" w:sz="4" w:space="0" w:color="D9D9D9" w:themeColor="background1" w:themeShade="D9"/>
            </w:tcBorders>
            <w:shd w:val="clear" w:color="auto" w:fill="F2F2F2" w:themeFill="background1" w:themeFillShade="F2"/>
            <w:noWrap/>
            <w:vAlign w:val="center"/>
            <w:hideMark/>
          </w:tcPr>
          <w:p w14:paraId="59E6B7B8" w14:textId="5769BC4B" w:rsidR="00850DE8" w:rsidRPr="00463460" w:rsidRDefault="0048329B" w:rsidP="002134C5">
            <w:pPr>
              <w:rPr>
                <w:sz w:val="18"/>
                <w:szCs w:val="18"/>
              </w:rPr>
            </w:pPr>
            <w:r w:rsidRPr="00463460">
              <w:rPr>
                <w:color w:val="000000" w:themeColor="text1"/>
                <w:sz w:val="18"/>
                <w:szCs w:val="18"/>
              </w:rPr>
              <w:t>U/mL</w:t>
            </w:r>
            <w:r w:rsidRPr="00463460" w:rsidDel="0048329B">
              <w:rPr>
                <w:sz w:val="18"/>
                <w:szCs w:val="18"/>
              </w:rPr>
              <w:t xml:space="preserve"> </w:t>
            </w:r>
          </w:p>
        </w:tc>
        <w:tc>
          <w:tcPr>
            <w:tcW w:w="993" w:type="dxa"/>
            <w:tcBorders>
              <w:bottom w:val="single" w:sz="4" w:space="0" w:color="C9C9C9"/>
            </w:tcBorders>
            <w:shd w:val="clear" w:color="auto" w:fill="F2F2F2" w:themeFill="background1" w:themeFillShade="F2"/>
            <w:vAlign w:val="center"/>
          </w:tcPr>
          <w:p w14:paraId="0322EFEE" w14:textId="17B3AAD9"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14</w:t>
            </w:r>
          </w:p>
        </w:tc>
        <w:tc>
          <w:tcPr>
            <w:tcW w:w="425" w:type="dxa"/>
            <w:vMerge/>
            <w:shd w:val="clear" w:color="auto" w:fill="F2F2F2" w:themeFill="background1" w:themeFillShade="F2"/>
            <w:vAlign w:val="center"/>
            <w:hideMark/>
          </w:tcPr>
          <w:p w14:paraId="6E5B2805"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3A1B2841" w14:textId="77777777" w:rsidR="00850DE8" w:rsidRPr="00463460" w:rsidRDefault="00850DE8" w:rsidP="002134C5">
            <w:pPr>
              <w:rPr>
                <w:sz w:val="18"/>
                <w:szCs w:val="18"/>
              </w:rPr>
            </w:pPr>
          </w:p>
        </w:tc>
      </w:tr>
      <w:tr w:rsidR="00850DE8" w:rsidRPr="00463460" w14:paraId="0AA086CF" w14:textId="77777777" w:rsidTr="002134C5">
        <w:trPr>
          <w:trHeight w:val="330"/>
        </w:trPr>
        <w:tc>
          <w:tcPr>
            <w:tcW w:w="1605" w:type="dxa"/>
            <w:shd w:val="clear" w:color="auto" w:fill="auto"/>
            <w:noWrap/>
            <w:vAlign w:val="center"/>
            <w:hideMark/>
          </w:tcPr>
          <w:p w14:paraId="4CF9E074" w14:textId="77777777" w:rsidR="00850DE8" w:rsidRPr="00463460" w:rsidRDefault="00850DE8" w:rsidP="002134C5">
            <w:pPr>
              <w:rPr>
                <w:bCs/>
                <w:sz w:val="18"/>
                <w:szCs w:val="18"/>
              </w:rPr>
            </w:pPr>
            <w:r w:rsidRPr="00463460">
              <w:rPr>
                <w:bCs/>
                <w:sz w:val="18"/>
                <w:szCs w:val="18"/>
              </w:rPr>
              <w:t>C</w:t>
            </w:r>
            <w:r w:rsidRPr="00463460">
              <w:rPr>
                <w:bCs/>
                <w:sz w:val="18"/>
                <w:szCs w:val="18"/>
              </w:rPr>
              <w:t>反応性蛋白</w:t>
            </w:r>
          </w:p>
        </w:tc>
        <w:tc>
          <w:tcPr>
            <w:tcW w:w="992" w:type="dxa"/>
            <w:shd w:val="clear" w:color="auto" w:fill="auto"/>
            <w:noWrap/>
            <w:vAlign w:val="center"/>
            <w:hideMark/>
          </w:tcPr>
          <w:p w14:paraId="2924B229" w14:textId="77777777" w:rsidR="00850DE8" w:rsidRPr="00463460" w:rsidRDefault="00850DE8" w:rsidP="002134C5">
            <w:pPr>
              <w:rPr>
                <w:sz w:val="18"/>
                <w:szCs w:val="18"/>
              </w:rPr>
            </w:pPr>
            <w:r w:rsidRPr="00463460">
              <w:rPr>
                <w:sz w:val="18"/>
                <w:szCs w:val="18"/>
              </w:rPr>
              <w:t>CRP</w:t>
            </w:r>
          </w:p>
        </w:tc>
        <w:tc>
          <w:tcPr>
            <w:tcW w:w="1984" w:type="dxa"/>
            <w:shd w:val="clear" w:color="auto" w:fill="auto"/>
            <w:noWrap/>
            <w:vAlign w:val="center"/>
            <w:hideMark/>
          </w:tcPr>
          <w:p w14:paraId="7FD39792" w14:textId="77777777" w:rsidR="00850DE8" w:rsidRPr="00E66652" w:rsidRDefault="00850DE8" w:rsidP="002134C5">
            <w:pPr>
              <w:jc w:val="left"/>
              <w:rPr>
                <w:sz w:val="18"/>
                <w:szCs w:val="18"/>
              </w:rPr>
            </w:pPr>
            <w:r w:rsidRPr="00E66652">
              <w:rPr>
                <w:sz w:val="18"/>
                <w:szCs w:val="18"/>
              </w:rPr>
              <w:t>ラテックス免疫比濁法</w:t>
            </w:r>
          </w:p>
        </w:tc>
        <w:tc>
          <w:tcPr>
            <w:tcW w:w="993" w:type="dxa"/>
            <w:shd w:val="clear" w:color="auto" w:fill="auto"/>
            <w:noWrap/>
            <w:vAlign w:val="center"/>
            <w:hideMark/>
          </w:tcPr>
          <w:p w14:paraId="736AC395" w14:textId="77777777" w:rsidR="00850DE8" w:rsidRPr="00E66652" w:rsidRDefault="00850DE8" w:rsidP="002134C5">
            <w:pPr>
              <w:jc w:val="center"/>
              <w:rPr>
                <w:sz w:val="18"/>
                <w:szCs w:val="18"/>
              </w:rPr>
            </w:pPr>
            <w:r w:rsidRPr="00E66652">
              <w:rPr>
                <w:sz w:val="18"/>
                <w:szCs w:val="18"/>
              </w:rPr>
              <w:t>0.00</w:t>
            </w:r>
            <w:r w:rsidRPr="00E66652">
              <w:rPr>
                <w:sz w:val="18"/>
                <w:szCs w:val="18"/>
              </w:rPr>
              <w:t>～</w:t>
            </w:r>
            <w:r w:rsidRPr="00E66652">
              <w:rPr>
                <w:sz w:val="18"/>
                <w:szCs w:val="18"/>
              </w:rPr>
              <w:t>0.14</w:t>
            </w:r>
          </w:p>
        </w:tc>
        <w:tc>
          <w:tcPr>
            <w:tcW w:w="708" w:type="dxa"/>
            <w:shd w:val="clear" w:color="auto" w:fill="auto"/>
            <w:noWrap/>
            <w:vAlign w:val="center"/>
            <w:hideMark/>
          </w:tcPr>
          <w:p w14:paraId="61DE1B98" w14:textId="77777777" w:rsidR="00850DE8" w:rsidRPr="00463460" w:rsidRDefault="00850DE8" w:rsidP="002134C5">
            <w:pPr>
              <w:rPr>
                <w:sz w:val="18"/>
                <w:szCs w:val="18"/>
              </w:rPr>
            </w:pPr>
            <w:r w:rsidRPr="00463460">
              <w:rPr>
                <w:sz w:val="18"/>
                <w:szCs w:val="18"/>
              </w:rPr>
              <w:t>mg/dL</w:t>
            </w:r>
          </w:p>
        </w:tc>
        <w:tc>
          <w:tcPr>
            <w:tcW w:w="993" w:type="dxa"/>
            <w:shd w:val="clear" w:color="auto" w:fill="auto"/>
            <w:vAlign w:val="center"/>
          </w:tcPr>
          <w:p w14:paraId="20D588C9"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425" w:type="dxa"/>
            <w:vMerge/>
            <w:shd w:val="clear" w:color="auto" w:fill="auto"/>
            <w:vAlign w:val="center"/>
            <w:hideMark/>
          </w:tcPr>
          <w:p w14:paraId="3AED5672" w14:textId="77777777" w:rsidR="00850DE8" w:rsidRPr="00463460" w:rsidRDefault="00850DE8" w:rsidP="002134C5">
            <w:pPr>
              <w:rPr>
                <w:sz w:val="18"/>
                <w:szCs w:val="18"/>
              </w:rPr>
            </w:pPr>
          </w:p>
        </w:tc>
        <w:tc>
          <w:tcPr>
            <w:tcW w:w="992" w:type="dxa"/>
            <w:vMerge/>
            <w:shd w:val="clear" w:color="auto" w:fill="auto"/>
            <w:vAlign w:val="center"/>
          </w:tcPr>
          <w:p w14:paraId="3E1A1B92" w14:textId="77777777" w:rsidR="00850DE8" w:rsidRPr="00463460" w:rsidRDefault="00850DE8" w:rsidP="002134C5">
            <w:pPr>
              <w:rPr>
                <w:sz w:val="18"/>
                <w:szCs w:val="18"/>
              </w:rPr>
            </w:pPr>
          </w:p>
        </w:tc>
      </w:tr>
      <w:tr w:rsidR="00850DE8" w:rsidRPr="00463460" w14:paraId="6096800C" w14:textId="77777777" w:rsidTr="002134C5">
        <w:trPr>
          <w:trHeight w:val="330"/>
        </w:trPr>
        <w:tc>
          <w:tcPr>
            <w:tcW w:w="1605" w:type="dxa"/>
            <w:shd w:val="clear" w:color="auto" w:fill="F2F2F2" w:themeFill="background1" w:themeFillShade="F2"/>
            <w:noWrap/>
            <w:vAlign w:val="center"/>
            <w:hideMark/>
          </w:tcPr>
          <w:p w14:paraId="4B6073B6" w14:textId="77777777" w:rsidR="00850DE8" w:rsidRPr="00463460" w:rsidRDefault="00850DE8" w:rsidP="002134C5">
            <w:pPr>
              <w:rPr>
                <w:bCs/>
                <w:sz w:val="18"/>
                <w:szCs w:val="18"/>
              </w:rPr>
            </w:pPr>
            <w:r w:rsidRPr="00463460">
              <w:rPr>
                <w:bCs/>
                <w:sz w:val="18"/>
                <w:szCs w:val="18"/>
              </w:rPr>
              <w:t>免疫グロブリン</w:t>
            </w:r>
            <w:r w:rsidRPr="00463460">
              <w:rPr>
                <w:bCs/>
                <w:sz w:val="18"/>
                <w:szCs w:val="18"/>
              </w:rPr>
              <w:t xml:space="preserve"> IgG</w:t>
            </w:r>
          </w:p>
        </w:tc>
        <w:tc>
          <w:tcPr>
            <w:tcW w:w="992" w:type="dxa"/>
            <w:shd w:val="clear" w:color="auto" w:fill="F2F2F2" w:themeFill="background1" w:themeFillShade="F2"/>
            <w:noWrap/>
            <w:vAlign w:val="center"/>
            <w:hideMark/>
          </w:tcPr>
          <w:p w14:paraId="4E43F604" w14:textId="77777777" w:rsidR="00850DE8" w:rsidRPr="00463460" w:rsidRDefault="00850DE8" w:rsidP="002134C5">
            <w:pPr>
              <w:rPr>
                <w:sz w:val="18"/>
                <w:szCs w:val="18"/>
              </w:rPr>
            </w:pPr>
            <w:r w:rsidRPr="00463460">
              <w:rPr>
                <w:sz w:val="18"/>
                <w:szCs w:val="18"/>
              </w:rPr>
              <w:t>IgG</w:t>
            </w:r>
          </w:p>
        </w:tc>
        <w:tc>
          <w:tcPr>
            <w:tcW w:w="1984" w:type="dxa"/>
            <w:shd w:val="clear" w:color="auto" w:fill="F2F2F2" w:themeFill="background1" w:themeFillShade="F2"/>
            <w:noWrap/>
            <w:vAlign w:val="center"/>
            <w:hideMark/>
          </w:tcPr>
          <w:p w14:paraId="2041DCAF"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F2F2F2" w:themeFill="background1" w:themeFillShade="F2"/>
            <w:noWrap/>
            <w:vAlign w:val="center"/>
            <w:hideMark/>
          </w:tcPr>
          <w:p w14:paraId="19BBE843" w14:textId="77777777" w:rsidR="00850DE8" w:rsidRPr="00E66652" w:rsidRDefault="00850DE8" w:rsidP="002134C5">
            <w:pPr>
              <w:jc w:val="center"/>
              <w:rPr>
                <w:sz w:val="18"/>
                <w:szCs w:val="18"/>
              </w:rPr>
            </w:pPr>
            <w:r w:rsidRPr="00E66652">
              <w:rPr>
                <w:sz w:val="18"/>
                <w:szCs w:val="18"/>
              </w:rPr>
              <w:t>861</w:t>
            </w:r>
            <w:r w:rsidRPr="00E66652">
              <w:rPr>
                <w:sz w:val="18"/>
                <w:szCs w:val="18"/>
              </w:rPr>
              <w:t>～</w:t>
            </w:r>
            <w:r w:rsidRPr="00E66652">
              <w:rPr>
                <w:sz w:val="18"/>
                <w:szCs w:val="18"/>
              </w:rPr>
              <w:t>1747</w:t>
            </w:r>
          </w:p>
        </w:tc>
        <w:tc>
          <w:tcPr>
            <w:tcW w:w="708" w:type="dxa"/>
            <w:shd w:val="clear" w:color="auto" w:fill="F2F2F2" w:themeFill="background1" w:themeFillShade="F2"/>
            <w:noWrap/>
            <w:vAlign w:val="center"/>
            <w:hideMark/>
          </w:tcPr>
          <w:p w14:paraId="58CA1F24" w14:textId="77777777" w:rsidR="00850DE8" w:rsidRPr="00463460" w:rsidRDefault="00850DE8" w:rsidP="002134C5">
            <w:pPr>
              <w:rPr>
                <w:sz w:val="18"/>
                <w:szCs w:val="18"/>
              </w:rPr>
            </w:pPr>
            <w:r w:rsidRPr="00463460">
              <w:rPr>
                <w:sz w:val="18"/>
                <w:szCs w:val="18"/>
              </w:rPr>
              <w:t>mg/dL</w:t>
            </w:r>
          </w:p>
        </w:tc>
        <w:tc>
          <w:tcPr>
            <w:tcW w:w="993" w:type="dxa"/>
            <w:shd w:val="clear" w:color="auto" w:fill="F2F2F2" w:themeFill="background1" w:themeFillShade="F2"/>
            <w:vAlign w:val="center"/>
          </w:tcPr>
          <w:p w14:paraId="5D1988E2"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425" w:type="dxa"/>
            <w:vMerge/>
            <w:shd w:val="clear" w:color="auto" w:fill="F2F2F2" w:themeFill="background1" w:themeFillShade="F2"/>
            <w:vAlign w:val="center"/>
            <w:hideMark/>
          </w:tcPr>
          <w:p w14:paraId="37A53A04"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58AF8537" w14:textId="77777777" w:rsidR="00850DE8" w:rsidRPr="00463460" w:rsidRDefault="00850DE8" w:rsidP="002134C5">
            <w:pPr>
              <w:rPr>
                <w:sz w:val="18"/>
                <w:szCs w:val="18"/>
              </w:rPr>
            </w:pPr>
          </w:p>
        </w:tc>
      </w:tr>
      <w:tr w:rsidR="00850DE8" w:rsidRPr="00463460" w14:paraId="791CA5F5" w14:textId="77777777" w:rsidTr="002134C5">
        <w:trPr>
          <w:trHeight w:val="330"/>
        </w:trPr>
        <w:tc>
          <w:tcPr>
            <w:tcW w:w="1605" w:type="dxa"/>
            <w:shd w:val="clear" w:color="auto" w:fill="auto"/>
            <w:noWrap/>
            <w:vAlign w:val="center"/>
            <w:hideMark/>
          </w:tcPr>
          <w:p w14:paraId="08BB29E0" w14:textId="77777777" w:rsidR="00850DE8" w:rsidRPr="00463460" w:rsidRDefault="00850DE8" w:rsidP="002134C5">
            <w:pPr>
              <w:rPr>
                <w:bCs/>
                <w:sz w:val="18"/>
                <w:szCs w:val="18"/>
              </w:rPr>
            </w:pPr>
            <w:r w:rsidRPr="00463460">
              <w:rPr>
                <w:bCs/>
                <w:sz w:val="18"/>
                <w:szCs w:val="18"/>
              </w:rPr>
              <w:t>免疫グロブリン</w:t>
            </w:r>
            <w:r w:rsidRPr="00463460">
              <w:rPr>
                <w:bCs/>
                <w:sz w:val="18"/>
                <w:szCs w:val="18"/>
              </w:rPr>
              <w:t xml:space="preserve"> IgA</w:t>
            </w:r>
          </w:p>
        </w:tc>
        <w:tc>
          <w:tcPr>
            <w:tcW w:w="992" w:type="dxa"/>
            <w:shd w:val="clear" w:color="auto" w:fill="auto"/>
            <w:noWrap/>
            <w:vAlign w:val="center"/>
            <w:hideMark/>
          </w:tcPr>
          <w:p w14:paraId="0F421DDE" w14:textId="77777777" w:rsidR="00850DE8" w:rsidRPr="00463460" w:rsidRDefault="00850DE8" w:rsidP="002134C5">
            <w:pPr>
              <w:rPr>
                <w:sz w:val="18"/>
                <w:szCs w:val="18"/>
              </w:rPr>
            </w:pPr>
            <w:r w:rsidRPr="00463460">
              <w:rPr>
                <w:sz w:val="18"/>
                <w:szCs w:val="18"/>
              </w:rPr>
              <w:t>IgA</w:t>
            </w:r>
          </w:p>
        </w:tc>
        <w:tc>
          <w:tcPr>
            <w:tcW w:w="1984" w:type="dxa"/>
            <w:shd w:val="clear" w:color="auto" w:fill="auto"/>
            <w:noWrap/>
            <w:vAlign w:val="center"/>
            <w:hideMark/>
          </w:tcPr>
          <w:p w14:paraId="7680768E"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auto"/>
            <w:noWrap/>
            <w:vAlign w:val="center"/>
            <w:hideMark/>
          </w:tcPr>
          <w:p w14:paraId="39512C88" w14:textId="77777777" w:rsidR="00850DE8" w:rsidRPr="00E66652" w:rsidRDefault="00850DE8" w:rsidP="002134C5">
            <w:pPr>
              <w:jc w:val="center"/>
              <w:rPr>
                <w:sz w:val="18"/>
                <w:szCs w:val="18"/>
              </w:rPr>
            </w:pPr>
            <w:r w:rsidRPr="00E66652">
              <w:rPr>
                <w:sz w:val="18"/>
                <w:szCs w:val="18"/>
              </w:rPr>
              <w:t xml:space="preserve">93 </w:t>
            </w:r>
            <w:r w:rsidRPr="00E66652">
              <w:rPr>
                <w:sz w:val="18"/>
                <w:szCs w:val="18"/>
              </w:rPr>
              <w:t>～</w:t>
            </w:r>
            <w:r w:rsidRPr="00E66652">
              <w:rPr>
                <w:sz w:val="18"/>
                <w:szCs w:val="18"/>
              </w:rPr>
              <w:t>393</w:t>
            </w:r>
          </w:p>
        </w:tc>
        <w:tc>
          <w:tcPr>
            <w:tcW w:w="708" w:type="dxa"/>
            <w:shd w:val="clear" w:color="auto" w:fill="auto"/>
            <w:noWrap/>
            <w:vAlign w:val="center"/>
            <w:hideMark/>
          </w:tcPr>
          <w:p w14:paraId="7A263C7D" w14:textId="77777777" w:rsidR="00850DE8" w:rsidRPr="00463460" w:rsidRDefault="00850DE8" w:rsidP="002134C5">
            <w:pPr>
              <w:rPr>
                <w:sz w:val="18"/>
                <w:szCs w:val="18"/>
              </w:rPr>
            </w:pPr>
            <w:r w:rsidRPr="00463460">
              <w:rPr>
                <w:sz w:val="18"/>
                <w:szCs w:val="18"/>
              </w:rPr>
              <w:t>mg/dL</w:t>
            </w:r>
          </w:p>
        </w:tc>
        <w:tc>
          <w:tcPr>
            <w:tcW w:w="993" w:type="dxa"/>
            <w:shd w:val="clear" w:color="auto" w:fill="auto"/>
            <w:vAlign w:val="center"/>
          </w:tcPr>
          <w:p w14:paraId="27EB7482"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425" w:type="dxa"/>
            <w:vMerge/>
            <w:shd w:val="clear" w:color="auto" w:fill="auto"/>
            <w:vAlign w:val="center"/>
            <w:hideMark/>
          </w:tcPr>
          <w:p w14:paraId="0EE164B0" w14:textId="77777777" w:rsidR="00850DE8" w:rsidRPr="00463460" w:rsidRDefault="00850DE8" w:rsidP="002134C5">
            <w:pPr>
              <w:rPr>
                <w:sz w:val="18"/>
                <w:szCs w:val="18"/>
              </w:rPr>
            </w:pPr>
          </w:p>
        </w:tc>
        <w:tc>
          <w:tcPr>
            <w:tcW w:w="992" w:type="dxa"/>
            <w:vMerge/>
            <w:shd w:val="clear" w:color="auto" w:fill="auto"/>
            <w:vAlign w:val="center"/>
          </w:tcPr>
          <w:p w14:paraId="77E07605" w14:textId="77777777" w:rsidR="00850DE8" w:rsidRPr="00463460" w:rsidRDefault="00850DE8" w:rsidP="002134C5">
            <w:pPr>
              <w:rPr>
                <w:sz w:val="18"/>
                <w:szCs w:val="18"/>
              </w:rPr>
            </w:pPr>
          </w:p>
        </w:tc>
      </w:tr>
      <w:tr w:rsidR="00850DE8" w:rsidRPr="00463460" w14:paraId="1E14158E" w14:textId="77777777" w:rsidTr="002134C5">
        <w:trPr>
          <w:trHeight w:val="1440"/>
        </w:trPr>
        <w:tc>
          <w:tcPr>
            <w:tcW w:w="1605" w:type="dxa"/>
            <w:shd w:val="clear" w:color="auto" w:fill="F2F2F2" w:themeFill="background1" w:themeFillShade="F2"/>
            <w:noWrap/>
            <w:vAlign w:val="center"/>
            <w:hideMark/>
          </w:tcPr>
          <w:p w14:paraId="5B17A9DA" w14:textId="77777777" w:rsidR="00850DE8" w:rsidRPr="00463460" w:rsidRDefault="00850DE8" w:rsidP="002134C5">
            <w:pPr>
              <w:rPr>
                <w:bCs/>
                <w:sz w:val="18"/>
                <w:szCs w:val="18"/>
              </w:rPr>
            </w:pPr>
            <w:r w:rsidRPr="00463460">
              <w:rPr>
                <w:bCs/>
                <w:sz w:val="18"/>
                <w:szCs w:val="18"/>
              </w:rPr>
              <w:t>免疫グロブリン</w:t>
            </w:r>
            <w:r w:rsidRPr="00463460">
              <w:rPr>
                <w:bCs/>
                <w:sz w:val="18"/>
                <w:szCs w:val="18"/>
              </w:rPr>
              <w:t xml:space="preserve"> IgM</w:t>
            </w:r>
          </w:p>
        </w:tc>
        <w:tc>
          <w:tcPr>
            <w:tcW w:w="992" w:type="dxa"/>
            <w:shd w:val="clear" w:color="auto" w:fill="F2F2F2" w:themeFill="background1" w:themeFillShade="F2"/>
            <w:noWrap/>
            <w:vAlign w:val="center"/>
            <w:hideMark/>
          </w:tcPr>
          <w:p w14:paraId="35DC0828" w14:textId="77777777" w:rsidR="00850DE8" w:rsidRPr="00463460" w:rsidRDefault="00850DE8" w:rsidP="002134C5">
            <w:pPr>
              <w:rPr>
                <w:sz w:val="18"/>
                <w:szCs w:val="18"/>
              </w:rPr>
            </w:pPr>
            <w:r w:rsidRPr="00463460">
              <w:rPr>
                <w:sz w:val="18"/>
                <w:szCs w:val="18"/>
              </w:rPr>
              <w:t>IgM</w:t>
            </w:r>
          </w:p>
        </w:tc>
        <w:tc>
          <w:tcPr>
            <w:tcW w:w="1984" w:type="dxa"/>
            <w:shd w:val="clear" w:color="auto" w:fill="F2F2F2" w:themeFill="background1" w:themeFillShade="F2"/>
            <w:noWrap/>
            <w:vAlign w:val="center"/>
            <w:hideMark/>
          </w:tcPr>
          <w:p w14:paraId="5531B8F4"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F2F2F2" w:themeFill="background1" w:themeFillShade="F2"/>
            <w:noWrap/>
            <w:vAlign w:val="center"/>
            <w:hideMark/>
          </w:tcPr>
          <w:p w14:paraId="6F913AFC" w14:textId="77777777" w:rsidR="00850DE8" w:rsidRPr="00E66652" w:rsidRDefault="00850DE8" w:rsidP="002134C5">
            <w:pPr>
              <w:jc w:val="center"/>
              <w:rPr>
                <w:sz w:val="18"/>
                <w:szCs w:val="18"/>
              </w:rPr>
            </w:pPr>
            <w:r w:rsidRPr="00E66652">
              <w:rPr>
                <w:sz w:val="18"/>
                <w:szCs w:val="18"/>
              </w:rPr>
              <w:t>M</w:t>
            </w:r>
            <w:r w:rsidRPr="00E66652">
              <w:rPr>
                <w:sz w:val="18"/>
                <w:szCs w:val="18"/>
              </w:rPr>
              <w:t>：</w:t>
            </w:r>
            <w:r w:rsidRPr="00E66652">
              <w:rPr>
                <w:sz w:val="18"/>
                <w:szCs w:val="18"/>
              </w:rPr>
              <w:t>33</w:t>
            </w:r>
            <w:r w:rsidRPr="00E66652">
              <w:rPr>
                <w:sz w:val="18"/>
                <w:szCs w:val="18"/>
              </w:rPr>
              <w:t>～</w:t>
            </w:r>
            <w:r w:rsidRPr="00E66652">
              <w:rPr>
                <w:sz w:val="18"/>
                <w:szCs w:val="18"/>
              </w:rPr>
              <w:t>183</w:t>
            </w:r>
          </w:p>
          <w:p w14:paraId="3190C74A" w14:textId="77777777" w:rsidR="00850DE8" w:rsidRPr="00E66652" w:rsidRDefault="00850DE8" w:rsidP="002134C5">
            <w:pPr>
              <w:jc w:val="center"/>
              <w:rPr>
                <w:sz w:val="18"/>
                <w:szCs w:val="18"/>
              </w:rPr>
            </w:pPr>
            <w:r w:rsidRPr="00E66652">
              <w:rPr>
                <w:sz w:val="18"/>
                <w:szCs w:val="18"/>
              </w:rPr>
              <w:t>F</w:t>
            </w:r>
            <w:r w:rsidRPr="00E66652">
              <w:rPr>
                <w:sz w:val="18"/>
                <w:szCs w:val="18"/>
              </w:rPr>
              <w:t>：</w:t>
            </w:r>
            <w:r w:rsidRPr="00E66652">
              <w:rPr>
                <w:sz w:val="18"/>
                <w:szCs w:val="18"/>
              </w:rPr>
              <w:t>50</w:t>
            </w:r>
            <w:r w:rsidRPr="00E66652">
              <w:rPr>
                <w:sz w:val="18"/>
                <w:szCs w:val="18"/>
              </w:rPr>
              <w:t>～</w:t>
            </w:r>
            <w:r w:rsidRPr="00E66652">
              <w:rPr>
                <w:sz w:val="18"/>
                <w:szCs w:val="18"/>
              </w:rPr>
              <w:t>269</w:t>
            </w:r>
          </w:p>
        </w:tc>
        <w:tc>
          <w:tcPr>
            <w:tcW w:w="708" w:type="dxa"/>
            <w:shd w:val="clear" w:color="auto" w:fill="F2F2F2" w:themeFill="background1" w:themeFillShade="F2"/>
            <w:noWrap/>
            <w:vAlign w:val="center"/>
            <w:hideMark/>
          </w:tcPr>
          <w:p w14:paraId="1A3A3189" w14:textId="77777777" w:rsidR="00850DE8" w:rsidRPr="00463460" w:rsidRDefault="00850DE8" w:rsidP="002134C5">
            <w:pPr>
              <w:rPr>
                <w:sz w:val="18"/>
                <w:szCs w:val="18"/>
              </w:rPr>
            </w:pPr>
            <w:r w:rsidRPr="00463460">
              <w:rPr>
                <w:sz w:val="18"/>
                <w:szCs w:val="18"/>
              </w:rPr>
              <w:t>mg/dL</w:t>
            </w:r>
          </w:p>
        </w:tc>
        <w:tc>
          <w:tcPr>
            <w:tcW w:w="993" w:type="dxa"/>
            <w:shd w:val="clear" w:color="auto" w:fill="F2F2F2" w:themeFill="background1" w:themeFillShade="F2"/>
            <w:vAlign w:val="center"/>
          </w:tcPr>
          <w:p w14:paraId="458B0B78"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425" w:type="dxa"/>
            <w:vMerge/>
            <w:shd w:val="clear" w:color="auto" w:fill="F2F2F2" w:themeFill="background1" w:themeFillShade="F2"/>
            <w:vAlign w:val="center"/>
            <w:hideMark/>
          </w:tcPr>
          <w:p w14:paraId="0243C500"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7CE952A2" w14:textId="77777777" w:rsidR="00850DE8" w:rsidRPr="00463460" w:rsidRDefault="00850DE8" w:rsidP="002134C5">
            <w:pPr>
              <w:rPr>
                <w:sz w:val="18"/>
                <w:szCs w:val="18"/>
              </w:rPr>
            </w:pPr>
          </w:p>
        </w:tc>
      </w:tr>
      <w:tr w:rsidR="00850DE8" w:rsidRPr="00463460" w14:paraId="0E82F158" w14:textId="77777777" w:rsidTr="002134C5">
        <w:trPr>
          <w:trHeight w:val="330"/>
        </w:trPr>
        <w:tc>
          <w:tcPr>
            <w:tcW w:w="1605" w:type="dxa"/>
            <w:shd w:val="clear" w:color="auto" w:fill="auto"/>
            <w:noWrap/>
            <w:vAlign w:val="center"/>
            <w:hideMark/>
          </w:tcPr>
          <w:p w14:paraId="038BA701" w14:textId="77777777" w:rsidR="00850DE8" w:rsidRPr="00463460" w:rsidRDefault="00850DE8" w:rsidP="002134C5">
            <w:pPr>
              <w:rPr>
                <w:bCs/>
                <w:sz w:val="18"/>
                <w:szCs w:val="18"/>
              </w:rPr>
            </w:pPr>
            <w:proofErr w:type="spellStart"/>
            <w:r w:rsidRPr="00463460">
              <w:rPr>
                <w:bCs/>
                <w:sz w:val="18"/>
                <w:szCs w:val="18"/>
              </w:rPr>
              <w:t>IgE</w:t>
            </w:r>
            <w:proofErr w:type="spellEnd"/>
          </w:p>
        </w:tc>
        <w:tc>
          <w:tcPr>
            <w:tcW w:w="992" w:type="dxa"/>
            <w:shd w:val="clear" w:color="auto" w:fill="auto"/>
            <w:noWrap/>
            <w:vAlign w:val="center"/>
            <w:hideMark/>
          </w:tcPr>
          <w:p w14:paraId="1F92909B" w14:textId="77777777" w:rsidR="00850DE8" w:rsidRPr="00463460" w:rsidRDefault="00850DE8" w:rsidP="002134C5">
            <w:pPr>
              <w:rPr>
                <w:sz w:val="18"/>
                <w:szCs w:val="18"/>
              </w:rPr>
            </w:pPr>
            <w:proofErr w:type="spellStart"/>
            <w:r w:rsidRPr="00463460">
              <w:rPr>
                <w:sz w:val="18"/>
                <w:szCs w:val="18"/>
              </w:rPr>
              <w:t>IgE</w:t>
            </w:r>
            <w:proofErr w:type="spellEnd"/>
          </w:p>
        </w:tc>
        <w:tc>
          <w:tcPr>
            <w:tcW w:w="1984" w:type="dxa"/>
            <w:shd w:val="clear" w:color="auto" w:fill="auto"/>
            <w:noWrap/>
            <w:vAlign w:val="center"/>
            <w:hideMark/>
          </w:tcPr>
          <w:p w14:paraId="54C24979" w14:textId="47265D58" w:rsidR="00850DE8" w:rsidRPr="00E66652" w:rsidRDefault="00413E05" w:rsidP="002134C5">
            <w:pPr>
              <w:jc w:val="left"/>
              <w:rPr>
                <w:sz w:val="18"/>
                <w:szCs w:val="18"/>
              </w:rPr>
            </w:pPr>
            <w:r w:rsidRPr="00E66652">
              <w:rPr>
                <w:rFonts w:hint="eastAsia"/>
                <w:sz w:val="18"/>
                <w:szCs w:val="18"/>
              </w:rPr>
              <w:t>ECLIA</w:t>
            </w:r>
            <w:r w:rsidRPr="00E66652">
              <w:rPr>
                <w:rFonts w:hint="eastAsia"/>
                <w:sz w:val="18"/>
                <w:szCs w:val="18"/>
              </w:rPr>
              <w:t>法（電気化学発光免疫測定法）</w:t>
            </w:r>
          </w:p>
        </w:tc>
        <w:tc>
          <w:tcPr>
            <w:tcW w:w="993" w:type="dxa"/>
            <w:shd w:val="clear" w:color="auto" w:fill="auto"/>
            <w:noWrap/>
            <w:vAlign w:val="center"/>
            <w:hideMark/>
          </w:tcPr>
          <w:p w14:paraId="3C898584" w14:textId="710018B4" w:rsidR="00850DE8" w:rsidRPr="00E66652" w:rsidRDefault="00F77470" w:rsidP="002134C5">
            <w:pPr>
              <w:jc w:val="center"/>
              <w:rPr>
                <w:sz w:val="18"/>
                <w:szCs w:val="18"/>
              </w:rPr>
            </w:pPr>
            <w:r w:rsidRPr="00E66652">
              <w:rPr>
                <w:rFonts w:hint="eastAsia"/>
                <w:sz w:val="18"/>
                <w:szCs w:val="18"/>
              </w:rPr>
              <w:t>≦</w:t>
            </w:r>
            <w:r w:rsidRPr="00E66652">
              <w:rPr>
                <w:rFonts w:hint="eastAsia"/>
                <w:sz w:val="18"/>
                <w:szCs w:val="18"/>
              </w:rPr>
              <w:t>232</w:t>
            </w:r>
          </w:p>
        </w:tc>
        <w:tc>
          <w:tcPr>
            <w:tcW w:w="708" w:type="dxa"/>
            <w:shd w:val="clear" w:color="auto" w:fill="auto"/>
            <w:noWrap/>
            <w:vAlign w:val="center"/>
            <w:hideMark/>
          </w:tcPr>
          <w:p w14:paraId="02D3FBA3" w14:textId="77777777" w:rsidR="00850DE8" w:rsidRPr="00463460" w:rsidRDefault="00850DE8" w:rsidP="002134C5">
            <w:pPr>
              <w:rPr>
                <w:sz w:val="18"/>
                <w:szCs w:val="18"/>
              </w:rPr>
            </w:pPr>
            <w:r w:rsidRPr="00463460">
              <w:rPr>
                <w:sz w:val="18"/>
                <w:szCs w:val="18"/>
              </w:rPr>
              <w:t>IU/mL</w:t>
            </w:r>
          </w:p>
        </w:tc>
        <w:tc>
          <w:tcPr>
            <w:tcW w:w="993" w:type="dxa"/>
            <w:shd w:val="clear" w:color="auto" w:fill="auto"/>
            <w:vAlign w:val="center"/>
          </w:tcPr>
          <w:p w14:paraId="19695829"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7</w:t>
            </w:r>
          </w:p>
        </w:tc>
        <w:tc>
          <w:tcPr>
            <w:tcW w:w="425" w:type="dxa"/>
            <w:vMerge/>
            <w:shd w:val="clear" w:color="auto" w:fill="auto"/>
            <w:vAlign w:val="center"/>
            <w:hideMark/>
          </w:tcPr>
          <w:p w14:paraId="7967DC5C" w14:textId="77777777" w:rsidR="00850DE8" w:rsidRPr="00463460" w:rsidRDefault="00850DE8" w:rsidP="002134C5">
            <w:pPr>
              <w:rPr>
                <w:sz w:val="18"/>
                <w:szCs w:val="18"/>
              </w:rPr>
            </w:pPr>
          </w:p>
        </w:tc>
        <w:tc>
          <w:tcPr>
            <w:tcW w:w="992" w:type="dxa"/>
            <w:vMerge/>
            <w:shd w:val="clear" w:color="auto" w:fill="auto"/>
            <w:vAlign w:val="center"/>
          </w:tcPr>
          <w:p w14:paraId="207DA07F" w14:textId="77777777" w:rsidR="00850DE8" w:rsidRPr="00463460" w:rsidRDefault="00850DE8" w:rsidP="002134C5">
            <w:pPr>
              <w:rPr>
                <w:sz w:val="18"/>
                <w:szCs w:val="18"/>
              </w:rPr>
            </w:pPr>
          </w:p>
        </w:tc>
      </w:tr>
      <w:tr w:rsidR="00850DE8" w:rsidRPr="00463460" w14:paraId="36864193" w14:textId="77777777" w:rsidTr="002134C5">
        <w:trPr>
          <w:trHeight w:val="330"/>
        </w:trPr>
        <w:tc>
          <w:tcPr>
            <w:tcW w:w="1605" w:type="dxa"/>
            <w:shd w:val="clear" w:color="auto" w:fill="F2F2F2" w:themeFill="background1" w:themeFillShade="F2"/>
            <w:noWrap/>
            <w:vAlign w:val="center"/>
            <w:hideMark/>
          </w:tcPr>
          <w:p w14:paraId="50718234" w14:textId="77777777" w:rsidR="00850DE8" w:rsidRPr="00463460" w:rsidRDefault="00850DE8" w:rsidP="002134C5">
            <w:pPr>
              <w:rPr>
                <w:bCs/>
                <w:sz w:val="18"/>
                <w:szCs w:val="18"/>
              </w:rPr>
            </w:pPr>
            <w:r w:rsidRPr="00463460">
              <w:rPr>
                <w:bCs/>
                <w:sz w:val="18"/>
                <w:szCs w:val="18"/>
              </w:rPr>
              <w:t>補体蛋白</w:t>
            </w:r>
            <w:r w:rsidRPr="00463460">
              <w:rPr>
                <w:bCs/>
                <w:sz w:val="18"/>
                <w:szCs w:val="18"/>
              </w:rPr>
              <w:t xml:space="preserve"> C3</w:t>
            </w:r>
          </w:p>
        </w:tc>
        <w:tc>
          <w:tcPr>
            <w:tcW w:w="992" w:type="dxa"/>
            <w:shd w:val="clear" w:color="auto" w:fill="F2F2F2" w:themeFill="background1" w:themeFillShade="F2"/>
            <w:noWrap/>
            <w:vAlign w:val="center"/>
            <w:hideMark/>
          </w:tcPr>
          <w:p w14:paraId="2D9CD870" w14:textId="77777777" w:rsidR="00850DE8" w:rsidRPr="00463460" w:rsidRDefault="00850DE8" w:rsidP="002134C5">
            <w:pPr>
              <w:rPr>
                <w:sz w:val="18"/>
                <w:szCs w:val="18"/>
              </w:rPr>
            </w:pPr>
            <w:r w:rsidRPr="00463460">
              <w:rPr>
                <w:sz w:val="18"/>
                <w:szCs w:val="18"/>
              </w:rPr>
              <w:t>C3</w:t>
            </w:r>
          </w:p>
        </w:tc>
        <w:tc>
          <w:tcPr>
            <w:tcW w:w="1984" w:type="dxa"/>
            <w:shd w:val="clear" w:color="auto" w:fill="F2F2F2" w:themeFill="background1" w:themeFillShade="F2"/>
            <w:noWrap/>
            <w:vAlign w:val="center"/>
            <w:hideMark/>
          </w:tcPr>
          <w:p w14:paraId="75280877"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F2F2F2" w:themeFill="background1" w:themeFillShade="F2"/>
            <w:noWrap/>
            <w:vAlign w:val="center"/>
            <w:hideMark/>
          </w:tcPr>
          <w:p w14:paraId="1BD9BDE3" w14:textId="77777777" w:rsidR="00850DE8" w:rsidRPr="00E66652" w:rsidRDefault="00850DE8" w:rsidP="002134C5">
            <w:pPr>
              <w:jc w:val="center"/>
              <w:rPr>
                <w:sz w:val="18"/>
                <w:szCs w:val="18"/>
              </w:rPr>
            </w:pPr>
            <w:r w:rsidRPr="00E66652">
              <w:rPr>
                <w:sz w:val="18"/>
                <w:szCs w:val="18"/>
              </w:rPr>
              <w:t>73</w:t>
            </w:r>
            <w:r w:rsidRPr="00E66652">
              <w:rPr>
                <w:sz w:val="18"/>
                <w:szCs w:val="18"/>
              </w:rPr>
              <w:t>～</w:t>
            </w:r>
            <w:r w:rsidRPr="00E66652">
              <w:rPr>
                <w:sz w:val="18"/>
                <w:szCs w:val="18"/>
              </w:rPr>
              <w:t>138</w:t>
            </w:r>
          </w:p>
        </w:tc>
        <w:tc>
          <w:tcPr>
            <w:tcW w:w="708" w:type="dxa"/>
            <w:shd w:val="clear" w:color="auto" w:fill="F2F2F2" w:themeFill="background1" w:themeFillShade="F2"/>
            <w:noWrap/>
            <w:vAlign w:val="center"/>
            <w:hideMark/>
          </w:tcPr>
          <w:p w14:paraId="0B565C4C" w14:textId="77777777" w:rsidR="00850DE8" w:rsidRPr="00463460" w:rsidRDefault="00850DE8" w:rsidP="002134C5">
            <w:pPr>
              <w:rPr>
                <w:sz w:val="18"/>
                <w:szCs w:val="18"/>
              </w:rPr>
            </w:pPr>
            <w:r w:rsidRPr="00463460">
              <w:rPr>
                <w:sz w:val="18"/>
                <w:szCs w:val="18"/>
              </w:rPr>
              <w:t>mg/dL</w:t>
            </w:r>
          </w:p>
        </w:tc>
        <w:tc>
          <w:tcPr>
            <w:tcW w:w="993" w:type="dxa"/>
            <w:shd w:val="clear" w:color="auto" w:fill="F2F2F2" w:themeFill="background1" w:themeFillShade="F2"/>
            <w:vAlign w:val="center"/>
          </w:tcPr>
          <w:p w14:paraId="0B1F973F"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425" w:type="dxa"/>
            <w:vMerge/>
            <w:shd w:val="clear" w:color="auto" w:fill="F2F2F2" w:themeFill="background1" w:themeFillShade="F2"/>
            <w:vAlign w:val="center"/>
            <w:hideMark/>
          </w:tcPr>
          <w:p w14:paraId="55F9F1E0"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70C0FBBC" w14:textId="77777777" w:rsidR="00850DE8" w:rsidRPr="00463460" w:rsidRDefault="00850DE8" w:rsidP="002134C5">
            <w:pPr>
              <w:rPr>
                <w:sz w:val="18"/>
                <w:szCs w:val="18"/>
              </w:rPr>
            </w:pPr>
          </w:p>
        </w:tc>
      </w:tr>
      <w:tr w:rsidR="00850DE8" w:rsidRPr="00463460" w14:paraId="4723DBAF" w14:textId="77777777" w:rsidTr="002134C5">
        <w:trPr>
          <w:trHeight w:val="624"/>
        </w:trPr>
        <w:tc>
          <w:tcPr>
            <w:tcW w:w="1605" w:type="dxa"/>
            <w:shd w:val="clear" w:color="auto" w:fill="auto"/>
            <w:noWrap/>
            <w:vAlign w:val="center"/>
            <w:hideMark/>
          </w:tcPr>
          <w:p w14:paraId="578E7BFE" w14:textId="77777777" w:rsidR="00850DE8" w:rsidRPr="00463460" w:rsidRDefault="00850DE8" w:rsidP="002134C5">
            <w:pPr>
              <w:rPr>
                <w:bCs/>
                <w:sz w:val="18"/>
                <w:szCs w:val="18"/>
              </w:rPr>
            </w:pPr>
            <w:r w:rsidRPr="00463460">
              <w:rPr>
                <w:bCs/>
                <w:sz w:val="18"/>
                <w:szCs w:val="18"/>
              </w:rPr>
              <w:t>補体蛋白</w:t>
            </w:r>
            <w:r w:rsidRPr="00463460">
              <w:rPr>
                <w:bCs/>
                <w:sz w:val="18"/>
                <w:szCs w:val="18"/>
              </w:rPr>
              <w:t xml:space="preserve"> C4</w:t>
            </w:r>
          </w:p>
        </w:tc>
        <w:tc>
          <w:tcPr>
            <w:tcW w:w="992" w:type="dxa"/>
            <w:shd w:val="clear" w:color="auto" w:fill="auto"/>
            <w:noWrap/>
            <w:vAlign w:val="center"/>
            <w:hideMark/>
          </w:tcPr>
          <w:p w14:paraId="1037A614" w14:textId="77777777" w:rsidR="00850DE8" w:rsidRPr="00463460" w:rsidRDefault="00850DE8" w:rsidP="002134C5">
            <w:pPr>
              <w:rPr>
                <w:sz w:val="18"/>
                <w:szCs w:val="18"/>
              </w:rPr>
            </w:pPr>
            <w:r w:rsidRPr="00463460">
              <w:rPr>
                <w:sz w:val="18"/>
                <w:szCs w:val="18"/>
              </w:rPr>
              <w:t>C4</w:t>
            </w:r>
          </w:p>
        </w:tc>
        <w:tc>
          <w:tcPr>
            <w:tcW w:w="1984" w:type="dxa"/>
            <w:shd w:val="clear" w:color="auto" w:fill="auto"/>
            <w:noWrap/>
            <w:vAlign w:val="center"/>
            <w:hideMark/>
          </w:tcPr>
          <w:p w14:paraId="41EB08D5"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auto"/>
            <w:noWrap/>
            <w:vAlign w:val="center"/>
            <w:hideMark/>
          </w:tcPr>
          <w:p w14:paraId="70BEBCBA" w14:textId="77777777" w:rsidR="00850DE8" w:rsidRPr="00E66652" w:rsidRDefault="00850DE8" w:rsidP="002134C5">
            <w:pPr>
              <w:jc w:val="center"/>
              <w:rPr>
                <w:sz w:val="18"/>
                <w:szCs w:val="18"/>
              </w:rPr>
            </w:pPr>
            <w:r w:rsidRPr="00E66652">
              <w:rPr>
                <w:sz w:val="18"/>
                <w:szCs w:val="18"/>
              </w:rPr>
              <w:t>11</w:t>
            </w:r>
            <w:r w:rsidRPr="00E66652">
              <w:rPr>
                <w:sz w:val="18"/>
                <w:szCs w:val="18"/>
              </w:rPr>
              <w:t>～</w:t>
            </w:r>
            <w:r w:rsidRPr="00E66652">
              <w:rPr>
                <w:sz w:val="18"/>
                <w:szCs w:val="18"/>
              </w:rPr>
              <w:t>31</w:t>
            </w:r>
          </w:p>
        </w:tc>
        <w:tc>
          <w:tcPr>
            <w:tcW w:w="708" w:type="dxa"/>
            <w:shd w:val="clear" w:color="auto" w:fill="auto"/>
            <w:noWrap/>
            <w:vAlign w:val="center"/>
            <w:hideMark/>
          </w:tcPr>
          <w:p w14:paraId="605B143E" w14:textId="77777777" w:rsidR="00850DE8" w:rsidRPr="00463460" w:rsidRDefault="00850DE8" w:rsidP="002134C5">
            <w:pPr>
              <w:rPr>
                <w:sz w:val="18"/>
                <w:szCs w:val="18"/>
              </w:rPr>
            </w:pPr>
            <w:r w:rsidRPr="00463460">
              <w:rPr>
                <w:sz w:val="18"/>
                <w:szCs w:val="18"/>
              </w:rPr>
              <w:t>mg/dL</w:t>
            </w:r>
          </w:p>
        </w:tc>
        <w:tc>
          <w:tcPr>
            <w:tcW w:w="993" w:type="dxa"/>
            <w:shd w:val="clear" w:color="auto" w:fill="auto"/>
            <w:vAlign w:val="center"/>
          </w:tcPr>
          <w:p w14:paraId="21248549"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425" w:type="dxa"/>
            <w:vMerge/>
            <w:shd w:val="clear" w:color="auto" w:fill="auto"/>
            <w:vAlign w:val="center"/>
            <w:hideMark/>
          </w:tcPr>
          <w:p w14:paraId="111A178A" w14:textId="77777777" w:rsidR="00850DE8" w:rsidRPr="00463460" w:rsidRDefault="00850DE8" w:rsidP="002134C5">
            <w:pPr>
              <w:rPr>
                <w:sz w:val="18"/>
                <w:szCs w:val="18"/>
              </w:rPr>
            </w:pPr>
          </w:p>
        </w:tc>
        <w:tc>
          <w:tcPr>
            <w:tcW w:w="992" w:type="dxa"/>
            <w:vMerge/>
            <w:shd w:val="clear" w:color="auto" w:fill="auto"/>
            <w:vAlign w:val="center"/>
          </w:tcPr>
          <w:p w14:paraId="3105D0B1" w14:textId="77777777" w:rsidR="00850DE8" w:rsidRPr="00463460" w:rsidRDefault="00850DE8" w:rsidP="002134C5">
            <w:pPr>
              <w:rPr>
                <w:sz w:val="18"/>
                <w:szCs w:val="18"/>
              </w:rPr>
            </w:pPr>
          </w:p>
        </w:tc>
      </w:tr>
      <w:tr w:rsidR="00850DE8" w:rsidRPr="00463460" w14:paraId="3CCD2B60" w14:textId="77777777" w:rsidTr="002134C5">
        <w:trPr>
          <w:trHeight w:val="330"/>
        </w:trPr>
        <w:tc>
          <w:tcPr>
            <w:tcW w:w="1605" w:type="dxa"/>
            <w:shd w:val="clear" w:color="auto" w:fill="F2F2F2" w:themeFill="background1" w:themeFillShade="F2"/>
            <w:noWrap/>
            <w:vAlign w:val="center"/>
            <w:hideMark/>
          </w:tcPr>
          <w:p w14:paraId="45AFAA0E" w14:textId="77777777" w:rsidR="00850DE8" w:rsidRPr="00463460" w:rsidRDefault="00850DE8" w:rsidP="002134C5">
            <w:pPr>
              <w:rPr>
                <w:bCs/>
                <w:sz w:val="18"/>
                <w:szCs w:val="18"/>
              </w:rPr>
            </w:pPr>
            <w:r w:rsidRPr="00463460">
              <w:rPr>
                <w:bCs/>
                <w:sz w:val="18"/>
                <w:szCs w:val="18"/>
              </w:rPr>
              <w:t>トランスフェリン</w:t>
            </w:r>
          </w:p>
        </w:tc>
        <w:tc>
          <w:tcPr>
            <w:tcW w:w="992" w:type="dxa"/>
            <w:shd w:val="clear" w:color="auto" w:fill="F2F2F2" w:themeFill="background1" w:themeFillShade="F2"/>
            <w:noWrap/>
            <w:vAlign w:val="center"/>
            <w:hideMark/>
          </w:tcPr>
          <w:p w14:paraId="7F1BC0FC" w14:textId="77777777" w:rsidR="00850DE8" w:rsidRPr="00463460" w:rsidRDefault="00850DE8" w:rsidP="002134C5">
            <w:pPr>
              <w:rPr>
                <w:sz w:val="18"/>
                <w:szCs w:val="18"/>
              </w:rPr>
            </w:pPr>
            <w:proofErr w:type="spellStart"/>
            <w:r w:rsidRPr="00463460">
              <w:rPr>
                <w:sz w:val="18"/>
                <w:szCs w:val="18"/>
              </w:rPr>
              <w:t>Tf</w:t>
            </w:r>
            <w:proofErr w:type="spellEnd"/>
          </w:p>
        </w:tc>
        <w:tc>
          <w:tcPr>
            <w:tcW w:w="1984" w:type="dxa"/>
            <w:shd w:val="clear" w:color="auto" w:fill="F2F2F2" w:themeFill="background1" w:themeFillShade="F2"/>
            <w:noWrap/>
            <w:vAlign w:val="center"/>
            <w:hideMark/>
          </w:tcPr>
          <w:p w14:paraId="66C784F2" w14:textId="77777777" w:rsidR="00850DE8" w:rsidRPr="00E66652" w:rsidRDefault="00850DE8" w:rsidP="002134C5">
            <w:pPr>
              <w:jc w:val="left"/>
              <w:rPr>
                <w:sz w:val="18"/>
                <w:szCs w:val="18"/>
              </w:rPr>
            </w:pPr>
            <w:r w:rsidRPr="00E66652">
              <w:rPr>
                <w:sz w:val="18"/>
                <w:szCs w:val="18"/>
              </w:rPr>
              <w:t>免疫比濁法</w:t>
            </w:r>
          </w:p>
        </w:tc>
        <w:tc>
          <w:tcPr>
            <w:tcW w:w="993" w:type="dxa"/>
            <w:shd w:val="clear" w:color="auto" w:fill="F2F2F2" w:themeFill="background1" w:themeFillShade="F2"/>
            <w:noWrap/>
            <w:vAlign w:val="center"/>
            <w:hideMark/>
          </w:tcPr>
          <w:p w14:paraId="0F442C6E" w14:textId="77777777" w:rsidR="00850DE8" w:rsidRPr="00E66652" w:rsidRDefault="00850DE8" w:rsidP="002134C5">
            <w:pPr>
              <w:jc w:val="center"/>
              <w:rPr>
                <w:sz w:val="18"/>
                <w:szCs w:val="18"/>
              </w:rPr>
            </w:pPr>
            <w:r w:rsidRPr="00E66652">
              <w:rPr>
                <w:sz w:val="18"/>
                <w:szCs w:val="18"/>
              </w:rPr>
              <w:t xml:space="preserve">190 </w:t>
            </w:r>
            <w:r w:rsidRPr="00E66652">
              <w:rPr>
                <w:sz w:val="18"/>
                <w:szCs w:val="18"/>
              </w:rPr>
              <w:t>～</w:t>
            </w:r>
            <w:r w:rsidRPr="00E66652">
              <w:rPr>
                <w:sz w:val="18"/>
                <w:szCs w:val="18"/>
              </w:rPr>
              <w:t>320</w:t>
            </w:r>
          </w:p>
        </w:tc>
        <w:tc>
          <w:tcPr>
            <w:tcW w:w="708" w:type="dxa"/>
            <w:shd w:val="clear" w:color="auto" w:fill="F2F2F2" w:themeFill="background1" w:themeFillShade="F2"/>
            <w:noWrap/>
            <w:vAlign w:val="center"/>
            <w:hideMark/>
          </w:tcPr>
          <w:p w14:paraId="45693CBF" w14:textId="77777777" w:rsidR="00850DE8" w:rsidRPr="00463460" w:rsidRDefault="00850DE8" w:rsidP="002134C5">
            <w:pPr>
              <w:rPr>
                <w:sz w:val="18"/>
                <w:szCs w:val="18"/>
              </w:rPr>
            </w:pPr>
            <w:r w:rsidRPr="00463460">
              <w:rPr>
                <w:sz w:val="18"/>
                <w:szCs w:val="18"/>
              </w:rPr>
              <w:t>mg/dL</w:t>
            </w:r>
          </w:p>
        </w:tc>
        <w:tc>
          <w:tcPr>
            <w:tcW w:w="993" w:type="dxa"/>
            <w:shd w:val="clear" w:color="auto" w:fill="F2F2F2" w:themeFill="background1" w:themeFillShade="F2"/>
            <w:vAlign w:val="center"/>
          </w:tcPr>
          <w:p w14:paraId="714C3B7B" w14:textId="1A5E667C"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13</w:t>
            </w:r>
          </w:p>
        </w:tc>
        <w:tc>
          <w:tcPr>
            <w:tcW w:w="425" w:type="dxa"/>
            <w:vMerge/>
            <w:shd w:val="clear" w:color="auto" w:fill="F2F2F2" w:themeFill="background1" w:themeFillShade="F2"/>
            <w:vAlign w:val="center"/>
            <w:hideMark/>
          </w:tcPr>
          <w:p w14:paraId="1492E48F"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6256F3A0" w14:textId="77777777" w:rsidR="00850DE8" w:rsidRPr="00463460" w:rsidRDefault="00850DE8" w:rsidP="002134C5">
            <w:pPr>
              <w:rPr>
                <w:sz w:val="18"/>
                <w:szCs w:val="18"/>
              </w:rPr>
            </w:pPr>
          </w:p>
        </w:tc>
      </w:tr>
      <w:tr w:rsidR="00850DE8" w:rsidRPr="00463460" w14:paraId="3778639A" w14:textId="77777777" w:rsidTr="002134C5">
        <w:trPr>
          <w:trHeight w:val="330"/>
        </w:trPr>
        <w:tc>
          <w:tcPr>
            <w:tcW w:w="1605" w:type="dxa"/>
            <w:shd w:val="clear" w:color="auto" w:fill="auto"/>
            <w:noWrap/>
            <w:vAlign w:val="center"/>
            <w:hideMark/>
          </w:tcPr>
          <w:p w14:paraId="2605CB15" w14:textId="77777777" w:rsidR="00850DE8" w:rsidRPr="00463460" w:rsidRDefault="00850DE8" w:rsidP="002134C5">
            <w:pPr>
              <w:rPr>
                <w:bCs/>
                <w:sz w:val="18"/>
                <w:szCs w:val="18"/>
              </w:rPr>
            </w:pPr>
            <w:r w:rsidRPr="00463460">
              <w:rPr>
                <w:bCs/>
                <w:sz w:val="18"/>
                <w:szCs w:val="18"/>
              </w:rPr>
              <w:t>遊離トリヨードサイロニン</w:t>
            </w:r>
          </w:p>
        </w:tc>
        <w:tc>
          <w:tcPr>
            <w:tcW w:w="992" w:type="dxa"/>
            <w:shd w:val="clear" w:color="auto" w:fill="auto"/>
            <w:noWrap/>
            <w:vAlign w:val="center"/>
            <w:hideMark/>
          </w:tcPr>
          <w:p w14:paraId="474CA9DD" w14:textId="77777777" w:rsidR="00850DE8" w:rsidRPr="00463460" w:rsidRDefault="00850DE8" w:rsidP="002134C5">
            <w:pPr>
              <w:rPr>
                <w:sz w:val="18"/>
                <w:szCs w:val="18"/>
              </w:rPr>
            </w:pPr>
            <w:r w:rsidRPr="00463460">
              <w:rPr>
                <w:sz w:val="18"/>
                <w:szCs w:val="18"/>
              </w:rPr>
              <w:t>FT3</w:t>
            </w:r>
          </w:p>
        </w:tc>
        <w:tc>
          <w:tcPr>
            <w:tcW w:w="1984" w:type="dxa"/>
            <w:shd w:val="clear" w:color="auto" w:fill="auto"/>
            <w:noWrap/>
            <w:vAlign w:val="center"/>
            <w:hideMark/>
          </w:tcPr>
          <w:p w14:paraId="631D56D4" w14:textId="41FB2261" w:rsidR="00850DE8" w:rsidRPr="00E66652" w:rsidRDefault="001B6D11" w:rsidP="002134C5">
            <w:pPr>
              <w:jc w:val="left"/>
              <w:rPr>
                <w:sz w:val="18"/>
                <w:szCs w:val="18"/>
              </w:rPr>
            </w:pPr>
            <w:r w:rsidRPr="00E66652">
              <w:rPr>
                <w:rFonts w:hint="eastAsia"/>
                <w:sz w:val="18"/>
                <w:szCs w:val="18"/>
              </w:rPr>
              <w:t>ECLIA</w:t>
            </w:r>
            <w:r w:rsidRPr="00E66652">
              <w:rPr>
                <w:rFonts w:hint="eastAsia"/>
                <w:sz w:val="18"/>
                <w:szCs w:val="18"/>
              </w:rPr>
              <w:t>法（電気化学発光免疫測定法）</w:t>
            </w:r>
          </w:p>
        </w:tc>
        <w:tc>
          <w:tcPr>
            <w:tcW w:w="993" w:type="dxa"/>
            <w:shd w:val="clear" w:color="auto" w:fill="auto"/>
            <w:noWrap/>
            <w:vAlign w:val="center"/>
            <w:hideMark/>
          </w:tcPr>
          <w:p w14:paraId="7798F128" w14:textId="291CFFCB" w:rsidR="00850DE8" w:rsidRPr="00E66652" w:rsidRDefault="002C75E4" w:rsidP="002134C5">
            <w:pPr>
              <w:jc w:val="center"/>
              <w:rPr>
                <w:sz w:val="18"/>
                <w:szCs w:val="18"/>
              </w:rPr>
            </w:pPr>
            <w:r w:rsidRPr="00E66652">
              <w:rPr>
                <w:rFonts w:hint="eastAsia"/>
                <w:sz w:val="18"/>
                <w:szCs w:val="18"/>
              </w:rPr>
              <w:t>2.30</w:t>
            </w:r>
            <w:r w:rsidRPr="00E66652">
              <w:rPr>
                <w:rFonts w:hint="eastAsia"/>
                <w:sz w:val="18"/>
                <w:szCs w:val="18"/>
              </w:rPr>
              <w:t>～</w:t>
            </w:r>
            <w:r w:rsidRPr="00E66652">
              <w:rPr>
                <w:rFonts w:hint="eastAsia"/>
                <w:sz w:val="18"/>
                <w:szCs w:val="18"/>
              </w:rPr>
              <w:t xml:space="preserve">4.30 </w:t>
            </w:r>
          </w:p>
        </w:tc>
        <w:tc>
          <w:tcPr>
            <w:tcW w:w="708" w:type="dxa"/>
            <w:shd w:val="clear" w:color="auto" w:fill="auto"/>
            <w:noWrap/>
            <w:vAlign w:val="center"/>
            <w:hideMark/>
          </w:tcPr>
          <w:p w14:paraId="41688C2F" w14:textId="77777777" w:rsidR="00850DE8" w:rsidRPr="00463460" w:rsidRDefault="00850DE8" w:rsidP="002134C5">
            <w:pPr>
              <w:rPr>
                <w:sz w:val="18"/>
                <w:szCs w:val="18"/>
              </w:rPr>
            </w:pPr>
            <w:proofErr w:type="spellStart"/>
            <w:r w:rsidRPr="00463460">
              <w:rPr>
                <w:sz w:val="18"/>
                <w:szCs w:val="18"/>
              </w:rPr>
              <w:t>pg</w:t>
            </w:r>
            <w:proofErr w:type="spellEnd"/>
            <w:r w:rsidRPr="00463460">
              <w:rPr>
                <w:sz w:val="18"/>
                <w:szCs w:val="18"/>
              </w:rPr>
              <w:t>/mL</w:t>
            </w:r>
          </w:p>
        </w:tc>
        <w:tc>
          <w:tcPr>
            <w:tcW w:w="993" w:type="dxa"/>
            <w:shd w:val="clear" w:color="auto" w:fill="auto"/>
            <w:vAlign w:val="center"/>
          </w:tcPr>
          <w:p w14:paraId="62D6BC44" w14:textId="53D65A0E"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auto"/>
            <w:vAlign w:val="center"/>
            <w:hideMark/>
          </w:tcPr>
          <w:p w14:paraId="63016AB2" w14:textId="77777777" w:rsidR="00850DE8" w:rsidRPr="00463460" w:rsidRDefault="00850DE8" w:rsidP="002134C5">
            <w:pPr>
              <w:rPr>
                <w:sz w:val="18"/>
                <w:szCs w:val="18"/>
              </w:rPr>
            </w:pPr>
          </w:p>
        </w:tc>
        <w:tc>
          <w:tcPr>
            <w:tcW w:w="992" w:type="dxa"/>
            <w:vMerge/>
            <w:shd w:val="clear" w:color="auto" w:fill="auto"/>
            <w:vAlign w:val="center"/>
          </w:tcPr>
          <w:p w14:paraId="48672161" w14:textId="77777777" w:rsidR="00850DE8" w:rsidRPr="00463460" w:rsidRDefault="00850DE8" w:rsidP="002134C5">
            <w:pPr>
              <w:rPr>
                <w:sz w:val="18"/>
                <w:szCs w:val="18"/>
              </w:rPr>
            </w:pPr>
          </w:p>
        </w:tc>
      </w:tr>
      <w:tr w:rsidR="00850DE8" w:rsidRPr="00463460" w14:paraId="7973F8FC" w14:textId="77777777" w:rsidTr="002134C5">
        <w:trPr>
          <w:trHeight w:val="330"/>
        </w:trPr>
        <w:tc>
          <w:tcPr>
            <w:tcW w:w="1605" w:type="dxa"/>
            <w:shd w:val="clear" w:color="auto" w:fill="F2F2F2" w:themeFill="background1" w:themeFillShade="F2"/>
            <w:noWrap/>
            <w:vAlign w:val="center"/>
            <w:hideMark/>
          </w:tcPr>
          <w:p w14:paraId="2091CADD" w14:textId="77777777" w:rsidR="00850DE8" w:rsidRPr="00463460" w:rsidRDefault="00850DE8" w:rsidP="002134C5">
            <w:pPr>
              <w:rPr>
                <w:bCs/>
                <w:sz w:val="18"/>
                <w:szCs w:val="18"/>
              </w:rPr>
            </w:pPr>
            <w:r w:rsidRPr="00463460">
              <w:rPr>
                <w:bCs/>
                <w:sz w:val="18"/>
                <w:szCs w:val="18"/>
              </w:rPr>
              <w:t>遊離サイロキシン</w:t>
            </w:r>
          </w:p>
        </w:tc>
        <w:tc>
          <w:tcPr>
            <w:tcW w:w="992" w:type="dxa"/>
            <w:shd w:val="clear" w:color="auto" w:fill="F2F2F2" w:themeFill="background1" w:themeFillShade="F2"/>
            <w:noWrap/>
            <w:vAlign w:val="center"/>
            <w:hideMark/>
          </w:tcPr>
          <w:p w14:paraId="14203171" w14:textId="77777777" w:rsidR="00850DE8" w:rsidRPr="00463460" w:rsidRDefault="00850DE8" w:rsidP="002134C5">
            <w:pPr>
              <w:rPr>
                <w:sz w:val="18"/>
                <w:szCs w:val="18"/>
              </w:rPr>
            </w:pPr>
            <w:r w:rsidRPr="00463460">
              <w:rPr>
                <w:sz w:val="18"/>
                <w:szCs w:val="18"/>
              </w:rPr>
              <w:t>FT4</w:t>
            </w:r>
          </w:p>
        </w:tc>
        <w:tc>
          <w:tcPr>
            <w:tcW w:w="1984" w:type="dxa"/>
            <w:shd w:val="clear" w:color="auto" w:fill="F2F2F2" w:themeFill="background1" w:themeFillShade="F2"/>
            <w:noWrap/>
            <w:vAlign w:val="center"/>
            <w:hideMark/>
          </w:tcPr>
          <w:p w14:paraId="32157586" w14:textId="1DD6B1A4" w:rsidR="00850DE8" w:rsidRPr="00E66652" w:rsidRDefault="001B6D11" w:rsidP="002134C5">
            <w:pPr>
              <w:jc w:val="left"/>
              <w:rPr>
                <w:sz w:val="18"/>
                <w:szCs w:val="18"/>
              </w:rPr>
            </w:pPr>
            <w:r w:rsidRPr="00E66652">
              <w:rPr>
                <w:rFonts w:hint="eastAsia"/>
                <w:sz w:val="18"/>
                <w:szCs w:val="18"/>
              </w:rPr>
              <w:t>ECLIA</w:t>
            </w:r>
            <w:r w:rsidRPr="00E66652">
              <w:rPr>
                <w:rFonts w:hint="eastAsia"/>
                <w:sz w:val="18"/>
                <w:szCs w:val="18"/>
              </w:rPr>
              <w:t>法（電気化学発光免疫測定法）</w:t>
            </w:r>
          </w:p>
        </w:tc>
        <w:tc>
          <w:tcPr>
            <w:tcW w:w="993" w:type="dxa"/>
            <w:shd w:val="clear" w:color="auto" w:fill="F2F2F2" w:themeFill="background1" w:themeFillShade="F2"/>
            <w:noWrap/>
            <w:vAlign w:val="center"/>
            <w:hideMark/>
          </w:tcPr>
          <w:p w14:paraId="7C4A555E" w14:textId="77E2EE9F" w:rsidR="00850DE8" w:rsidRPr="00E66652" w:rsidRDefault="002C75E4" w:rsidP="002134C5">
            <w:pPr>
              <w:jc w:val="center"/>
              <w:rPr>
                <w:sz w:val="18"/>
                <w:szCs w:val="18"/>
              </w:rPr>
            </w:pPr>
            <w:r w:rsidRPr="00E66652">
              <w:rPr>
                <w:rFonts w:hint="eastAsia"/>
                <w:sz w:val="18"/>
                <w:szCs w:val="18"/>
              </w:rPr>
              <w:t>0.90</w:t>
            </w:r>
            <w:r w:rsidRPr="00E66652">
              <w:rPr>
                <w:rFonts w:hint="eastAsia"/>
                <w:sz w:val="18"/>
                <w:szCs w:val="18"/>
              </w:rPr>
              <w:t>～</w:t>
            </w:r>
            <w:r w:rsidRPr="00E66652">
              <w:rPr>
                <w:rFonts w:hint="eastAsia"/>
                <w:sz w:val="18"/>
                <w:szCs w:val="18"/>
              </w:rPr>
              <w:t>1.70</w:t>
            </w:r>
          </w:p>
        </w:tc>
        <w:tc>
          <w:tcPr>
            <w:tcW w:w="708" w:type="dxa"/>
            <w:shd w:val="clear" w:color="auto" w:fill="F2F2F2" w:themeFill="background1" w:themeFillShade="F2"/>
            <w:noWrap/>
            <w:vAlign w:val="center"/>
            <w:hideMark/>
          </w:tcPr>
          <w:p w14:paraId="4AB9E01F" w14:textId="77777777" w:rsidR="00850DE8" w:rsidRPr="00463460" w:rsidRDefault="00850DE8" w:rsidP="002134C5">
            <w:pPr>
              <w:rPr>
                <w:sz w:val="18"/>
                <w:szCs w:val="18"/>
              </w:rPr>
            </w:pPr>
            <w:r w:rsidRPr="00463460">
              <w:rPr>
                <w:sz w:val="18"/>
                <w:szCs w:val="18"/>
              </w:rPr>
              <w:t>ng/dL</w:t>
            </w:r>
          </w:p>
        </w:tc>
        <w:tc>
          <w:tcPr>
            <w:tcW w:w="993" w:type="dxa"/>
            <w:shd w:val="clear" w:color="auto" w:fill="F2F2F2" w:themeFill="background1" w:themeFillShade="F2"/>
            <w:vAlign w:val="center"/>
          </w:tcPr>
          <w:p w14:paraId="57D7F188" w14:textId="286EC105"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F2F2F2" w:themeFill="background1" w:themeFillShade="F2"/>
            <w:vAlign w:val="center"/>
            <w:hideMark/>
          </w:tcPr>
          <w:p w14:paraId="1259DA4E"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1C18AB65" w14:textId="77777777" w:rsidR="00850DE8" w:rsidRPr="00463460" w:rsidRDefault="00850DE8" w:rsidP="002134C5">
            <w:pPr>
              <w:rPr>
                <w:sz w:val="18"/>
                <w:szCs w:val="18"/>
              </w:rPr>
            </w:pPr>
          </w:p>
        </w:tc>
      </w:tr>
      <w:tr w:rsidR="00850DE8" w:rsidRPr="00463460" w14:paraId="3FA7CBF1" w14:textId="77777777" w:rsidTr="002134C5">
        <w:trPr>
          <w:trHeight w:val="330"/>
        </w:trPr>
        <w:tc>
          <w:tcPr>
            <w:tcW w:w="1605" w:type="dxa"/>
            <w:shd w:val="clear" w:color="auto" w:fill="auto"/>
            <w:noWrap/>
            <w:vAlign w:val="center"/>
            <w:hideMark/>
          </w:tcPr>
          <w:p w14:paraId="7123DDB2" w14:textId="77777777" w:rsidR="00850DE8" w:rsidRPr="00463460" w:rsidRDefault="00850DE8" w:rsidP="002134C5">
            <w:pPr>
              <w:rPr>
                <w:bCs/>
                <w:sz w:val="18"/>
                <w:szCs w:val="18"/>
              </w:rPr>
            </w:pPr>
            <w:r w:rsidRPr="00463460">
              <w:rPr>
                <w:bCs/>
                <w:sz w:val="18"/>
                <w:szCs w:val="18"/>
              </w:rPr>
              <w:t>甲状腺刺激ホル</w:t>
            </w:r>
            <w:r w:rsidRPr="00463460">
              <w:rPr>
                <w:bCs/>
                <w:sz w:val="18"/>
                <w:szCs w:val="18"/>
              </w:rPr>
              <w:lastRenderedPageBreak/>
              <w:t>モン</w:t>
            </w:r>
          </w:p>
        </w:tc>
        <w:tc>
          <w:tcPr>
            <w:tcW w:w="992" w:type="dxa"/>
            <w:shd w:val="clear" w:color="auto" w:fill="auto"/>
            <w:noWrap/>
            <w:vAlign w:val="center"/>
            <w:hideMark/>
          </w:tcPr>
          <w:p w14:paraId="07FCE323" w14:textId="77777777" w:rsidR="00850DE8" w:rsidRPr="00463460" w:rsidRDefault="00850DE8" w:rsidP="002134C5">
            <w:pPr>
              <w:rPr>
                <w:sz w:val="18"/>
                <w:szCs w:val="18"/>
              </w:rPr>
            </w:pPr>
            <w:r w:rsidRPr="00463460">
              <w:rPr>
                <w:sz w:val="18"/>
                <w:szCs w:val="18"/>
              </w:rPr>
              <w:lastRenderedPageBreak/>
              <w:t>TSH</w:t>
            </w:r>
          </w:p>
        </w:tc>
        <w:tc>
          <w:tcPr>
            <w:tcW w:w="1984" w:type="dxa"/>
            <w:shd w:val="clear" w:color="auto" w:fill="auto"/>
            <w:noWrap/>
            <w:vAlign w:val="center"/>
            <w:hideMark/>
          </w:tcPr>
          <w:p w14:paraId="0BA277BB" w14:textId="114B4610" w:rsidR="00850DE8" w:rsidRPr="00E66652" w:rsidRDefault="001B6D11" w:rsidP="002134C5">
            <w:pPr>
              <w:jc w:val="left"/>
              <w:rPr>
                <w:sz w:val="18"/>
                <w:szCs w:val="18"/>
              </w:rPr>
            </w:pPr>
            <w:r w:rsidRPr="00E66652">
              <w:rPr>
                <w:rFonts w:hint="eastAsia"/>
                <w:sz w:val="18"/>
                <w:szCs w:val="18"/>
              </w:rPr>
              <w:t>ECLIA</w:t>
            </w:r>
            <w:r w:rsidRPr="00E66652">
              <w:rPr>
                <w:rFonts w:hint="eastAsia"/>
                <w:sz w:val="18"/>
                <w:szCs w:val="18"/>
              </w:rPr>
              <w:t>法（電気化学</w:t>
            </w:r>
            <w:r w:rsidRPr="00E66652">
              <w:rPr>
                <w:rFonts w:hint="eastAsia"/>
                <w:sz w:val="18"/>
                <w:szCs w:val="18"/>
              </w:rPr>
              <w:lastRenderedPageBreak/>
              <w:t>発光免疫測定法）</w:t>
            </w:r>
          </w:p>
        </w:tc>
        <w:tc>
          <w:tcPr>
            <w:tcW w:w="993" w:type="dxa"/>
            <w:shd w:val="clear" w:color="auto" w:fill="auto"/>
            <w:noWrap/>
            <w:vAlign w:val="center"/>
            <w:hideMark/>
          </w:tcPr>
          <w:p w14:paraId="72D7F561" w14:textId="2FDDF959" w:rsidR="00850DE8" w:rsidRPr="00E66652" w:rsidRDefault="002C75E4" w:rsidP="002134C5">
            <w:pPr>
              <w:jc w:val="center"/>
              <w:rPr>
                <w:sz w:val="18"/>
                <w:szCs w:val="18"/>
              </w:rPr>
            </w:pPr>
            <w:r w:rsidRPr="00E66652">
              <w:rPr>
                <w:rFonts w:hint="eastAsia"/>
                <w:sz w:val="18"/>
                <w:szCs w:val="18"/>
              </w:rPr>
              <w:lastRenderedPageBreak/>
              <w:t>0.50</w:t>
            </w:r>
            <w:r w:rsidRPr="00E66652">
              <w:rPr>
                <w:rFonts w:hint="eastAsia"/>
                <w:sz w:val="18"/>
                <w:szCs w:val="18"/>
              </w:rPr>
              <w:t>～</w:t>
            </w:r>
            <w:r w:rsidRPr="00E66652">
              <w:rPr>
                <w:rFonts w:hint="eastAsia"/>
                <w:sz w:val="18"/>
                <w:szCs w:val="18"/>
              </w:rPr>
              <w:lastRenderedPageBreak/>
              <w:t>5.00</w:t>
            </w:r>
          </w:p>
        </w:tc>
        <w:tc>
          <w:tcPr>
            <w:tcW w:w="708" w:type="dxa"/>
            <w:shd w:val="clear" w:color="auto" w:fill="auto"/>
            <w:noWrap/>
            <w:vAlign w:val="center"/>
            <w:hideMark/>
          </w:tcPr>
          <w:p w14:paraId="61ED9022" w14:textId="77777777" w:rsidR="00850DE8" w:rsidRPr="00463460" w:rsidRDefault="00850DE8" w:rsidP="002134C5">
            <w:pPr>
              <w:rPr>
                <w:sz w:val="18"/>
                <w:szCs w:val="18"/>
              </w:rPr>
            </w:pPr>
            <w:proofErr w:type="spellStart"/>
            <w:r w:rsidRPr="00463460">
              <w:rPr>
                <w:sz w:val="18"/>
                <w:szCs w:val="18"/>
              </w:rPr>
              <w:lastRenderedPageBreak/>
              <w:t>μIU</w:t>
            </w:r>
            <w:proofErr w:type="spellEnd"/>
            <w:r w:rsidRPr="00463460">
              <w:rPr>
                <w:sz w:val="18"/>
                <w:szCs w:val="18"/>
              </w:rPr>
              <w:t>/m</w:t>
            </w:r>
            <w:r w:rsidRPr="00463460">
              <w:rPr>
                <w:sz w:val="18"/>
                <w:szCs w:val="18"/>
              </w:rPr>
              <w:lastRenderedPageBreak/>
              <w:t>L</w:t>
            </w:r>
          </w:p>
        </w:tc>
        <w:tc>
          <w:tcPr>
            <w:tcW w:w="993" w:type="dxa"/>
            <w:shd w:val="clear" w:color="auto" w:fill="auto"/>
            <w:vAlign w:val="center"/>
          </w:tcPr>
          <w:p w14:paraId="71BF58F7" w14:textId="13A65CBA" w:rsidR="00850DE8" w:rsidRPr="00463460" w:rsidRDefault="00850DE8" w:rsidP="002134C5">
            <w:pPr>
              <w:rPr>
                <w:sz w:val="18"/>
                <w:szCs w:val="18"/>
              </w:rPr>
            </w:pPr>
            <w:r w:rsidRPr="00463460">
              <w:rPr>
                <w:sz w:val="18"/>
                <w:szCs w:val="18"/>
              </w:rPr>
              <w:lastRenderedPageBreak/>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auto"/>
            <w:vAlign w:val="center"/>
            <w:hideMark/>
          </w:tcPr>
          <w:p w14:paraId="54C4FC28" w14:textId="77777777" w:rsidR="00850DE8" w:rsidRPr="00463460" w:rsidRDefault="00850DE8" w:rsidP="002134C5">
            <w:pPr>
              <w:rPr>
                <w:sz w:val="18"/>
                <w:szCs w:val="18"/>
              </w:rPr>
            </w:pPr>
          </w:p>
        </w:tc>
        <w:tc>
          <w:tcPr>
            <w:tcW w:w="992" w:type="dxa"/>
            <w:vMerge/>
            <w:shd w:val="clear" w:color="auto" w:fill="auto"/>
            <w:vAlign w:val="center"/>
          </w:tcPr>
          <w:p w14:paraId="240A7143" w14:textId="77777777" w:rsidR="00850DE8" w:rsidRPr="00463460" w:rsidRDefault="00850DE8" w:rsidP="002134C5">
            <w:pPr>
              <w:rPr>
                <w:sz w:val="18"/>
                <w:szCs w:val="18"/>
              </w:rPr>
            </w:pPr>
          </w:p>
        </w:tc>
      </w:tr>
      <w:tr w:rsidR="00850DE8" w:rsidRPr="00463460" w14:paraId="5A146FDB" w14:textId="77777777" w:rsidTr="002134C5">
        <w:trPr>
          <w:trHeight w:val="330"/>
        </w:trPr>
        <w:tc>
          <w:tcPr>
            <w:tcW w:w="1605" w:type="dxa"/>
            <w:shd w:val="clear" w:color="auto" w:fill="F2F2F2" w:themeFill="background1" w:themeFillShade="F2"/>
            <w:noWrap/>
            <w:vAlign w:val="center"/>
            <w:hideMark/>
          </w:tcPr>
          <w:p w14:paraId="2347A3A9" w14:textId="77777777" w:rsidR="00850DE8" w:rsidRPr="00463460" w:rsidRDefault="00850DE8" w:rsidP="002134C5">
            <w:pPr>
              <w:rPr>
                <w:bCs/>
                <w:sz w:val="18"/>
                <w:szCs w:val="18"/>
              </w:rPr>
            </w:pPr>
            <w:r w:rsidRPr="00463460">
              <w:rPr>
                <w:bCs/>
                <w:sz w:val="18"/>
                <w:szCs w:val="18"/>
              </w:rPr>
              <w:t>α-</w:t>
            </w:r>
            <w:r w:rsidRPr="00463460">
              <w:rPr>
                <w:bCs/>
                <w:sz w:val="18"/>
                <w:szCs w:val="18"/>
              </w:rPr>
              <w:t>フェトプロテイン</w:t>
            </w:r>
          </w:p>
        </w:tc>
        <w:tc>
          <w:tcPr>
            <w:tcW w:w="992" w:type="dxa"/>
            <w:shd w:val="clear" w:color="auto" w:fill="F2F2F2" w:themeFill="background1" w:themeFillShade="F2"/>
            <w:noWrap/>
            <w:vAlign w:val="center"/>
            <w:hideMark/>
          </w:tcPr>
          <w:p w14:paraId="0E5E4C56" w14:textId="77777777" w:rsidR="00850DE8" w:rsidRPr="00463460" w:rsidRDefault="00850DE8" w:rsidP="002134C5">
            <w:pPr>
              <w:rPr>
                <w:sz w:val="18"/>
                <w:szCs w:val="18"/>
              </w:rPr>
            </w:pPr>
            <w:r w:rsidRPr="00463460">
              <w:rPr>
                <w:sz w:val="18"/>
                <w:szCs w:val="18"/>
              </w:rPr>
              <w:t>AFP</w:t>
            </w:r>
          </w:p>
        </w:tc>
        <w:tc>
          <w:tcPr>
            <w:tcW w:w="1984" w:type="dxa"/>
            <w:shd w:val="clear" w:color="auto" w:fill="F2F2F2" w:themeFill="background1" w:themeFillShade="F2"/>
            <w:noWrap/>
            <w:vAlign w:val="center"/>
            <w:hideMark/>
          </w:tcPr>
          <w:p w14:paraId="52A32CB9" w14:textId="77777777" w:rsidR="00850DE8" w:rsidRPr="00E66652" w:rsidRDefault="00850DE8"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F2F2F2" w:themeFill="background1" w:themeFillShade="F2"/>
            <w:noWrap/>
            <w:vAlign w:val="center"/>
            <w:hideMark/>
          </w:tcPr>
          <w:p w14:paraId="58F798DC" w14:textId="097239A7" w:rsidR="00850DE8" w:rsidRPr="00E66652" w:rsidRDefault="00F77470" w:rsidP="002134C5">
            <w:pPr>
              <w:jc w:val="center"/>
              <w:rPr>
                <w:sz w:val="18"/>
                <w:szCs w:val="18"/>
              </w:rPr>
            </w:pPr>
            <w:r w:rsidRPr="00E66652">
              <w:rPr>
                <w:rFonts w:hint="eastAsia"/>
                <w:sz w:val="18"/>
                <w:szCs w:val="18"/>
              </w:rPr>
              <w:t>2.00</w:t>
            </w:r>
            <w:r w:rsidRPr="00E66652">
              <w:rPr>
                <w:rFonts w:hint="eastAsia"/>
                <w:sz w:val="18"/>
                <w:szCs w:val="18"/>
              </w:rPr>
              <w:t>～</w:t>
            </w:r>
            <w:r w:rsidRPr="00E66652">
              <w:rPr>
                <w:rFonts w:hint="eastAsia"/>
                <w:sz w:val="18"/>
                <w:szCs w:val="18"/>
              </w:rPr>
              <w:t>8.78</w:t>
            </w:r>
          </w:p>
        </w:tc>
        <w:tc>
          <w:tcPr>
            <w:tcW w:w="708" w:type="dxa"/>
            <w:shd w:val="clear" w:color="auto" w:fill="F2F2F2" w:themeFill="background1" w:themeFillShade="F2"/>
            <w:noWrap/>
            <w:vAlign w:val="center"/>
            <w:hideMark/>
          </w:tcPr>
          <w:p w14:paraId="2DB02017" w14:textId="77777777" w:rsidR="00850DE8" w:rsidRPr="00463460" w:rsidRDefault="00850DE8" w:rsidP="002134C5">
            <w:pPr>
              <w:rPr>
                <w:sz w:val="18"/>
                <w:szCs w:val="18"/>
              </w:rPr>
            </w:pPr>
            <w:r w:rsidRPr="00463460">
              <w:rPr>
                <w:sz w:val="18"/>
                <w:szCs w:val="18"/>
              </w:rPr>
              <w:t>ng/mL</w:t>
            </w:r>
          </w:p>
        </w:tc>
        <w:tc>
          <w:tcPr>
            <w:tcW w:w="993" w:type="dxa"/>
            <w:shd w:val="clear" w:color="auto" w:fill="F2F2F2" w:themeFill="background1" w:themeFillShade="F2"/>
            <w:vAlign w:val="center"/>
          </w:tcPr>
          <w:p w14:paraId="58CBE8F9" w14:textId="54F0699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F2F2F2" w:themeFill="background1" w:themeFillShade="F2"/>
            <w:vAlign w:val="center"/>
            <w:hideMark/>
          </w:tcPr>
          <w:p w14:paraId="21B57166" w14:textId="77777777" w:rsidR="00850DE8" w:rsidRPr="00463460" w:rsidRDefault="00850DE8" w:rsidP="002134C5">
            <w:pPr>
              <w:rPr>
                <w:sz w:val="18"/>
                <w:szCs w:val="18"/>
              </w:rPr>
            </w:pPr>
          </w:p>
        </w:tc>
        <w:tc>
          <w:tcPr>
            <w:tcW w:w="992" w:type="dxa"/>
            <w:vMerge/>
            <w:shd w:val="clear" w:color="auto" w:fill="F2F2F2" w:themeFill="background1" w:themeFillShade="F2"/>
            <w:vAlign w:val="center"/>
          </w:tcPr>
          <w:p w14:paraId="48CC20D5" w14:textId="77777777" w:rsidR="00850DE8" w:rsidRPr="00463460" w:rsidRDefault="00850DE8" w:rsidP="002134C5">
            <w:pPr>
              <w:rPr>
                <w:sz w:val="18"/>
                <w:szCs w:val="18"/>
              </w:rPr>
            </w:pPr>
          </w:p>
        </w:tc>
      </w:tr>
      <w:tr w:rsidR="00850DE8" w:rsidRPr="00463460" w14:paraId="65806C87" w14:textId="77777777" w:rsidTr="002134C5">
        <w:trPr>
          <w:trHeight w:val="330"/>
        </w:trPr>
        <w:tc>
          <w:tcPr>
            <w:tcW w:w="1605" w:type="dxa"/>
            <w:shd w:val="clear" w:color="auto" w:fill="auto"/>
            <w:noWrap/>
            <w:vAlign w:val="center"/>
            <w:hideMark/>
          </w:tcPr>
          <w:p w14:paraId="5D1414A6" w14:textId="77777777" w:rsidR="00850DE8" w:rsidRPr="00463460" w:rsidRDefault="00850DE8" w:rsidP="002134C5">
            <w:pPr>
              <w:rPr>
                <w:bCs/>
                <w:sz w:val="18"/>
                <w:szCs w:val="18"/>
              </w:rPr>
            </w:pPr>
            <w:r w:rsidRPr="00463460">
              <w:br w:type="page"/>
            </w:r>
            <w:r w:rsidRPr="00463460">
              <w:rPr>
                <w:bCs/>
                <w:sz w:val="18"/>
                <w:szCs w:val="18"/>
              </w:rPr>
              <w:t>癌胎児性抗原</w:t>
            </w:r>
          </w:p>
        </w:tc>
        <w:tc>
          <w:tcPr>
            <w:tcW w:w="992" w:type="dxa"/>
            <w:shd w:val="clear" w:color="auto" w:fill="auto"/>
            <w:noWrap/>
            <w:vAlign w:val="center"/>
            <w:hideMark/>
          </w:tcPr>
          <w:p w14:paraId="66691A51" w14:textId="77777777" w:rsidR="00850DE8" w:rsidRPr="00463460" w:rsidRDefault="00850DE8" w:rsidP="002134C5">
            <w:pPr>
              <w:rPr>
                <w:sz w:val="18"/>
                <w:szCs w:val="18"/>
              </w:rPr>
            </w:pPr>
            <w:r w:rsidRPr="00463460">
              <w:rPr>
                <w:sz w:val="18"/>
                <w:szCs w:val="18"/>
              </w:rPr>
              <w:t>CEA</w:t>
            </w:r>
          </w:p>
        </w:tc>
        <w:tc>
          <w:tcPr>
            <w:tcW w:w="1984" w:type="dxa"/>
            <w:shd w:val="clear" w:color="auto" w:fill="auto"/>
            <w:noWrap/>
            <w:vAlign w:val="center"/>
            <w:hideMark/>
          </w:tcPr>
          <w:p w14:paraId="6923727C" w14:textId="77777777" w:rsidR="00850DE8" w:rsidRPr="00E66652" w:rsidRDefault="00850DE8"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auto"/>
            <w:noWrap/>
            <w:vAlign w:val="center"/>
            <w:hideMark/>
          </w:tcPr>
          <w:p w14:paraId="0FEBEFD1" w14:textId="260FA58A" w:rsidR="00850DE8" w:rsidRPr="00E66652" w:rsidRDefault="00F77470" w:rsidP="002134C5">
            <w:pPr>
              <w:jc w:val="center"/>
              <w:rPr>
                <w:sz w:val="18"/>
                <w:szCs w:val="18"/>
              </w:rPr>
            </w:pPr>
            <w:r w:rsidRPr="00E66652">
              <w:rPr>
                <w:rFonts w:hint="eastAsia"/>
                <w:sz w:val="18"/>
                <w:szCs w:val="18"/>
              </w:rPr>
              <w:t>≦</w:t>
            </w:r>
            <w:r w:rsidR="00850DE8" w:rsidRPr="00E66652">
              <w:rPr>
                <w:sz w:val="18"/>
                <w:szCs w:val="18"/>
              </w:rPr>
              <w:t>5.0</w:t>
            </w:r>
          </w:p>
        </w:tc>
        <w:tc>
          <w:tcPr>
            <w:tcW w:w="708" w:type="dxa"/>
            <w:shd w:val="clear" w:color="auto" w:fill="auto"/>
            <w:noWrap/>
            <w:vAlign w:val="center"/>
            <w:hideMark/>
          </w:tcPr>
          <w:p w14:paraId="695BE690" w14:textId="77777777" w:rsidR="00850DE8" w:rsidRPr="00463460" w:rsidRDefault="00850DE8" w:rsidP="002134C5">
            <w:pPr>
              <w:rPr>
                <w:sz w:val="18"/>
                <w:szCs w:val="18"/>
              </w:rPr>
            </w:pPr>
            <w:r w:rsidRPr="00463460">
              <w:rPr>
                <w:sz w:val="18"/>
                <w:szCs w:val="18"/>
              </w:rPr>
              <w:t>ng/mL</w:t>
            </w:r>
          </w:p>
        </w:tc>
        <w:tc>
          <w:tcPr>
            <w:tcW w:w="993" w:type="dxa"/>
            <w:shd w:val="clear" w:color="auto" w:fill="auto"/>
            <w:vAlign w:val="center"/>
          </w:tcPr>
          <w:p w14:paraId="05A900A7" w14:textId="7A419D1A"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val="restart"/>
            <w:shd w:val="clear" w:color="auto" w:fill="auto"/>
            <w:vAlign w:val="center"/>
            <w:hideMark/>
          </w:tcPr>
          <w:p w14:paraId="3F8AAE15" w14:textId="77777777" w:rsidR="00850DE8" w:rsidRPr="00463460" w:rsidRDefault="00850DE8" w:rsidP="002134C5">
            <w:pPr>
              <w:rPr>
                <w:sz w:val="18"/>
                <w:szCs w:val="18"/>
              </w:rPr>
            </w:pPr>
          </w:p>
        </w:tc>
        <w:tc>
          <w:tcPr>
            <w:tcW w:w="992" w:type="dxa"/>
            <w:vMerge w:val="restart"/>
            <w:shd w:val="clear" w:color="auto" w:fill="auto"/>
            <w:vAlign w:val="center"/>
          </w:tcPr>
          <w:p w14:paraId="464523EF" w14:textId="77777777" w:rsidR="00850DE8" w:rsidRPr="00463460" w:rsidRDefault="00850DE8" w:rsidP="002134C5">
            <w:pPr>
              <w:rPr>
                <w:sz w:val="18"/>
                <w:szCs w:val="18"/>
              </w:rPr>
            </w:pPr>
          </w:p>
        </w:tc>
      </w:tr>
      <w:tr w:rsidR="00850DE8" w:rsidRPr="00463460" w14:paraId="621EDFE4" w14:textId="77777777" w:rsidTr="002134C5">
        <w:trPr>
          <w:trHeight w:val="330"/>
        </w:trPr>
        <w:tc>
          <w:tcPr>
            <w:tcW w:w="1605" w:type="dxa"/>
            <w:shd w:val="clear" w:color="auto" w:fill="EDEDED"/>
            <w:noWrap/>
            <w:vAlign w:val="center"/>
            <w:hideMark/>
          </w:tcPr>
          <w:p w14:paraId="0AD055AE" w14:textId="77777777" w:rsidR="00850DE8" w:rsidRPr="00463460" w:rsidRDefault="00850DE8" w:rsidP="002134C5">
            <w:pPr>
              <w:rPr>
                <w:bCs/>
                <w:sz w:val="18"/>
                <w:szCs w:val="18"/>
              </w:rPr>
            </w:pPr>
            <w:r w:rsidRPr="00463460">
              <w:rPr>
                <w:bCs/>
                <w:sz w:val="18"/>
                <w:szCs w:val="18"/>
              </w:rPr>
              <w:t>CA19-9</w:t>
            </w:r>
          </w:p>
        </w:tc>
        <w:tc>
          <w:tcPr>
            <w:tcW w:w="992" w:type="dxa"/>
            <w:shd w:val="clear" w:color="auto" w:fill="EDEDED"/>
            <w:noWrap/>
            <w:vAlign w:val="center"/>
            <w:hideMark/>
          </w:tcPr>
          <w:p w14:paraId="7573B77E" w14:textId="77777777" w:rsidR="00850DE8" w:rsidRPr="00463460" w:rsidRDefault="00850DE8" w:rsidP="002134C5">
            <w:pPr>
              <w:rPr>
                <w:sz w:val="18"/>
                <w:szCs w:val="18"/>
              </w:rPr>
            </w:pPr>
            <w:r w:rsidRPr="00463460">
              <w:rPr>
                <w:sz w:val="18"/>
                <w:szCs w:val="18"/>
              </w:rPr>
              <w:t>CA19-9</w:t>
            </w:r>
          </w:p>
        </w:tc>
        <w:tc>
          <w:tcPr>
            <w:tcW w:w="1984" w:type="dxa"/>
            <w:shd w:val="clear" w:color="auto" w:fill="EDEDED"/>
            <w:noWrap/>
            <w:vAlign w:val="center"/>
            <w:hideMark/>
          </w:tcPr>
          <w:p w14:paraId="73536152" w14:textId="77777777" w:rsidR="00850DE8" w:rsidRPr="00E66652" w:rsidRDefault="00850DE8"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EDEDED"/>
            <w:noWrap/>
            <w:vAlign w:val="center"/>
            <w:hideMark/>
          </w:tcPr>
          <w:p w14:paraId="60C96D11" w14:textId="4234D9E5" w:rsidR="00850DE8" w:rsidRPr="00E66652" w:rsidRDefault="00F77470" w:rsidP="002134C5">
            <w:pPr>
              <w:jc w:val="center"/>
              <w:rPr>
                <w:sz w:val="18"/>
                <w:szCs w:val="18"/>
              </w:rPr>
            </w:pPr>
            <w:r w:rsidRPr="00E66652">
              <w:rPr>
                <w:rFonts w:hint="eastAsia"/>
                <w:sz w:val="18"/>
                <w:szCs w:val="18"/>
              </w:rPr>
              <w:t>≦</w:t>
            </w:r>
            <w:r w:rsidR="00850DE8" w:rsidRPr="00E66652">
              <w:rPr>
                <w:sz w:val="18"/>
                <w:szCs w:val="18"/>
              </w:rPr>
              <w:t>&lt;37</w:t>
            </w:r>
          </w:p>
        </w:tc>
        <w:tc>
          <w:tcPr>
            <w:tcW w:w="708" w:type="dxa"/>
            <w:shd w:val="clear" w:color="auto" w:fill="EDEDED"/>
            <w:noWrap/>
            <w:vAlign w:val="center"/>
            <w:hideMark/>
          </w:tcPr>
          <w:p w14:paraId="2A69FCC5" w14:textId="77777777" w:rsidR="00850DE8" w:rsidRPr="00463460" w:rsidRDefault="00850DE8" w:rsidP="002134C5">
            <w:pPr>
              <w:rPr>
                <w:sz w:val="18"/>
                <w:szCs w:val="18"/>
              </w:rPr>
            </w:pPr>
            <w:r w:rsidRPr="00463460">
              <w:rPr>
                <w:sz w:val="18"/>
                <w:szCs w:val="18"/>
              </w:rPr>
              <w:t xml:space="preserve">U/mL  </w:t>
            </w:r>
          </w:p>
        </w:tc>
        <w:tc>
          <w:tcPr>
            <w:tcW w:w="993" w:type="dxa"/>
            <w:shd w:val="clear" w:color="auto" w:fill="auto"/>
            <w:vAlign w:val="center"/>
          </w:tcPr>
          <w:p w14:paraId="3F12D201" w14:textId="5F43A73C"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EDEDED"/>
            <w:vAlign w:val="center"/>
            <w:hideMark/>
          </w:tcPr>
          <w:p w14:paraId="500F524B" w14:textId="77777777" w:rsidR="00850DE8" w:rsidRPr="00463460" w:rsidRDefault="00850DE8" w:rsidP="002134C5">
            <w:pPr>
              <w:rPr>
                <w:sz w:val="18"/>
                <w:szCs w:val="18"/>
              </w:rPr>
            </w:pPr>
          </w:p>
        </w:tc>
        <w:tc>
          <w:tcPr>
            <w:tcW w:w="992" w:type="dxa"/>
            <w:vMerge/>
            <w:shd w:val="clear" w:color="auto" w:fill="EDEDED"/>
            <w:vAlign w:val="center"/>
          </w:tcPr>
          <w:p w14:paraId="76D4F098" w14:textId="77777777" w:rsidR="00850DE8" w:rsidRPr="00463460" w:rsidRDefault="00850DE8" w:rsidP="002134C5">
            <w:pPr>
              <w:rPr>
                <w:sz w:val="18"/>
                <w:szCs w:val="18"/>
              </w:rPr>
            </w:pPr>
          </w:p>
        </w:tc>
      </w:tr>
      <w:tr w:rsidR="00850DE8" w:rsidRPr="00463460" w14:paraId="558D5CEE" w14:textId="77777777" w:rsidTr="002134C5">
        <w:trPr>
          <w:trHeight w:val="330"/>
        </w:trPr>
        <w:tc>
          <w:tcPr>
            <w:tcW w:w="1605" w:type="dxa"/>
            <w:shd w:val="clear" w:color="auto" w:fill="auto"/>
            <w:noWrap/>
            <w:vAlign w:val="center"/>
            <w:hideMark/>
          </w:tcPr>
          <w:p w14:paraId="55802497" w14:textId="77777777" w:rsidR="00850DE8" w:rsidRPr="00463460" w:rsidRDefault="00850DE8" w:rsidP="002134C5">
            <w:pPr>
              <w:rPr>
                <w:bCs/>
                <w:sz w:val="18"/>
                <w:szCs w:val="18"/>
              </w:rPr>
            </w:pPr>
            <w:r w:rsidRPr="00463460">
              <w:rPr>
                <w:bCs/>
                <w:sz w:val="18"/>
                <w:szCs w:val="18"/>
              </w:rPr>
              <w:t>扁平上皮癌関連抗原</w:t>
            </w:r>
          </w:p>
        </w:tc>
        <w:tc>
          <w:tcPr>
            <w:tcW w:w="992" w:type="dxa"/>
            <w:shd w:val="clear" w:color="auto" w:fill="auto"/>
            <w:noWrap/>
            <w:vAlign w:val="center"/>
            <w:hideMark/>
          </w:tcPr>
          <w:p w14:paraId="30088AE0" w14:textId="77777777" w:rsidR="00850DE8" w:rsidRPr="00463460" w:rsidRDefault="00850DE8" w:rsidP="002134C5">
            <w:pPr>
              <w:rPr>
                <w:sz w:val="18"/>
                <w:szCs w:val="18"/>
              </w:rPr>
            </w:pPr>
            <w:r w:rsidRPr="00463460">
              <w:rPr>
                <w:sz w:val="18"/>
                <w:szCs w:val="18"/>
              </w:rPr>
              <w:t>SCC</w:t>
            </w:r>
          </w:p>
        </w:tc>
        <w:tc>
          <w:tcPr>
            <w:tcW w:w="1984" w:type="dxa"/>
            <w:shd w:val="clear" w:color="auto" w:fill="auto"/>
            <w:noWrap/>
            <w:vAlign w:val="center"/>
            <w:hideMark/>
          </w:tcPr>
          <w:p w14:paraId="52C47AEE" w14:textId="3DBC4EA8" w:rsidR="00850DE8" w:rsidRPr="00E66652" w:rsidRDefault="001B6D11" w:rsidP="002134C5">
            <w:pPr>
              <w:jc w:val="left"/>
              <w:rPr>
                <w:sz w:val="18"/>
                <w:szCs w:val="18"/>
              </w:rPr>
            </w:pPr>
            <w:r w:rsidRPr="00E66652">
              <w:rPr>
                <w:rFonts w:hint="eastAsia"/>
                <w:sz w:val="18"/>
                <w:szCs w:val="18"/>
              </w:rPr>
              <w:t>ECLIA</w:t>
            </w:r>
            <w:r w:rsidRPr="00E66652">
              <w:rPr>
                <w:rFonts w:hint="eastAsia"/>
                <w:sz w:val="18"/>
                <w:szCs w:val="18"/>
              </w:rPr>
              <w:t>法（電気化学発光免疫測定法）</w:t>
            </w:r>
          </w:p>
        </w:tc>
        <w:tc>
          <w:tcPr>
            <w:tcW w:w="993" w:type="dxa"/>
            <w:shd w:val="clear" w:color="auto" w:fill="auto"/>
            <w:noWrap/>
            <w:vAlign w:val="center"/>
            <w:hideMark/>
          </w:tcPr>
          <w:p w14:paraId="56ACE835" w14:textId="4C4EF453" w:rsidR="00850DE8" w:rsidRPr="00E66652" w:rsidRDefault="00F77470" w:rsidP="002134C5">
            <w:pPr>
              <w:jc w:val="center"/>
              <w:rPr>
                <w:sz w:val="18"/>
                <w:szCs w:val="18"/>
              </w:rPr>
            </w:pPr>
            <w:r w:rsidRPr="00E66652">
              <w:rPr>
                <w:rFonts w:eastAsia="ＭＳ 明朝"/>
                <w:sz w:val="18"/>
                <w:szCs w:val="18"/>
              </w:rPr>
              <w:t>0.6-2.3</w:t>
            </w:r>
          </w:p>
        </w:tc>
        <w:tc>
          <w:tcPr>
            <w:tcW w:w="708" w:type="dxa"/>
            <w:shd w:val="clear" w:color="auto" w:fill="auto"/>
            <w:noWrap/>
            <w:vAlign w:val="center"/>
            <w:hideMark/>
          </w:tcPr>
          <w:p w14:paraId="42551ABC" w14:textId="77777777" w:rsidR="00850DE8" w:rsidRPr="00463460" w:rsidRDefault="00850DE8" w:rsidP="002134C5">
            <w:pPr>
              <w:rPr>
                <w:sz w:val="18"/>
                <w:szCs w:val="18"/>
              </w:rPr>
            </w:pPr>
            <w:r w:rsidRPr="00463460">
              <w:rPr>
                <w:sz w:val="18"/>
                <w:szCs w:val="18"/>
              </w:rPr>
              <w:t>ng/mL</w:t>
            </w:r>
          </w:p>
        </w:tc>
        <w:tc>
          <w:tcPr>
            <w:tcW w:w="993" w:type="dxa"/>
            <w:shd w:val="clear" w:color="auto" w:fill="auto"/>
            <w:vAlign w:val="center"/>
          </w:tcPr>
          <w:p w14:paraId="55EF8433" w14:textId="726011B4"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auto"/>
            <w:vAlign w:val="center"/>
            <w:hideMark/>
          </w:tcPr>
          <w:p w14:paraId="60AF7390" w14:textId="77777777" w:rsidR="00850DE8" w:rsidRPr="00463460" w:rsidRDefault="00850DE8" w:rsidP="002134C5">
            <w:pPr>
              <w:rPr>
                <w:sz w:val="18"/>
                <w:szCs w:val="18"/>
              </w:rPr>
            </w:pPr>
          </w:p>
        </w:tc>
        <w:tc>
          <w:tcPr>
            <w:tcW w:w="992" w:type="dxa"/>
            <w:vMerge/>
            <w:shd w:val="clear" w:color="auto" w:fill="auto"/>
            <w:vAlign w:val="center"/>
          </w:tcPr>
          <w:p w14:paraId="45F14FC0" w14:textId="77777777" w:rsidR="00850DE8" w:rsidRPr="00463460" w:rsidRDefault="00850DE8" w:rsidP="002134C5">
            <w:pPr>
              <w:rPr>
                <w:sz w:val="18"/>
                <w:szCs w:val="18"/>
              </w:rPr>
            </w:pPr>
          </w:p>
        </w:tc>
      </w:tr>
      <w:tr w:rsidR="00850DE8" w:rsidRPr="00463460" w14:paraId="4E6849D4" w14:textId="77777777" w:rsidTr="002134C5">
        <w:trPr>
          <w:trHeight w:val="330"/>
        </w:trPr>
        <w:tc>
          <w:tcPr>
            <w:tcW w:w="1605" w:type="dxa"/>
            <w:shd w:val="clear" w:color="auto" w:fill="EDEDED"/>
            <w:noWrap/>
            <w:vAlign w:val="center"/>
            <w:hideMark/>
          </w:tcPr>
          <w:p w14:paraId="2B32EAAF" w14:textId="77777777" w:rsidR="00850DE8" w:rsidRPr="00463460" w:rsidRDefault="00850DE8" w:rsidP="002134C5">
            <w:pPr>
              <w:rPr>
                <w:bCs/>
                <w:sz w:val="18"/>
                <w:szCs w:val="18"/>
              </w:rPr>
            </w:pPr>
            <w:r w:rsidRPr="00463460">
              <w:rPr>
                <w:bCs/>
                <w:sz w:val="18"/>
                <w:szCs w:val="18"/>
              </w:rPr>
              <w:t>前立腺特異抗原</w:t>
            </w:r>
          </w:p>
        </w:tc>
        <w:tc>
          <w:tcPr>
            <w:tcW w:w="992" w:type="dxa"/>
            <w:shd w:val="clear" w:color="auto" w:fill="EDEDED"/>
            <w:noWrap/>
            <w:vAlign w:val="center"/>
            <w:hideMark/>
          </w:tcPr>
          <w:p w14:paraId="5B61F558" w14:textId="77777777" w:rsidR="00850DE8" w:rsidRPr="00463460" w:rsidRDefault="00850DE8" w:rsidP="002134C5">
            <w:pPr>
              <w:rPr>
                <w:sz w:val="18"/>
                <w:szCs w:val="18"/>
              </w:rPr>
            </w:pPr>
            <w:r w:rsidRPr="00463460">
              <w:rPr>
                <w:sz w:val="18"/>
                <w:szCs w:val="18"/>
              </w:rPr>
              <w:t>PSA</w:t>
            </w:r>
          </w:p>
        </w:tc>
        <w:tc>
          <w:tcPr>
            <w:tcW w:w="1984" w:type="dxa"/>
            <w:shd w:val="clear" w:color="auto" w:fill="EDEDED"/>
            <w:noWrap/>
            <w:vAlign w:val="center"/>
            <w:hideMark/>
          </w:tcPr>
          <w:p w14:paraId="580E0C88" w14:textId="3B2DDB12" w:rsidR="00850DE8" w:rsidRPr="00E66652" w:rsidRDefault="001B6D11" w:rsidP="002134C5">
            <w:pPr>
              <w:jc w:val="left"/>
              <w:rPr>
                <w:sz w:val="18"/>
                <w:szCs w:val="18"/>
              </w:rPr>
            </w:pPr>
            <w:r w:rsidRPr="00E66652">
              <w:rPr>
                <w:rFonts w:hint="eastAsia"/>
                <w:sz w:val="18"/>
                <w:szCs w:val="18"/>
              </w:rPr>
              <w:t>ECLIA</w:t>
            </w:r>
            <w:r w:rsidRPr="00E66652">
              <w:rPr>
                <w:rFonts w:hint="eastAsia"/>
                <w:sz w:val="18"/>
                <w:szCs w:val="18"/>
              </w:rPr>
              <w:t>法（電気化学発光免疫測定法）</w:t>
            </w:r>
          </w:p>
        </w:tc>
        <w:tc>
          <w:tcPr>
            <w:tcW w:w="993" w:type="dxa"/>
            <w:shd w:val="clear" w:color="auto" w:fill="EDEDED"/>
            <w:noWrap/>
            <w:vAlign w:val="center"/>
            <w:hideMark/>
          </w:tcPr>
          <w:p w14:paraId="2E0395E6" w14:textId="693A0A24" w:rsidR="00850DE8" w:rsidRPr="00E66652" w:rsidRDefault="00F77470" w:rsidP="002134C5">
            <w:pPr>
              <w:jc w:val="center"/>
              <w:rPr>
                <w:sz w:val="18"/>
                <w:szCs w:val="18"/>
              </w:rPr>
            </w:pPr>
            <w:r w:rsidRPr="00E66652">
              <w:rPr>
                <w:rFonts w:hint="eastAsia"/>
                <w:sz w:val="18"/>
                <w:szCs w:val="18"/>
              </w:rPr>
              <w:t>≦</w:t>
            </w:r>
            <w:r w:rsidRPr="00E66652">
              <w:rPr>
                <w:rFonts w:hint="eastAsia"/>
                <w:sz w:val="18"/>
                <w:szCs w:val="18"/>
              </w:rPr>
              <w:t>3.53</w:t>
            </w:r>
          </w:p>
        </w:tc>
        <w:tc>
          <w:tcPr>
            <w:tcW w:w="708" w:type="dxa"/>
            <w:shd w:val="clear" w:color="auto" w:fill="EDEDED"/>
            <w:noWrap/>
            <w:vAlign w:val="center"/>
            <w:hideMark/>
          </w:tcPr>
          <w:p w14:paraId="5A9A5FE3" w14:textId="77777777" w:rsidR="00850DE8" w:rsidRPr="00463460" w:rsidRDefault="00850DE8" w:rsidP="002134C5">
            <w:pPr>
              <w:rPr>
                <w:sz w:val="18"/>
                <w:szCs w:val="18"/>
              </w:rPr>
            </w:pPr>
            <w:r w:rsidRPr="00463460">
              <w:rPr>
                <w:sz w:val="18"/>
                <w:szCs w:val="18"/>
              </w:rPr>
              <w:t>ng/mL</w:t>
            </w:r>
          </w:p>
        </w:tc>
        <w:tc>
          <w:tcPr>
            <w:tcW w:w="993" w:type="dxa"/>
            <w:shd w:val="clear" w:color="auto" w:fill="auto"/>
            <w:vAlign w:val="center"/>
          </w:tcPr>
          <w:p w14:paraId="6F5D5E4E" w14:textId="19C6862F"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EDEDED"/>
            <w:vAlign w:val="center"/>
            <w:hideMark/>
          </w:tcPr>
          <w:p w14:paraId="6BF7C42E" w14:textId="77777777" w:rsidR="00850DE8" w:rsidRPr="00463460" w:rsidRDefault="00850DE8" w:rsidP="002134C5">
            <w:pPr>
              <w:rPr>
                <w:sz w:val="18"/>
                <w:szCs w:val="18"/>
              </w:rPr>
            </w:pPr>
          </w:p>
        </w:tc>
        <w:tc>
          <w:tcPr>
            <w:tcW w:w="992" w:type="dxa"/>
            <w:vMerge/>
            <w:shd w:val="clear" w:color="auto" w:fill="EDEDED"/>
            <w:vAlign w:val="center"/>
          </w:tcPr>
          <w:p w14:paraId="1B2DFDA4" w14:textId="77777777" w:rsidR="00850DE8" w:rsidRPr="00463460" w:rsidRDefault="00850DE8" w:rsidP="002134C5">
            <w:pPr>
              <w:rPr>
                <w:sz w:val="18"/>
                <w:szCs w:val="18"/>
              </w:rPr>
            </w:pPr>
          </w:p>
        </w:tc>
      </w:tr>
      <w:tr w:rsidR="00850DE8" w:rsidRPr="00463460" w14:paraId="1F2B6A27" w14:textId="77777777" w:rsidTr="002134C5">
        <w:trPr>
          <w:trHeight w:val="330"/>
        </w:trPr>
        <w:tc>
          <w:tcPr>
            <w:tcW w:w="1605" w:type="dxa"/>
            <w:shd w:val="clear" w:color="auto" w:fill="auto"/>
            <w:noWrap/>
            <w:vAlign w:val="center"/>
            <w:hideMark/>
          </w:tcPr>
          <w:p w14:paraId="11E52E46" w14:textId="77777777" w:rsidR="00850DE8" w:rsidRPr="00463460" w:rsidRDefault="00850DE8" w:rsidP="002134C5">
            <w:pPr>
              <w:rPr>
                <w:bCs/>
                <w:sz w:val="18"/>
                <w:szCs w:val="18"/>
              </w:rPr>
            </w:pPr>
            <w:r w:rsidRPr="00463460">
              <w:rPr>
                <w:bCs/>
                <w:sz w:val="18"/>
                <w:szCs w:val="18"/>
              </w:rPr>
              <w:t>ヒト脳性ナトリウム利尿ペプチド</w:t>
            </w:r>
          </w:p>
        </w:tc>
        <w:tc>
          <w:tcPr>
            <w:tcW w:w="992" w:type="dxa"/>
            <w:shd w:val="clear" w:color="auto" w:fill="auto"/>
            <w:noWrap/>
            <w:vAlign w:val="center"/>
            <w:hideMark/>
          </w:tcPr>
          <w:p w14:paraId="202CE842" w14:textId="77777777" w:rsidR="00850DE8" w:rsidRPr="00463460" w:rsidRDefault="00850DE8" w:rsidP="002134C5">
            <w:pPr>
              <w:rPr>
                <w:sz w:val="18"/>
                <w:szCs w:val="18"/>
              </w:rPr>
            </w:pPr>
            <w:r w:rsidRPr="00463460">
              <w:rPr>
                <w:sz w:val="18"/>
                <w:szCs w:val="18"/>
              </w:rPr>
              <w:t>BNP</w:t>
            </w:r>
          </w:p>
        </w:tc>
        <w:tc>
          <w:tcPr>
            <w:tcW w:w="1984" w:type="dxa"/>
            <w:shd w:val="clear" w:color="auto" w:fill="auto"/>
            <w:noWrap/>
            <w:vAlign w:val="center"/>
            <w:hideMark/>
          </w:tcPr>
          <w:p w14:paraId="75D6E19F" w14:textId="0E697958" w:rsidR="00850DE8" w:rsidRPr="00E66652" w:rsidRDefault="00850DE8"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                        (</w:t>
            </w:r>
            <w:r w:rsidRPr="00E66652">
              <w:rPr>
                <w:sz w:val="18"/>
                <w:szCs w:val="18"/>
              </w:rPr>
              <w:t>注</w:t>
            </w:r>
            <w:r w:rsidR="00210AAF">
              <w:rPr>
                <w:rFonts w:hint="eastAsia"/>
                <w:sz w:val="18"/>
                <w:szCs w:val="18"/>
              </w:rPr>
              <w:t>4</w:t>
            </w:r>
            <w:r w:rsidRPr="00E66652">
              <w:rPr>
                <w:sz w:val="18"/>
                <w:szCs w:val="18"/>
              </w:rPr>
              <w:t>)</w:t>
            </w:r>
          </w:p>
        </w:tc>
        <w:tc>
          <w:tcPr>
            <w:tcW w:w="993" w:type="dxa"/>
            <w:shd w:val="clear" w:color="auto" w:fill="auto"/>
            <w:noWrap/>
            <w:vAlign w:val="center"/>
            <w:hideMark/>
          </w:tcPr>
          <w:p w14:paraId="4F9A9310" w14:textId="29EA10E5" w:rsidR="00850DE8" w:rsidRPr="00E66652" w:rsidRDefault="002C75E4" w:rsidP="002134C5">
            <w:pPr>
              <w:jc w:val="center"/>
              <w:rPr>
                <w:sz w:val="18"/>
                <w:szCs w:val="18"/>
              </w:rPr>
            </w:pPr>
            <w:r w:rsidRPr="00E66652">
              <w:rPr>
                <w:rFonts w:hint="eastAsia"/>
                <w:sz w:val="18"/>
                <w:szCs w:val="18"/>
              </w:rPr>
              <w:t>≦</w:t>
            </w:r>
            <w:r w:rsidR="00850DE8" w:rsidRPr="00E66652">
              <w:rPr>
                <w:sz w:val="18"/>
                <w:szCs w:val="18"/>
              </w:rPr>
              <w:t xml:space="preserve"> 18.4</w:t>
            </w:r>
          </w:p>
        </w:tc>
        <w:tc>
          <w:tcPr>
            <w:tcW w:w="708" w:type="dxa"/>
            <w:shd w:val="clear" w:color="auto" w:fill="auto"/>
            <w:noWrap/>
            <w:vAlign w:val="center"/>
            <w:hideMark/>
          </w:tcPr>
          <w:p w14:paraId="7808A1DA" w14:textId="77777777" w:rsidR="00850DE8" w:rsidRPr="00463460" w:rsidRDefault="00850DE8" w:rsidP="002134C5">
            <w:pPr>
              <w:rPr>
                <w:sz w:val="18"/>
                <w:szCs w:val="18"/>
              </w:rPr>
            </w:pPr>
            <w:proofErr w:type="spellStart"/>
            <w:r w:rsidRPr="00463460">
              <w:rPr>
                <w:sz w:val="18"/>
                <w:szCs w:val="18"/>
              </w:rPr>
              <w:t>pg</w:t>
            </w:r>
            <w:proofErr w:type="spellEnd"/>
            <w:r w:rsidRPr="00463460">
              <w:rPr>
                <w:sz w:val="18"/>
                <w:szCs w:val="18"/>
              </w:rPr>
              <w:t>/mL</w:t>
            </w:r>
          </w:p>
        </w:tc>
        <w:tc>
          <w:tcPr>
            <w:tcW w:w="993" w:type="dxa"/>
            <w:shd w:val="clear" w:color="auto" w:fill="auto"/>
            <w:vAlign w:val="center"/>
          </w:tcPr>
          <w:p w14:paraId="7E362E9D" w14:textId="1CD0F124"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shd w:val="clear" w:color="auto" w:fill="auto"/>
            <w:noWrap/>
            <w:vAlign w:val="center"/>
            <w:hideMark/>
          </w:tcPr>
          <w:p w14:paraId="7FA73824" w14:textId="250259DE" w:rsidR="00044E3F" w:rsidRPr="00463460" w:rsidRDefault="00044E3F" w:rsidP="00044E3F">
            <w:pPr>
              <w:jc w:val="center"/>
              <w:rPr>
                <w:sz w:val="18"/>
                <w:szCs w:val="18"/>
              </w:rPr>
            </w:pPr>
            <w:r w:rsidRPr="00463460">
              <w:rPr>
                <w:sz w:val="18"/>
                <w:szCs w:val="18"/>
              </w:rPr>
              <w:t>11</w:t>
            </w:r>
          </w:p>
        </w:tc>
        <w:tc>
          <w:tcPr>
            <w:tcW w:w="992" w:type="dxa"/>
            <w:shd w:val="clear" w:color="auto" w:fill="auto"/>
            <w:vAlign w:val="center"/>
          </w:tcPr>
          <w:p w14:paraId="4D21A7B3" w14:textId="77777777" w:rsidR="00850DE8" w:rsidRPr="00463460" w:rsidRDefault="00850DE8" w:rsidP="002134C5">
            <w:pPr>
              <w:rPr>
                <w:sz w:val="18"/>
                <w:szCs w:val="18"/>
              </w:rPr>
            </w:pPr>
            <w:r w:rsidRPr="00463460">
              <w:rPr>
                <w:sz w:val="18"/>
                <w:szCs w:val="18"/>
              </w:rPr>
              <w:t>血漿</w:t>
            </w:r>
            <w:r w:rsidRPr="00463460">
              <w:rPr>
                <w:sz w:val="18"/>
                <w:szCs w:val="18"/>
              </w:rPr>
              <w:t>(EDTA</w:t>
            </w:r>
            <w:r w:rsidRPr="00463460">
              <w:rPr>
                <w:sz w:val="18"/>
                <w:szCs w:val="18"/>
              </w:rPr>
              <w:t>加</w:t>
            </w:r>
            <w:r w:rsidRPr="00463460">
              <w:rPr>
                <w:sz w:val="18"/>
                <w:szCs w:val="18"/>
              </w:rPr>
              <w:t>)</w:t>
            </w:r>
          </w:p>
        </w:tc>
      </w:tr>
      <w:tr w:rsidR="00850DE8" w:rsidRPr="00463460" w14:paraId="6AFCF012" w14:textId="77777777" w:rsidTr="002134C5">
        <w:trPr>
          <w:trHeight w:val="330"/>
        </w:trPr>
        <w:tc>
          <w:tcPr>
            <w:tcW w:w="1605" w:type="dxa"/>
            <w:shd w:val="clear" w:color="auto" w:fill="EDEDED"/>
            <w:vAlign w:val="center"/>
            <w:hideMark/>
          </w:tcPr>
          <w:p w14:paraId="5F9411C3" w14:textId="77777777" w:rsidR="00850DE8" w:rsidRPr="00463460" w:rsidRDefault="00850DE8" w:rsidP="002134C5">
            <w:pPr>
              <w:rPr>
                <w:bCs/>
                <w:sz w:val="18"/>
                <w:szCs w:val="18"/>
              </w:rPr>
            </w:pPr>
            <w:r w:rsidRPr="00463460">
              <w:rPr>
                <w:bCs/>
                <w:sz w:val="18"/>
                <w:szCs w:val="18"/>
              </w:rPr>
              <w:t>サイトケラチン</w:t>
            </w:r>
            <w:r w:rsidRPr="00463460">
              <w:rPr>
                <w:bCs/>
                <w:sz w:val="18"/>
                <w:szCs w:val="18"/>
              </w:rPr>
              <w:t>19</w:t>
            </w:r>
            <w:r w:rsidRPr="00463460">
              <w:rPr>
                <w:bCs/>
                <w:sz w:val="18"/>
                <w:szCs w:val="18"/>
              </w:rPr>
              <w:t>フラグメント</w:t>
            </w:r>
          </w:p>
        </w:tc>
        <w:tc>
          <w:tcPr>
            <w:tcW w:w="992" w:type="dxa"/>
            <w:shd w:val="clear" w:color="auto" w:fill="EDEDED"/>
            <w:noWrap/>
            <w:vAlign w:val="center"/>
            <w:hideMark/>
          </w:tcPr>
          <w:p w14:paraId="4E7A5D80" w14:textId="77777777" w:rsidR="00850DE8" w:rsidRPr="00463460" w:rsidRDefault="00850DE8" w:rsidP="002134C5">
            <w:pPr>
              <w:rPr>
                <w:sz w:val="18"/>
                <w:szCs w:val="18"/>
              </w:rPr>
            </w:pPr>
            <w:r w:rsidRPr="00463460">
              <w:rPr>
                <w:sz w:val="18"/>
                <w:szCs w:val="18"/>
              </w:rPr>
              <w:t>CYFRA</w:t>
            </w:r>
          </w:p>
        </w:tc>
        <w:tc>
          <w:tcPr>
            <w:tcW w:w="1984" w:type="dxa"/>
            <w:shd w:val="clear" w:color="auto" w:fill="EDEDED"/>
            <w:noWrap/>
            <w:vAlign w:val="center"/>
            <w:hideMark/>
          </w:tcPr>
          <w:p w14:paraId="4761D469" w14:textId="321AC282" w:rsidR="00850DE8" w:rsidRPr="00E66652" w:rsidRDefault="00413E05" w:rsidP="002134C5">
            <w:pPr>
              <w:jc w:val="left"/>
              <w:rPr>
                <w:sz w:val="18"/>
                <w:szCs w:val="18"/>
              </w:rPr>
            </w:pPr>
            <w:r w:rsidRPr="00E66652">
              <w:rPr>
                <w:kern w:val="0"/>
                <w:sz w:val="18"/>
                <w:szCs w:val="18"/>
              </w:rPr>
              <w:t xml:space="preserve">ECLIA </w:t>
            </w:r>
            <w:r w:rsidRPr="00E66652">
              <w:rPr>
                <w:kern w:val="0"/>
                <w:sz w:val="18"/>
                <w:szCs w:val="18"/>
              </w:rPr>
              <w:t>法（電気化学発光免疫測定法）</w:t>
            </w:r>
          </w:p>
        </w:tc>
        <w:tc>
          <w:tcPr>
            <w:tcW w:w="993" w:type="dxa"/>
            <w:shd w:val="clear" w:color="auto" w:fill="EDEDED"/>
            <w:noWrap/>
            <w:vAlign w:val="center"/>
            <w:hideMark/>
          </w:tcPr>
          <w:p w14:paraId="0F1EA2FA" w14:textId="0E8B754A" w:rsidR="00850DE8" w:rsidRPr="00E66652" w:rsidRDefault="00F77470" w:rsidP="002134C5">
            <w:pPr>
              <w:jc w:val="center"/>
              <w:rPr>
                <w:sz w:val="18"/>
                <w:szCs w:val="18"/>
              </w:rPr>
            </w:pPr>
            <w:r w:rsidRPr="00E66652">
              <w:rPr>
                <w:rFonts w:hint="eastAsia"/>
                <w:kern w:val="0"/>
                <w:sz w:val="18"/>
                <w:szCs w:val="18"/>
              </w:rPr>
              <w:t>≦</w:t>
            </w:r>
            <w:r w:rsidRPr="00E66652">
              <w:rPr>
                <w:rFonts w:hint="eastAsia"/>
                <w:kern w:val="0"/>
                <w:sz w:val="18"/>
                <w:szCs w:val="18"/>
              </w:rPr>
              <w:t>2.8</w:t>
            </w:r>
          </w:p>
        </w:tc>
        <w:tc>
          <w:tcPr>
            <w:tcW w:w="708" w:type="dxa"/>
            <w:shd w:val="clear" w:color="auto" w:fill="EDEDED"/>
            <w:noWrap/>
            <w:vAlign w:val="center"/>
            <w:hideMark/>
          </w:tcPr>
          <w:p w14:paraId="255F1AB4" w14:textId="77777777" w:rsidR="00850DE8" w:rsidRPr="00463460" w:rsidRDefault="00850DE8" w:rsidP="002134C5">
            <w:pPr>
              <w:rPr>
                <w:sz w:val="18"/>
                <w:szCs w:val="18"/>
              </w:rPr>
            </w:pPr>
            <w:r w:rsidRPr="00463460">
              <w:rPr>
                <w:sz w:val="18"/>
                <w:szCs w:val="18"/>
              </w:rPr>
              <w:t>ng/mL</w:t>
            </w:r>
          </w:p>
        </w:tc>
        <w:tc>
          <w:tcPr>
            <w:tcW w:w="993" w:type="dxa"/>
            <w:shd w:val="clear" w:color="auto" w:fill="auto"/>
            <w:vAlign w:val="center"/>
          </w:tcPr>
          <w:p w14:paraId="4C90229D"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7</w:t>
            </w:r>
          </w:p>
        </w:tc>
        <w:tc>
          <w:tcPr>
            <w:tcW w:w="425" w:type="dxa"/>
            <w:vMerge w:val="restart"/>
            <w:shd w:val="clear" w:color="auto" w:fill="auto"/>
            <w:noWrap/>
            <w:vAlign w:val="center"/>
            <w:hideMark/>
          </w:tcPr>
          <w:p w14:paraId="508CB5DA" w14:textId="0A964685" w:rsidR="00850DE8" w:rsidRPr="00463460" w:rsidRDefault="00044E3F" w:rsidP="002134C5">
            <w:pPr>
              <w:jc w:val="center"/>
              <w:rPr>
                <w:sz w:val="18"/>
                <w:szCs w:val="18"/>
              </w:rPr>
            </w:pPr>
            <w:r w:rsidRPr="00463460">
              <w:rPr>
                <w:sz w:val="18"/>
                <w:szCs w:val="18"/>
              </w:rPr>
              <w:t>01</w:t>
            </w:r>
          </w:p>
        </w:tc>
        <w:tc>
          <w:tcPr>
            <w:tcW w:w="992" w:type="dxa"/>
            <w:vMerge w:val="restart"/>
            <w:shd w:val="clear" w:color="auto" w:fill="auto"/>
            <w:vAlign w:val="center"/>
          </w:tcPr>
          <w:p w14:paraId="41295DB6" w14:textId="77777777" w:rsidR="00850DE8" w:rsidRPr="00463460" w:rsidRDefault="00850DE8" w:rsidP="002134C5">
            <w:pPr>
              <w:rPr>
                <w:sz w:val="18"/>
                <w:szCs w:val="18"/>
              </w:rPr>
            </w:pPr>
            <w:r w:rsidRPr="00463460">
              <w:rPr>
                <w:sz w:val="18"/>
                <w:szCs w:val="18"/>
              </w:rPr>
              <w:t>血清</w:t>
            </w:r>
          </w:p>
        </w:tc>
      </w:tr>
      <w:tr w:rsidR="00850DE8" w:rsidRPr="00463460" w14:paraId="76D51A64" w14:textId="77777777" w:rsidTr="002134C5">
        <w:trPr>
          <w:trHeight w:val="330"/>
        </w:trPr>
        <w:tc>
          <w:tcPr>
            <w:tcW w:w="1605" w:type="dxa"/>
            <w:shd w:val="clear" w:color="auto" w:fill="auto"/>
            <w:noWrap/>
            <w:vAlign w:val="center"/>
            <w:hideMark/>
          </w:tcPr>
          <w:p w14:paraId="0492E465" w14:textId="77777777" w:rsidR="00850DE8" w:rsidRPr="00463460" w:rsidRDefault="00850DE8" w:rsidP="002134C5">
            <w:pPr>
              <w:rPr>
                <w:bCs/>
                <w:sz w:val="18"/>
                <w:szCs w:val="18"/>
              </w:rPr>
            </w:pPr>
            <w:r w:rsidRPr="00463460">
              <w:rPr>
                <w:bCs/>
                <w:sz w:val="18"/>
                <w:szCs w:val="18"/>
              </w:rPr>
              <w:t>CA125</w:t>
            </w:r>
          </w:p>
        </w:tc>
        <w:tc>
          <w:tcPr>
            <w:tcW w:w="992" w:type="dxa"/>
            <w:shd w:val="clear" w:color="auto" w:fill="auto"/>
            <w:noWrap/>
            <w:vAlign w:val="center"/>
            <w:hideMark/>
          </w:tcPr>
          <w:p w14:paraId="1250A1EE" w14:textId="77777777" w:rsidR="00850DE8" w:rsidRPr="00463460" w:rsidRDefault="00850DE8" w:rsidP="002134C5">
            <w:pPr>
              <w:rPr>
                <w:sz w:val="18"/>
                <w:szCs w:val="18"/>
              </w:rPr>
            </w:pPr>
            <w:r w:rsidRPr="00463460">
              <w:rPr>
                <w:sz w:val="18"/>
                <w:szCs w:val="18"/>
              </w:rPr>
              <w:t>CA125</w:t>
            </w:r>
          </w:p>
        </w:tc>
        <w:tc>
          <w:tcPr>
            <w:tcW w:w="1984" w:type="dxa"/>
            <w:shd w:val="clear" w:color="auto" w:fill="auto"/>
            <w:noWrap/>
            <w:vAlign w:val="center"/>
            <w:hideMark/>
          </w:tcPr>
          <w:p w14:paraId="3A60D385" w14:textId="77777777" w:rsidR="00850DE8" w:rsidRPr="00E66652" w:rsidRDefault="00850DE8"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auto"/>
            <w:noWrap/>
            <w:vAlign w:val="center"/>
            <w:hideMark/>
          </w:tcPr>
          <w:p w14:paraId="2F9F67AA" w14:textId="171F5A32" w:rsidR="00850DE8" w:rsidRPr="00E66652" w:rsidRDefault="00F77470" w:rsidP="002134C5">
            <w:pPr>
              <w:jc w:val="center"/>
              <w:rPr>
                <w:sz w:val="18"/>
                <w:szCs w:val="18"/>
              </w:rPr>
            </w:pPr>
            <w:r w:rsidRPr="00E66652">
              <w:rPr>
                <w:rFonts w:hint="eastAsia"/>
                <w:sz w:val="18"/>
                <w:szCs w:val="18"/>
              </w:rPr>
              <w:t>≦</w:t>
            </w:r>
            <w:r w:rsidRPr="00E66652">
              <w:rPr>
                <w:rFonts w:hint="eastAsia"/>
                <w:sz w:val="18"/>
                <w:szCs w:val="18"/>
              </w:rPr>
              <w:t>35.0</w:t>
            </w:r>
          </w:p>
        </w:tc>
        <w:tc>
          <w:tcPr>
            <w:tcW w:w="708" w:type="dxa"/>
            <w:shd w:val="clear" w:color="auto" w:fill="auto"/>
            <w:noWrap/>
            <w:vAlign w:val="center"/>
            <w:hideMark/>
          </w:tcPr>
          <w:p w14:paraId="1158B024" w14:textId="77777777" w:rsidR="00850DE8" w:rsidRPr="00463460" w:rsidRDefault="00850DE8" w:rsidP="002134C5">
            <w:pPr>
              <w:rPr>
                <w:sz w:val="18"/>
                <w:szCs w:val="18"/>
              </w:rPr>
            </w:pPr>
            <w:r w:rsidRPr="00463460">
              <w:rPr>
                <w:sz w:val="18"/>
                <w:szCs w:val="18"/>
              </w:rPr>
              <w:t xml:space="preserve">U/mL </w:t>
            </w:r>
          </w:p>
        </w:tc>
        <w:tc>
          <w:tcPr>
            <w:tcW w:w="993" w:type="dxa"/>
            <w:shd w:val="clear" w:color="auto" w:fill="auto"/>
            <w:vAlign w:val="center"/>
          </w:tcPr>
          <w:p w14:paraId="1269FE38" w14:textId="68238A75"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auto"/>
            <w:vAlign w:val="center"/>
            <w:hideMark/>
          </w:tcPr>
          <w:p w14:paraId="074A531C" w14:textId="77777777" w:rsidR="00850DE8" w:rsidRPr="00463460" w:rsidRDefault="00850DE8" w:rsidP="002134C5">
            <w:pPr>
              <w:jc w:val="center"/>
              <w:rPr>
                <w:sz w:val="18"/>
                <w:szCs w:val="18"/>
              </w:rPr>
            </w:pPr>
          </w:p>
        </w:tc>
        <w:tc>
          <w:tcPr>
            <w:tcW w:w="992" w:type="dxa"/>
            <w:vMerge/>
            <w:shd w:val="clear" w:color="auto" w:fill="auto"/>
            <w:vAlign w:val="center"/>
          </w:tcPr>
          <w:p w14:paraId="49630574" w14:textId="77777777" w:rsidR="00850DE8" w:rsidRPr="00463460" w:rsidRDefault="00850DE8" w:rsidP="002134C5">
            <w:pPr>
              <w:rPr>
                <w:sz w:val="18"/>
                <w:szCs w:val="18"/>
              </w:rPr>
            </w:pPr>
          </w:p>
        </w:tc>
      </w:tr>
      <w:tr w:rsidR="00850DE8" w:rsidRPr="00463460" w14:paraId="3FA35942" w14:textId="77777777" w:rsidTr="002134C5">
        <w:trPr>
          <w:trHeight w:val="330"/>
        </w:trPr>
        <w:tc>
          <w:tcPr>
            <w:tcW w:w="1605" w:type="dxa"/>
            <w:shd w:val="clear" w:color="auto" w:fill="EDEDED"/>
            <w:noWrap/>
            <w:vAlign w:val="center"/>
            <w:hideMark/>
          </w:tcPr>
          <w:p w14:paraId="686253B4" w14:textId="77777777" w:rsidR="00850DE8" w:rsidRPr="0059474A" w:rsidRDefault="00850DE8" w:rsidP="002134C5">
            <w:pPr>
              <w:rPr>
                <w:bCs/>
                <w:sz w:val="18"/>
                <w:szCs w:val="18"/>
              </w:rPr>
            </w:pPr>
            <w:r w:rsidRPr="0059474A">
              <w:rPr>
                <w:bCs/>
                <w:sz w:val="18"/>
                <w:szCs w:val="18"/>
              </w:rPr>
              <w:t>KL-6</w:t>
            </w:r>
          </w:p>
        </w:tc>
        <w:tc>
          <w:tcPr>
            <w:tcW w:w="992" w:type="dxa"/>
            <w:shd w:val="clear" w:color="auto" w:fill="EDEDED"/>
            <w:noWrap/>
            <w:vAlign w:val="center"/>
            <w:hideMark/>
          </w:tcPr>
          <w:p w14:paraId="1F321774" w14:textId="77777777" w:rsidR="00850DE8" w:rsidRPr="00C45CCB" w:rsidRDefault="00850DE8" w:rsidP="002134C5">
            <w:pPr>
              <w:rPr>
                <w:sz w:val="18"/>
                <w:szCs w:val="18"/>
              </w:rPr>
            </w:pPr>
            <w:r w:rsidRPr="00C45CCB">
              <w:rPr>
                <w:sz w:val="18"/>
                <w:szCs w:val="18"/>
              </w:rPr>
              <w:t>KL-6</w:t>
            </w:r>
          </w:p>
        </w:tc>
        <w:tc>
          <w:tcPr>
            <w:tcW w:w="1984" w:type="dxa"/>
            <w:shd w:val="clear" w:color="auto" w:fill="EDEDED"/>
            <w:noWrap/>
            <w:vAlign w:val="center"/>
            <w:hideMark/>
          </w:tcPr>
          <w:p w14:paraId="5FBA88AB" w14:textId="5FE27EBA" w:rsidR="00850DE8" w:rsidRPr="00E66652" w:rsidRDefault="00D20B79" w:rsidP="002134C5">
            <w:pPr>
              <w:jc w:val="left"/>
              <w:rPr>
                <w:sz w:val="18"/>
                <w:szCs w:val="18"/>
              </w:rPr>
            </w:pPr>
            <w:r w:rsidRPr="00E66652">
              <w:rPr>
                <w:rFonts w:hint="eastAsia"/>
                <w:sz w:val="18"/>
                <w:szCs w:val="18"/>
              </w:rPr>
              <w:t>免疫比濁法</w:t>
            </w:r>
          </w:p>
        </w:tc>
        <w:tc>
          <w:tcPr>
            <w:tcW w:w="993" w:type="dxa"/>
            <w:shd w:val="clear" w:color="auto" w:fill="EDEDED"/>
            <w:noWrap/>
            <w:vAlign w:val="center"/>
            <w:hideMark/>
          </w:tcPr>
          <w:p w14:paraId="1219E58F" w14:textId="61585EC9" w:rsidR="00850DE8" w:rsidRPr="00E66652" w:rsidRDefault="00C45CCB" w:rsidP="002134C5">
            <w:pPr>
              <w:rPr>
                <w:dstrike/>
                <w:sz w:val="18"/>
                <w:szCs w:val="18"/>
              </w:rPr>
            </w:pPr>
            <w:r w:rsidRPr="00E66652">
              <w:rPr>
                <w:rFonts w:hint="eastAsia"/>
                <w:sz w:val="18"/>
                <w:szCs w:val="18"/>
              </w:rPr>
              <w:t>105</w:t>
            </w:r>
            <w:r w:rsidRPr="00E66652">
              <w:rPr>
                <w:rFonts w:hint="eastAsia"/>
                <w:sz w:val="18"/>
                <w:szCs w:val="18"/>
              </w:rPr>
              <w:t>～</w:t>
            </w:r>
            <w:r w:rsidRPr="00E66652">
              <w:rPr>
                <w:rFonts w:hint="eastAsia"/>
                <w:sz w:val="18"/>
                <w:szCs w:val="18"/>
              </w:rPr>
              <w:t>401</w:t>
            </w:r>
          </w:p>
        </w:tc>
        <w:tc>
          <w:tcPr>
            <w:tcW w:w="708" w:type="dxa"/>
            <w:shd w:val="clear" w:color="auto" w:fill="EDEDED"/>
            <w:noWrap/>
            <w:vAlign w:val="center"/>
            <w:hideMark/>
          </w:tcPr>
          <w:p w14:paraId="068865D6" w14:textId="77777777" w:rsidR="00850DE8" w:rsidRPr="00C45CCB" w:rsidRDefault="00850DE8" w:rsidP="002134C5">
            <w:pPr>
              <w:rPr>
                <w:sz w:val="18"/>
                <w:szCs w:val="18"/>
              </w:rPr>
            </w:pPr>
            <w:r w:rsidRPr="00C45CCB">
              <w:rPr>
                <w:sz w:val="18"/>
                <w:szCs w:val="18"/>
              </w:rPr>
              <w:t>U/mL</w:t>
            </w:r>
          </w:p>
        </w:tc>
        <w:tc>
          <w:tcPr>
            <w:tcW w:w="993" w:type="dxa"/>
            <w:shd w:val="clear" w:color="auto" w:fill="auto"/>
            <w:vAlign w:val="center"/>
          </w:tcPr>
          <w:p w14:paraId="39B76FC6" w14:textId="2B053134" w:rsidR="00850DE8" w:rsidRPr="00C45CCB" w:rsidRDefault="00850DE8" w:rsidP="002134C5">
            <w:pPr>
              <w:rPr>
                <w:sz w:val="18"/>
                <w:szCs w:val="18"/>
              </w:rPr>
            </w:pPr>
            <w:r w:rsidRPr="00C45CCB">
              <w:rPr>
                <w:sz w:val="18"/>
                <w:szCs w:val="18"/>
              </w:rPr>
              <w:t>(</w:t>
            </w:r>
            <w:r w:rsidRPr="00C45CCB">
              <w:rPr>
                <w:sz w:val="18"/>
                <w:szCs w:val="18"/>
              </w:rPr>
              <w:t>添</w:t>
            </w:r>
            <w:r w:rsidRPr="00C45CCB">
              <w:rPr>
                <w:sz w:val="18"/>
                <w:szCs w:val="18"/>
              </w:rPr>
              <w:t xml:space="preserve">) </w:t>
            </w:r>
            <w:r w:rsidR="006F0337" w:rsidRPr="00C45CCB">
              <w:rPr>
                <w:sz w:val="18"/>
                <w:szCs w:val="18"/>
              </w:rPr>
              <w:t>＊</w:t>
            </w:r>
            <w:r w:rsidR="00C45CCB" w:rsidRPr="00C45CCB">
              <w:rPr>
                <w:rFonts w:hint="eastAsia"/>
                <w:sz w:val="18"/>
                <w:szCs w:val="18"/>
              </w:rPr>
              <w:t>6</w:t>
            </w:r>
          </w:p>
        </w:tc>
        <w:tc>
          <w:tcPr>
            <w:tcW w:w="425" w:type="dxa"/>
            <w:vMerge/>
            <w:shd w:val="clear" w:color="auto" w:fill="EDEDED"/>
            <w:vAlign w:val="center"/>
            <w:hideMark/>
          </w:tcPr>
          <w:p w14:paraId="4D47DF23" w14:textId="77777777" w:rsidR="00850DE8" w:rsidRPr="00463460" w:rsidRDefault="00850DE8" w:rsidP="002134C5">
            <w:pPr>
              <w:jc w:val="center"/>
              <w:rPr>
                <w:sz w:val="18"/>
                <w:szCs w:val="18"/>
              </w:rPr>
            </w:pPr>
          </w:p>
        </w:tc>
        <w:tc>
          <w:tcPr>
            <w:tcW w:w="992" w:type="dxa"/>
            <w:vMerge/>
            <w:shd w:val="clear" w:color="auto" w:fill="EDEDED"/>
            <w:vAlign w:val="center"/>
          </w:tcPr>
          <w:p w14:paraId="5948243F" w14:textId="77777777" w:rsidR="00850DE8" w:rsidRPr="00463460" w:rsidRDefault="00850DE8" w:rsidP="002134C5">
            <w:pPr>
              <w:rPr>
                <w:sz w:val="18"/>
                <w:szCs w:val="18"/>
              </w:rPr>
            </w:pPr>
          </w:p>
        </w:tc>
      </w:tr>
      <w:tr w:rsidR="00850DE8" w:rsidRPr="00463460" w14:paraId="0EF596AA" w14:textId="77777777" w:rsidTr="002134C5">
        <w:trPr>
          <w:trHeight w:val="330"/>
        </w:trPr>
        <w:tc>
          <w:tcPr>
            <w:tcW w:w="1605" w:type="dxa"/>
            <w:shd w:val="clear" w:color="auto" w:fill="auto"/>
            <w:noWrap/>
            <w:vAlign w:val="center"/>
            <w:hideMark/>
          </w:tcPr>
          <w:p w14:paraId="78A400AE" w14:textId="77777777" w:rsidR="00850DE8" w:rsidRPr="00463460" w:rsidRDefault="00850DE8" w:rsidP="002134C5">
            <w:pPr>
              <w:rPr>
                <w:bCs/>
                <w:sz w:val="18"/>
                <w:szCs w:val="18"/>
              </w:rPr>
            </w:pPr>
            <w:r w:rsidRPr="00463460">
              <w:rPr>
                <w:bCs/>
                <w:sz w:val="18"/>
                <w:szCs w:val="18"/>
              </w:rPr>
              <w:t>PIVKA-2</w:t>
            </w:r>
          </w:p>
        </w:tc>
        <w:tc>
          <w:tcPr>
            <w:tcW w:w="992" w:type="dxa"/>
            <w:shd w:val="clear" w:color="auto" w:fill="auto"/>
            <w:noWrap/>
            <w:vAlign w:val="center"/>
            <w:hideMark/>
          </w:tcPr>
          <w:p w14:paraId="46BB0CE5" w14:textId="77777777" w:rsidR="00850DE8" w:rsidRPr="00463460" w:rsidRDefault="00850DE8" w:rsidP="002134C5">
            <w:pPr>
              <w:rPr>
                <w:sz w:val="18"/>
                <w:szCs w:val="18"/>
              </w:rPr>
            </w:pPr>
            <w:r w:rsidRPr="00463460">
              <w:rPr>
                <w:sz w:val="18"/>
                <w:szCs w:val="18"/>
              </w:rPr>
              <w:t>PIVKA-2</w:t>
            </w:r>
          </w:p>
        </w:tc>
        <w:tc>
          <w:tcPr>
            <w:tcW w:w="1984" w:type="dxa"/>
            <w:shd w:val="clear" w:color="auto" w:fill="auto"/>
            <w:noWrap/>
            <w:vAlign w:val="center"/>
            <w:hideMark/>
          </w:tcPr>
          <w:p w14:paraId="10EA866F" w14:textId="168B6C37" w:rsidR="00850DE8" w:rsidRPr="00E66652" w:rsidRDefault="00413E05" w:rsidP="002134C5">
            <w:pPr>
              <w:jc w:val="left"/>
              <w:rPr>
                <w:sz w:val="18"/>
                <w:szCs w:val="18"/>
              </w:rPr>
            </w:pPr>
            <w:r w:rsidRPr="00E66652">
              <w:rPr>
                <w:sz w:val="18"/>
                <w:szCs w:val="18"/>
              </w:rPr>
              <w:t xml:space="preserve">CLIA </w:t>
            </w:r>
            <w:r w:rsidRPr="00E66652">
              <w:rPr>
                <w:sz w:val="18"/>
                <w:szCs w:val="18"/>
              </w:rPr>
              <w:t>法</w:t>
            </w:r>
            <w:r w:rsidRPr="00E66652">
              <w:rPr>
                <w:sz w:val="18"/>
                <w:szCs w:val="18"/>
              </w:rPr>
              <w:t xml:space="preserve"> (</w:t>
            </w:r>
            <w:r w:rsidRPr="00E66652">
              <w:rPr>
                <w:sz w:val="18"/>
                <w:szCs w:val="18"/>
              </w:rPr>
              <w:t>化学発光免疫測定法</w:t>
            </w:r>
            <w:r w:rsidRPr="00E66652">
              <w:rPr>
                <w:sz w:val="18"/>
                <w:szCs w:val="18"/>
              </w:rPr>
              <w:t>)</w:t>
            </w:r>
          </w:p>
        </w:tc>
        <w:tc>
          <w:tcPr>
            <w:tcW w:w="993" w:type="dxa"/>
            <w:shd w:val="clear" w:color="auto" w:fill="auto"/>
            <w:noWrap/>
            <w:vAlign w:val="center"/>
            <w:hideMark/>
          </w:tcPr>
          <w:p w14:paraId="1034109E" w14:textId="47290B58" w:rsidR="00850DE8" w:rsidRPr="00E66652" w:rsidRDefault="00F77470" w:rsidP="00F77470">
            <w:pPr>
              <w:jc w:val="center"/>
              <w:rPr>
                <w:rFonts w:ascii="ＭＳ 明朝" w:eastAsia="ＭＳ 明朝" w:hAnsi="ＭＳ 明朝" w:cs="ＭＳ 明朝"/>
                <w:sz w:val="18"/>
                <w:szCs w:val="18"/>
              </w:rPr>
            </w:pPr>
            <w:r w:rsidRPr="00E66652">
              <w:rPr>
                <w:rFonts w:eastAsia="ＭＳ 明朝"/>
                <w:sz w:val="18"/>
                <w:szCs w:val="18"/>
              </w:rPr>
              <w:t>11.1</w:t>
            </w:r>
            <w:r w:rsidRPr="00E66652">
              <w:rPr>
                <w:rFonts w:eastAsia="ＭＳ 明朝"/>
                <w:sz w:val="18"/>
                <w:szCs w:val="18"/>
              </w:rPr>
              <w:t>～</w:t>
            </w:r>
            <w:r w:rsidRPr="00E66652">
              <w:rPr>
                <w:rFonts w:eastAsia="ＭＳ 明朝"/>
                <w:sz w:val="18"/>
                <w:szCs w:val="18"/>
              </w:rPr>
              <w:t>32.0</w:t>
            </w:r>
          </w:p>
        </w:tc>
        <w:tc>
          <w:tcPr>
            <w:tcW w:w="708" w:type="dxa"/>
            <w:shd w:val="clear" w:color="auto" w:fill="auto"/>
            <w:noWrap/>
            <w:vAlign w:val="center"/>
            <w:hideMark/>
          </w:tcPr>
          <w:p w14:paraId="386E2B08" w14:textId="77777777" w:rsidR="00850DE8" w:rsidRPr="00463460" w:rsidRDefault="00850DE8" w:rsidP="002134C5">
            <w:pPr>
              <w:rPr>
                <w:sz w:val="18"/>
                <w:szCs w:val="18"/>
              </w:rPr>
            </w:pPr>
            <w:proofErr w:type="spellStart"/>
            <w:r w:rsidRPr="00463460">
              <w:rPr>
                <w:sz w:val="18"/>
                <w:szCs w:val="18"/>
              </w:rPr>
              <w:t>mAU</w:t>
            </w:r>
            <w:proofErr w:type="spellEnd"/>
            <w:r w:rsidRPr="00463460">
              <w:rPr>
                <w:sz w:val="18"/>
                <w:szCs w:val="18"/>
              </w:rPr>
              <w:t>/mL</w:t>
            </w:r>
          </w:p>
        </w:tc>
        <w:tc>
          <w:tcPr>
            <w:tcW w:w="993" w:type="dxa"/>
            <w:vAlign w:val="center"/>
          </w:tcPr>
          <w:p w14:paraId="75759D22" w14:textId="31C5C514"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15</w:t>
            </w:r>
          </w:p>
        </w:tc>
        <w:tc>
          <w:tcPr>
            <w:tcW w:w="425" w:type="dxa"/>
            <w:vMerge/>
            <w:shd w:val="clear" w:color="auto" w:fill="auto"/>
            <w:vAlign w:val="center"/>
            <w:hideMark/>
          </w:tcPr>
          <w:p w14:paraId="3C1A0947" w14:textId="77777777" w:rsidR="00850DE8" w:rsidRPr="00463460" w:rsidRDefault="00850DE8" w:rsidP="002134C5">
            <w:pPr>
              <w:jc w:val="center"/>
              <w:rPr>
                <w:sz w:val="18"/>
                <w:szCs w:val="18"/>
              </w:rPr>
            </w:pPr>
          </w:p>
        </w:tc>
        <w:tc>
          <w:tcPr>
            <w:tcW w:w="992" w:type="dxa"/>
            <w:vMerge/>
            <w:shd w:val="clear" w:color="auto" w:fill="auto"/>
            <w:vAlign w:val="center"/>
          </w:tcPr>
          <w:p w14:paraId="4DE2C03C" w14:textId="77777777" w:rsidR="00850DE8" w:rsidRPr="00463460" w:rsidRDefault="00850DE8" w:rsidP="002134C5">
            <w:pPr>
              <w:rPr>
                <w:sz w:val="18"/>
                <w:szCs w:val="18"/>
              </w:rPr>
            </w:pPr>
          </w:p>
        </w:tc>
      </w:tr>
      <w:tr w:rsidR="00850DE8" w:rsidRPr="00463460" w14:paraId="3F47366D" w14:textId="77777777" w:rsidTr="002134C5">
        <w:trPr>
          <w:trHeight w:val="1450"/>
        </w:trPr>
        <w:tc>
          <w:tcPr>
            <w:tcW w:w="1605" w:type="dxa"/>
            <w:shd w:val="clear" w:color="auto" w:fill="EDEDED"/>
            <w:noWrap/>
            <w:vAlign w:val="center"/>
            <w:hideMark/>
          </w:tcPr>
          <w:p w14:paraId="7EA1BB90" w14:textId="77777777" w:rsidR="00850DE8" w:rsidRPr="00463460" w:rsidRDefault="00850DE8" w:rsidP="002134C5">
            <w:pPr>
              <w:widowControl/>
              <w:rPr>
                <w:bCs/>
                <w:color w:val="000000"/>
                <w:kern w:val="0"/>
                <w:sz w:val="18"/>
                <w:szCs w:val="18"/>
              </w:rPr>
            </w:pPr>
            <w:r w:rsidRPr="00463460">
              <w:rPr>
                <w:bCs/>
                <w:color w:val="000000"/>
                <w:kern w:val="0"/>
                <w:sz w:val="18"/>
                <w:szCs w:val="18"/>
              </w:rPr>
              <w:t>フェリチン</w:t>
            </w:r>
          </w:p>
        </w:tc>
        <w:tc>
          <w:tcPr>
            <w:tcW w:w="992" w:type="dxa"/>
            <w:shd w:val="clear" w:color="auto" w:fill="EDEDED"/>
            <w:noWrap/>
            <w:vAlign w:val="center"/>
            <w:hideMark/>
          </w:tcPr>
          <w:p w14:paraId="1DA59247" w14:textId="77777777" w:rsidR="00850DE8" w:rsidRPr="00463460" w:rsidRDefault="00850DE8" w:rsidP="002134C5">
            <w:pPr>
              <w:widowControl/>
              <w:rPr>
                <w:color w:val="000000"/>
                <w:kern w:val="0"/>
                <w:sz w:val="18"/>
                <w:szCs w:val="18"/>
              </w:rPr>
            </w:pPr>
            <w:r w:rsidRPr="00463460">
              <w:rPr>
                <w:color w:val="000000"/>
                <w:kern w:val="0"/>
                <w:sz w:val="18"/>
                <w:szCs w:val="18"/>
              </w:rPr>
              <w:t>Fer</w:t>
            </w:r>
          </w:p>
        </w:tc>
        <w:tc>
          <w:tcPr>
            <w:tcW w:w="1984" w:type="dxa"/>
            <w:shd w:val="clear" w:color="auto" w:fill="EDEDED"/>
            <w:noWrap/>
            <w:vAlign w:val="center"/>
            <w:hideMark/>
          </w:tcPr>
          <w:p w14:paraId="73E97725" w14:textId="77777777" w:rsidR="00850DE8" w:rsidRPr="00E66652" w:rsidRDefault="00850DE8" w:rsidP="002134C5">
            <w:pPr>
              <w:widowControl/>
              <w:rPr>
                <w:kern w:val="0"/>
                <w:sz w:val="18"/>
                <w:szCs w:val="18"/>
              </w:rPr>
            </w:pPr>
            <w:r w:rsidRPr="00E66652">
              <w:rPr>
                <w:kern w:val="0"/>
                <w:sz w:val="18"/>
                <w:szCs w:val="18"/>
              </w:rPr>
              <w:t>ラテックス免疫比濁法</w:t>
            </w:r>
          </w:p>
        </w:tc>
        <w:tc>
          <w:tcPr>
            <w:tcW w:w="993" w:type="dxa"/>
            <w:shd w:val="clear" w:color="auto" w:fill="EDEDED"/>
            <w:noWrap/>
            <w:vAlign w:val="center"/>
            <w:hideMark/>
          </w:tcPr>
          <w:p w14:paraId="5E8CBFF9" w14:textId="77777777" w:rsidR="00850DE8" w:rsidRPr="00E66652" w:rsidRDefault="00850DE8" w:rsidP="002134C5">
            <w:pPr>
              <w:widowControl/>
              <w:jc w:val="center"/>
              <w:rPr>
                <w:kern w:val="0"/>
                <w:sz w:val="18"/>
                <w:szCs w:val="18"/>
              </w:rPr>
            </w:pPr>
            <w:r w:rsidRPr="00E66652">
              <w:rPr>
                <w:kern w:val="0"/>
                <w:sz w:val="18"/>
                <w:szCs w:val="18"/>
              </w:rPr>
              <w:t>M</w:t>
            </w:r>
            <w:r w:rsidRPr="00E66652">
              <w:rPr>
                <w:kern w:val="0"/>
                <w:sz w:val="18"/>
                <w:szCs w:val="18"/>
              </w:rPr>
              <w:t>：</w:t>
            </w:r>
            <w:r w:rsidRPr="00E66652">
              <w:rPr>
                <w:kern w:val="0"/>
                <w:sz w:val="18"/>
                <w:szCs w:val="18"/>
              </w:rPr>
              <w:t>50</w:t>
            </w:r>
            <w:r w:rsidRPr="00E66652">
              <w:rPr>
                <w:kern w:val="0"/>
                <w:sz w:val="18"/>
                <w:szCs w:val="18"/>
              </w:rPr>
              <w:t>～</w:t>
            </w:r>
            <w:r w:rsidRPr="00E66652">
              <w:rPr>
                <w:kern w:val="0"/>
                <w:sz w:val="18"/>
                <w:szCs w:val="18"/>
              </w:rPr>
              <w:t>200</w:t>
            </w:r>
          </w:p>
          <w:p w14:paraId="58ADA546" w14:textId="77777777" w:rsidR="00850DE8" w:rsidRPr="00E66652" w:rsidRDefault="00850DE8" w:rsidP="002134C5">
            <w:pPr>
              <w:jc w:val="center"/>
              <w:rPr>
                <w:kern w:val="0"/>
                <w:sz w:val="18"/>
                <w:szCs w:val="18"/>
              </w:rPr>
            </w:pPr>
            <w:r w:rsidRPr="00E66652">
              <w:rPr>
                <w:kern w:val="0"/>
                <w:sz w:val="18"/>
                <w:szCs w:val="18"/>
              </w:rPr>
              <w:t>F</w:t>
            </w:r>
            <w:r w:rsidRPr="00E66652">
              <w:rPr>
                <w:kern w:val="0"/>
                <w:sz w:val="18"/>
                <w:szCs w:val="18"/>
              </w:rPr>
              <w:t>：</w:t>
            </w:r>
            <w:r w:rsidRPr="00E66652">
              <w:rPr>
                <w:kern w:val="0"/>
                <w:sz w:val="18"/>
                <w:szCs w:val="18"/>
              </w:rPr>
              <w:t>12</w:t>
            </w:r>
            <w:r w:rsidRPr="00E66652">
              <w:rPr>
                <w:kern w:val="0"/>
                <w:sz w:val="18"/>
                <w:szCs w:val="18"/>
              </w:rPr>
              <w:t>～</w:t>
            </w:r>
            <w:r w:rsidRPr="00E66652">
              <w:rPr>
                <w:kern w:val="0"/>
                <w:sz w:val="18"/>
                <w:szCs w:val="18"/>
              </w:rPr>
              <w:t>60</w:t>
            </w:r>
          </w:p>
        </w:tc>
        <w:tc>
          <w:tcPr>
            <w:tcW w:w="708" w:type="dxa"/>
            <w:shd w:val="clear" w:color="auto" w:fill="EDEDED"/>
            <w:noWrap/>
            <w:vAlign w:val="center"/>
            <w:hideMark/>
          </w:tcPr>
          <w:p w14:paraId="18AA44E6" w14:textId="77777777" w:rsidR="00850DE8" w:rsidRPr="00463460" w:rsidRDefault="00850DE8" w:rsidP="002134C5">
            <w:pPr>
              <w:widowControl/>
              <w:rPr>
                <w:kern w:val="0"/>
                <w:sz w:val="18"/>
                <w:szCs w:val="18"/>
              </w:rPr>
            </w:pPr>
            <w:r w:rsidRPr="00463460">
              <w:rPr>
                <w:kern w:val="0"/>
                <w:sz w:val="18"/>
                <w:szCs w:val="18"/>
              </w:rPr>
              <w:t>ng/mL</w:t>
            </w:r>
          </w:p>
        </w:tc>
        <w:tc>
          <w:tcPr>
            <w:tcW w:w="993" w:type="dxa"/>
            <w:shd w:val="clear" w:color="auto" w:fill="auto"/>
            <w:vAlign w:val="center"/>
          </w:tcPr>
          <w:p w14:paraId="5721F68F" w14:textId="5C9615E9"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14</w:t>
            </w:r>
          </w:p>
        </w:tc>
        <w:tc>
          <w:tcPr>
            <w:tcW w:w="425" w:type="dxa"/>
            <w:vMerge/>
            <w:shd w:val="clear" w:color="auto" w:fill="EDEDED"/>
            <w:noWrap/>
            <w:vAlign w:val="center"/>
            <w:hideMark/>
          </w:tcPr>
          <w:p w14:paraId="4CFC9EF8" w14:textId="77777777" w:rsidR="00850DE8" w:rsidRPr="00463460" w:rsidRDefault="00850DE8" w:rsidP="002134C5">
            <w:pPr>
              <w:widowControl/>
              <w:jc w:val="center"/>
              <w:rPr>
                <w:color w:val="000000"/>
                <w:kern w:val="0"/>
                <w:sz w:val="18"/>
                <w:szCs w:val="18"/>
              </w:rPr>
            </w:pPr>
          </w:p>
        </w:tc>
        <w:tc>
          <w:tcPr>
            <w:tcW w:w="992" w:type="dxa"/>
            <w:vMerge/>
            <w:shd w:val="clear" w:color="auto" w:fill="EDEDED"/>
            <w:vAlign w:val="center"/>
          </w:tcPr>
          <w:p w14:paraId="126B73D4" w14:textId="77777777" w:rsidR="00850DE8" w:rsidRPr="00463460" w:rsidRDefault="00850DE8" w:rsidP="002134C5">
            <w:pPr>
              <w:widowControl/>
              <w:rPr>
                <w:color w:val="000000"/>
                <w:kern w:val="0"/>
                <w:sz w:val="18"/>
                <w:szCs w:val="18"/>
              </w:rPr>
            </w:pPr>
          </w:p>
        </w:tc>
      </w:tr>
      <w:tr w:rsidR="00850DE8" w:rsidRPr="00463460" w14:paraId="1DF52789" w14:textId="77777777" w:rsidTr="002134C5">
        <w:trPr>
          <w:trHeight w:val="1440"/>
        </w:trPr>
        <w:tc>
          <w:tcPr>
            <w:tcW w:w="1605" w:type="dxa"/>
            <w:shd w:val="clear" w:color="auto" w:fill="auto"/>
            <w:noWrap/>
            <w:vAlign w:val="center"/>
            <w:hideMark/>
          </w:tcPr>
          <w:p w14:paraId="29FFC618" w14:textId="77777777" w:rsidR="00850DE8" w:rsidRPr="00463460" w:rsidRDefault="00850DE8" w:rsidP="002134C5">
            <w:pPr>
              <w:widowControl/>
              <w:rPr>
                <w:bCs/>
                <w:color w:val="000000"/>
                <w:kern w:val="0"/>
                <w:sz w:val="18"/>
                <w:szCs w:val="18"/>
              </w:rPr>
            </w:pPr>
            <w:r w:rsidRPr="00463460">
              <w:rPr>
                <w:bCs/>
                <w:color w:val="000000"/>
                <w:kern w:val="0"/>
                <w:sz w:val="18"/>
                <w:szCs w:val="18"/>
              </w:rPr>
              <w:t>プロラクチン</w:t>
            </w:r>
          </w:p>
        </w:tc>
        <w:tc>
          <w:tcPr>
            <w:tcW w:w="992" w:type="dxa"/>
            <w:shd w:val="clear" w:color="auto" w:fill="auto"/>
            <w:noWrap/>
            <w:vAlign w:val="center"/>
            <w:hideMark/>
          </w:tcPr>
          <w:p w14:paraId="545F6008" w14:textId="77777777" w:rsidR="00850DE8" w:rsidRPr="00463460" w:rsidRDefault="00850DE8" w:rsidP="002134C5">
            <w:pPr>
              <w:widowControl/>
              <w:rPr>
                <w:color w:val="000000"/>
                <w:kern w:val="0"/>
                <w:sz w:val="18"/>
                <w:szCs w:val="18"/>
              </w:rPr>
            </w:pPr>
            <w:r w:rsidRPr="00463460">
              <w:rPr>
                <w:color w:val="000000"/>
                <w:kern w:val="0"/>
                <w:sz w:val="18"/>
                <w:szCs w:val="18"/>
              </w:rPr>
              <w:t>PRL</w:t>
            </w:r>
          </w:p>
        </w:tc>
        <w:tc>
          <w:tcPr>
            <w:tcW w:w="1984" w:type="dxa"/>
            <w:shd w:val="clear" w:color="auto" w:fill="auto"/>
            <w:noWrap/>
            <w:vAlign w:val="center"/>
            <w:hideMark/>
          </w:tcPr>
          <w:p w14:paraId="69F40086" w14:textId="77777777" w:rsidR="00850DE8" w:rsidRPr="00E66652" w:rsidRDefault="00850DE8" w:rsidP="002134C5">
            <w:pPr>
              <w:widowControl/>
              <w:rPr>
                <w:kern w:val="0"/>
                <w:sz w:val="18"/>
                <w:szCs w:val="18"/>
              </w:rPr>
            </w:pPr>
            <w:r w:rsidRPr="00E66652">
              <w:rPr>
                <w:kern w:val="0"/>
                <w:sz w:val="18"/>
                <w:szCs w:val="18"/>
              </w:rPr>
              <w:t xml:space="preserve">CLIA </w:t>
            </w:r>
            <w:r w:rsidRPr="00E66652">
              <w:rPr>
                <w:kern w:val="0"/>
                <w:sz w:val="18"/>
                <w:szCs w:val="18"/>
              </w:rPr>
              <w:t>法</w:t>
            </w:r>
            <w:r w:rsidRPr="00E66652">
              <w:rPr>
                <w:kern w:val="0"/>
                <w:sz w:val="18"/>
                <w:szCs w:val="18"/>
              </w:rPr>
              <w:t xml:space="preserve"> (</w:t>
            </w:r>
            <w:r w:rsidRPr="00E66652">
              <w:rPr>
                <w:kern w:val="0"/>
                <w:sz w:val="18"/>
                <w:szCs w:val="18"/>
              </w:rPr>
              <w:t>化学発光免疫測定法</w:t>
            </w:r>
            <w:r w:rsidRPr="00E66652">
              <w:rPr>
                <w:kern w:val="0"/>
                <w:sz w:val="18"/>
                <w:szCs w:val="18"/>
              </w:rPr>
              <w:t>)</w:t>
            </w:r>
          </w:p>
        </w:tc>
        <w:tc>
          <w:tcPr>
            <w:tcW w:w="993" w:type="dxa"/>
            <w:shd w:val="clear" w:color="auto" w:fill="auto"/>
            <w:noWrap/>
            <w:vAlign w:val="center"/>
            <w:hideMark/>
          </w:tcPr>
          <w:p w14:paraId="50C50AEA" w14:textId="77777777" w:rsidR="00850DE8" w:rsidRPr="00E66652" w:rsidRDefault="00850DE8" w:rsidP="002134C5">
            <w:pPr>
              <w:widowControl/>
              <w:jc w:val="center"/>
              <w:rPr>
                <w:color w:val="000000"/>
                <w:kern w:val="0"/>
                <w:sz w:val="18"/>
                <w:szCs w:val="18"/>
              </w:rPr>
            </w:pPr>
            <w:r w:rsidRPr="00E66652">
              <w:rPr>
                <w:color w:val="000000"/>
                <w:kern w:val="0"/>
                <w:sz w:val="18"/>
                <w:szCs w:val="18"/>
              </w:rPr>
              <w:t>M</w:t>
            </w:r>
            <w:r w:rsidRPr="00E66652">
              <w:rPr>
                <w:color w:val="000000"/>
                <w:kern w:val="0"/>
                <w:sz w:val="18"/>
                <w:szCs w:val="18"/>
              </w:rPr>
              <w:t>：</w:t>
            </w:r>
            <w:r w:rsidRPr="00E66652">
              <w:rPr>
                <w:color w:val="000000"/>
                <w:kern w:val="0"/>
                <w:sz w:val="18"/>
                <w:szCs w:val="18"/>
              </w:rPr>
              <w:t>3.5</w:t>
            </w:r>
            <w:r w:rsidRPr="00E66652">
              <w:rPr>
                <w:color w:val="000000"/>
                <w:kern w:val="0"/>
                <w:sz w:val="18"/>
                <w:szCs w:val="18"/>
              </w:rPr>
              <w:t>～</w:t>
            </w:r>
            <w:r w:rsidRPr="00E66652">
              <w:rPr>
                <w:color w:val="000000"/>
                <w:kern w:val="0"/>
                <w:sz w:val="18"/>
                <w:szCs w:val="18"/>
              </w:rPr>
              <w:t>19.4</w:t>
            </w:r>
          </w:p>
          <w:p w14:paraId="3240A4FA" w14:textId="77777777" w:rsidR="00850DE8" w:rsidRPr="00E66652" w:rsidRDefault="00850DE8" w:rsidP="002134C5">
            <w:pPr>
              <w:jc w:val="center"/>
              <w:rPr>
                <w:color w:val="000000"/>
                <w:kern w:val="0"/>
                <w:sz w:val="18"/>
                <w:szCs w:val="18"/>
              </w:rPr>
            </w:pPr>
            <w:r w:rsidRPr="00E66652">
              <w:rPr>
                <w:color w:val="000000"/>
                <w:kern w:val="0"/>
                <w:sz w:val="18"/>
                <w:szCs w:val="18"/>
              </w:rPr>
              <w:t>F</w:t>
            </w:r>
            <w:r w:rsidRPr="00E66652">
              <w:rPr>
                <w:color w:val="000000"/>
                <w:kern w:val="0"/>
                <w:sz w:val="18"/>
                <w:szCs w:val="18"/>
              </w:rPr>
              <w:t>：</w:t>
            </w:r>
            <w:r w:rsidRPr="00E66652">
              <w:rPr>
                <w:color w:val="000000"/>
                <w:kern w:val="0"/>
                <w:sz w:val="18"/>
                <w:szCs w:val="18"/>
              </w:rPr>
              <w:t xml:space="preserve"> 5.2</w:t>
            </w:r>
            <w:r w:rsidRPr="00E66652">
              <w:rPr>
                <w:color w:val="000000"/>
                <w:kern w:val="0"/>
                <w:sz w:val="18"/>
                <w:szCs w:val="18"/>
              </w:rPr>
              <w:t>～</w:t>
            </w:r>
            <w:r w:rsidRPr="00E66652">
              <w:rPr>
                <w:color w:val="000000"/>
                <w:kern w:val="0"/>
                <w:sz w:val="18"/>
                <w:szCs w:val="18"/>
              </w:rPr>
              <w:t>26.5</w:t>
            </w:r>
          </w:p>
        </w:tc>
        <w:tc>
          <w:tcPr>
            <w:tcW w:w="708" w:type="dxa"/>
            <w:shd w:val="clear" w:color="auto" w:fill="auto"/>
            <w:noWrap/>
            <w:vAlign w:val="center"/>
            <w:hideMark/>
          </w:tcPr>
          <w:p w14:paraId="7505C8DC" w14:textId="77777777" w:rsidR="00850DE8" w:rsidRPr="00463460" w:rsidRDefault="00850DE8" w:rsidP="002134C5">
            <w:pPr>
              <w:widowControl/>
              <w:rPr>
                <w:color w:val="000000"/>
                <w:kern w:val="0"/>
                <w:sz w:val="18"/>
                <w:szCs w:val="18"/>
              </w:rPr>
            </w:pPr>
            <w:r w:rsidRPr="00463460">
              <w:rPr>
                <w:color w:val="000000"/>
                <w:kern w:val="0"/>
                <w:sz w:val="18"/>
                <w:szCs w:val="18"/>
              </w:rPr>
              <w:t>ng/mL</w:t>
            </w:r>
          </w:p>
        </w:tc>
        <w:tc>
          <w:tcPr>
            <w:tcW w:w="993" w:type="dxa"/>
            <w:shd w:val="clear" w:color="auto" w:fill="auto"/>
            <w:vAlign w:val="center"/>
          </w:tcPr>
          <w:p w14:paraId="79F7890B" w14:textId="3D229522"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auto"/>
            <w:vAlign w:val="center"/>
            <w:hideMark/>
          </w:tcPr>
          <w:p w14:paraId="28516535" w14:textId="77777777" w:rsidR="00850DE8" w:rsidRPr="00463460" w:rsidRDefault="00850DE8" w:rsidP="002134C5">
            <w:pPr>
              <w:widowControl/>
              <w:jc w:val="center"/>
              <w:rPr>
                <w:color w:val="000000"/>
                <w:kern w:val="0"/>
                <w:sz w:val="18"/>
                <w:szCs w:val="18"/>
              </w:rPr>
            </w:pPr>
          </w:p>
        </w:tc>
        <w:tc>
          <w:tcPr>
            <w:tcW w:w="992" w:type="dxa"/>
            <w:vMerge/>
            <w:shd w:val="clear" w:color="auto" w:fill="auto"/>
            <w:vAlign w:val="center"/>
          </w:tcPr>
          <w:p w14:paraId="55A45F9F" w14:textId="77777777" w:rsidR="00850DE8" w:rsidRPr="00463460" w:rsidRDefault="00850DE8" w:rsidP="002134C5">
            <w:pPr>
              <w:widowControl/>
              <w:rPr>
                <w:color w:val="000000"/>
                <w:kern w:val="0"/>
                <w:sz w:val="18"/>
                <w:szCs w:val="18"/>
              </w:rPr>
            </w:pPr>
          </w:p>
        </w:tc>
      </w:tr>
      <w:tr w:rsidR="00850DE8" w:rsidRPr="00463460" w14:paraId="4D871600" w14:textId="77777777" w:rsidTr="002134C5">
        <w:trPr>
          <w:trHeight w:val="330"/>
        </w:trPr>
        <w:tc>
          <w:tcPr>
            <w:tcW w:w="1605" w:type="dxa"/>
            <w:shd w:val="clear" w:color="auto" w:fill="EDEDED"/>
            <w:noWrap/>
            <w:vAlign w:val="center"/>
            <w:hideMark/>
          </w:tcPr>
          <w:p w14:paraId="60FA8544" w14:textId="77777777" w:rsidR="00850DE8" w:rsidRPr="00463460" w:rsidRDefault="00850DE8" w:rsidP="002134C5">
            <w:pPr>
              <w:widowControl/>
              <w:rPr>
                <w:bCs/>
                <w:color w:val="000000"/>
                <w:kern w:val="0"/>
                <w:sz w:val="18"/>
                <w:szCs w:val="18"/>
              </w:rPr>
            </w:pPr>
            <w:r w:rsidRPr="00463460">
              <w:rPr>
                <w:bCs/>
                <w:color w:val="000000"/>
                <w:kern w:val="0"/>
                <w:sz w:val="18"/>
                <w:szCs w:val="18"/>
              </w:rPr>
              <w:t>βHCG</w:t>
            </w:r>
          </w:p>
        </w:tc>
        <w:tc>
          <w:tcPr>
            <w:tcW w:w="992" w:type="dxa"/>
            <w:shd w:val="clear" w:color="auto" w:fill="EDEDED"/>
            <w:noWrap/>
            <w:vAlign w:val="center"/>
            <w:hideMark/>
          </w:tcPr>
          <w:p w14:paraId="05D75B06" w14:textId="77777777" w:rsidR="00850DE8" w:rsidRPr="00463460" w:rsidRDefault="00850DE8" w:rsidP="002134C5">
            <w:pPr>
              <w:widowControl/>
              <w:rPr>
                <w:color w:val="000000"/>
                <w:kern w:val="0"/>
                <w:sz w:val="18"/>
                <w:szCs w:val="18"/>
              </w:rPr>
            </w:pPr>
            <w:r w:rsidRPr="00463460">
              <w:rPr>
                <w:color w:val="000000"/>
                <w:kern w:val="0"/>
                <w:sz w:val="18"/>
                <w:szCs w:val="18"/>
              </w:rPr>
              <w:t>βHCG</w:t>
            </w:r>
          </w:p>
        </w:tc>
        <w:tc>
          <w:tcPr>
            <w:tcW w:w="1984" w:type="dxa"/>
            <w:shd w:val="clear" w:color="auto" w:fill="EDEDED"/>
            <w:noWrap/>
            <w:vAlign w:val="center"/>
            <w:hideMark/>
          </w:tcPr>
          <w:p w14:paraId="31CB9613" w14:textId="77777777" w:rsidR="00850DE8" w:rsidRPr="00E66652" w:rsidRDefault="00850DE8" w:rsidP="002134C5">
            <w:pPr>
              <w:widowControl/>
              <w:rPr>
                <w:kern w:val="0"/>
                <w:sz w:val="18"/>
                <w:szCs w:val="18"/>
              </w:rPr>
            </w:pPr>
            <w:r w:rsidRPr="00E66652">
              <w:rPr>
                <w:kern w:val="0"/>
                <w:sz w:val="18"/>
                <w:szCs w:val="18"/>
              </w:rPr>
              <w:t xml:space="preserve">CLIA </w:t>
            </w:r>
            <w:r w:rsidRPr="00E66652">
              <w:rPr>
                <w:kern w:val="0"/>
                <w:sz w:val="18"/>
                <w:szCs w:val="18"/>
              </w:rPr>
              <w:t>法</w:t>
            </w:r>
            <w:r w:rsidRPr="00E66652">
              <w:rPr>
                <w:kern w:val="0"/>
                <w:sz w:val="18"/>
                <w:szCs w:val="18"/>
              </w:rPr>
              <w:t xml:space="preserve"> (</w:t>
            </w:r>
            <w:r w:rsidRPr="00E66652">
              <w:rPr>
                <w:kern w:val="0"/>
                <w:sz w:val="18"/>
                <w:szCs w:val="18"/>
              </w:rPr>
              <w:t>化学発光免疫測定法</w:t>
            </w:r>
            <w:r w:rsidRPr="00E66652">
              <w:rPr>
                <w:kern w:val="0"/>
                <w:sz w:val="18"/>
                <w:szCs w:val="18"/>
              </w:rPr>
              <w:t>)</w:t>
            </w:r>
          </w:p>
        </w:tc>
        <w:tc>
          <w:tcPr>
            <w:tcW w:w="993" w:type="dxa"/>
            <w:shd w:val="clear" w:color="auto" w:fill="EDEDED"/>
            <w:noWrap/>
            <w:vAlign w:val="center"/>
            <w:hideMark/>
          </w:tcPr>
          <w:p w14:paraId="6A4926C6" w14:textId="77777777" w:rsidR="00850DE8" w:rsidRPr="00E66652" w:rsidRDefault="00850DE8" w:rsidP="002134C5">
            <w:pPr>
              <w:widowControl/>
              <w:jc w:val="center"/>
              <w:rPr>
                <w:color w:val="000000"/>
                <w:kern w:val="0"/>
                <w:sz w:val="18"/>
                <w:szCs w:val="18"/>
              </w:rPr>
            </w:pPr>
            <w:r w:rsidRPr="00E66652">
              <w:rPr>
                <w:color w:val="000000"/>
                <w:kern w:val="0"/>
                <w:sz w:val="18"/>
                <w:szCs w:val="18"/>
              </w:rPr>
              <w:t>&lt; 5.0</w:t>
            </w:r>
          </w:p>
        </w:tc>
        <w:tc>
          <w:tcPr>
            <w:tcW w:w="708" w:type="dxa"/>
            <w:shd w:val="clear" w:color="auto" w:fill="EDEDED"/>
            <w:noWrap/>
            <w:vAlign w:val="bottom"/>
            <w:hideMark/>
          </w:tcPr>
          <w:p w14:paraId="13616BE6" w14:textId="77777777" w:rsidR="00850DE8" w:rsidRPr="00463460" w:rsidRDefault="00850DE8" w:rsidP="002134C5">
            <w:pPr>
              <w:widowControl/>
              <w:jc w:val="center"/>
              <w:rPr>
                <w:color w:val="000000"/>
                <w:kern w:val="0"/>
                <w:sz w:val="18"/>
                <w:szCs w:val="18"/>
              </w:rPr>
            </w:pPr>
            <w:proofErr w:type="spellStart"/>
            <w:r w:rsidRPr="00463460">
              <w:rPr>
                <w:color w:val="000000"/>
                <w:kern w:val="0"/>
                <w:sz w:val="18"/>
                <w:szCs w:val="18"/>
              </w:rPr>
              <w:t>mIU</w:t>
            </w:r>
            <w:proofErr w:type="spellEnd"/>
            <w:r w:rsidRPr="00463460">
              <w:rPr>
                <w:color w:val="000000"/>
                <w:kern w:val="0"/>
                <w:sz w:val="18"/>
                <w:szCs w:val="18"/>
              </w:rPr>
              <w:t>/mL</w:t>
            </w:r>
          </w:p>
          <w:p w14:paraId="1B751499" w14:textId="77777777" w:rsidR="00850DE8" w:rsidRPr="00463460" w:rsidRDefault="00850DE8" w:rsidP="002134C5">
            <w:pPr>
              <w:widowControl/>
              <w:jc w:val="center"/>
              <w:rPr>
                <w:color w:val="000000"/>
                <w:kern w:val="0"/>
                <w:sz w:val="18"/>
                <w:szCs w:val="18"/>
              </w:rPr>
            </w:pPr>
          </w:p>
        </w:tc>
        <w:tc>
          <w:tcPr>
            <w:tcW w:w="993" w:type="dxa"/>
            <w:shd w:val="clear" w:color="auto" w:fill="auto"/>
            <w:vAlign w:val="center"/>
          </w:tcPr>
          <w:p w14:paraId="75A3F457" w14:textId="4CC15B14"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vMerge/>
            <w:shd w:val="clear" w:color="auto" w:fill="EDEDED"/>
            <w:vAlign w:val="center"/>
            <w:hideMark/>
          </w:tcPr>
          <w:p w14:paraId="2DE1A7BD" w14:textId="77777777" w:rsidR="00850DE8" w:rsidRPr="00463460" w:rsidRDefault="00850DE8" w:rsidP="002134C5">
            <w:pPr>
              <w:widowControl/>
              <w:jc w:val="center"/>
              <w:rPr>
                <w:color w:val="000000"/>
                <w:kern w:val="0"/>
                <w:sz w:val="18"/>
                <w:szCs w:val="18"/>
              </w:rPr>
            </w:pPr>
          </w:p>
        </w:tc>
        <w:tc>
          <w:tcPr>
            <w:tcW w:w="992" w:type="dxa"/>
            <w:vMerge/>
            <w:shd w:val="clear" w:color="auto" w:fill="EDEDED"/>
            <w:vAlign w:val="center"/>
          </w:tcPr>
          <w:p w14:paraId="44ECDA7F" w14:textId="77777777" w:rsidR="00850DE8" w:rsidRPr="00463460" w:rsidRDefault="00850DE8" w:rsidP="002134C5">
            <w:pPr>
              <w:widowControl/>
              <w:rPr>
                <w:color w:val="000000"/>
                <w:kern w:val="0"/>
                <w:sz w:val="18"/>
                <w:szCs w:val="18"/>
              </w:rPr>
            </w:pPr>
          </w:p>
        </w:tc>
      </w:tr>
      <w:tr w:rsidR="00850DE8" w:rsidRPr="00463460" w14:paraId="065C1696" w14:textId="77777777" w:rsidTr="002134C5">
        <w:trPr>
          <w:trHeight w:val="330"/>
        </w:trPr>
        <w:tc>
          <w:tcPr>
            <w:tcW w:w="1605" w:type="dxa"/>
            <w:shd w:val="clear" w:color="auto" w:fill="auto"/>
            <w:noWrap/>
            <w:vAlign w:val="center"/>
            <w:hideMark/>
          </w:tcPr>
          <w:p w14:paraId="5263CC00" w14:textId="77777777" w:rsidR="00850DE8" w:rsidRPr="00463460" w:rsidRDefault="00850DE8" w:rsidP="002134C5">
            <w:pPr>
              <w:widowControl/>
              <w:rPr>
                <w:bCs/>
                <w:color w:val="000000"/>
                <w:kern w:val="0"/>
                <w:sz w:val="18"/>
                <w:szCs w:val="18"/>
              </w:rPr>
            </w:pPr>
            <w:r w:rsidRPr="00463460">
              <w:rPr>
                <w:bCs/>
                <w:color w:val="000000"/>
                <w:kern w:val="0"/>
                <w:sz w:val="18"/>
                <w:szCs w:val="18"/>
              </w:rPr>
              <w:t>IRI</w:t>
            </w:r>
            <w:r w:rsidRPr="00463460">
              <w:rPr>
                <w:bCs/>
                <w:color w:val="000000"/>
                <w:kern w:val="0"/>
                <w:sz w:val="18"/>
                <w:szCs w:val="18"/>
              </w:rPr>
              <w:t>（インスリン）</w:t>
            </w:r>
          </w:p>
        </w:tc>
        <w:tc>
          <w:tcPr>
            <w:tcW w:w="992" w:type="dxa"/>
            <w:shd w:val="clear" w:color="auto" w:fill="auto"/>
            <w:noWrap/>
            <w:vAlign w:val="center"/>
            <w:hideMark/>
          </w:tcPr>
          <w:p w14:paraId="5995F936" w14:textId="77777777" w:rsidR="00850DE8" w:rsidRPr="00463460" w:rsidRDefault="00850DE8" w:rsidP="002134C5">
            <w:pPr>
              <w:widowControl/>
              <w:rPr>
                <w:color w:val="000000"/>
                <w:kern w:val="0"/>
                <w:sz w:val="18"/>
                <w:szCs w:val="18"/>
              </w:rPr>
            </w:pPr>
            <w:r w:rsidRPr="00463460">
              <w:rPr>
                <w:color w:val="000000"/>
                <w:kern w:val="0"/>
                <w:sz w:val="18"/>
                <w:szCs w:val="18"/>
              </w:rPr>
              <w:t>IRI</w:t>
            </w:r>
          </w:p>
        </w:tc>
        <w:tc>
          <w:tcPr>
            <w:tcW w:w="1984" w:type="dxa"/>
            <w:shd w:val="clear" w:color="auto" w:fill="auto"/>
            <w:noWrap/>
            <w:vAlign w:val="center"/>
            <w:hideMark/>
          </w:tcPr>
          <w:p w14:paraId="698664F5" w14:textId="77777777" w:rsidR="00850DE8" w:rsidRPr="00E66652" w:rsidRDefault="00850DE8" w:rsidP="002134C5">
            <w:pPr>
              <w:widowControl/>
              <w:rPr>
                <w:kern w:val="0"/>
                <w:sz w:val="18"/>
                <w:szCs w:val="18"/>
              </w:rPr>
            </w:pPr>
            <w:r w:rsidRPr="00E66652">
              <w:rPr>
                <w:kern w:val="0"/>
                <w:sz w:val="18"/>
                <w:szCs w:val="18"/>
              </w:rPr>
              <w:t xml:space="preserve">CLIA </w:t>
            </w:r>
            <w:r w:rsidRPr="00E66652">
              <w:rPr>
                <w:kern w:val="0"/>
                <w:sz w:val="18"/>
                <w:szCs w:val="18"/>
              </w:rPr>
              <w:t>法</w:t>
            </w:r>
            <w:r w:rsidRPr="00E66652">
              <w:rPr>
                <w:kern w:val="0"/>
                <w:sz w:val="18"/>
                <w:szCs w:val="18"/>
              </w:rPr>
              <w:t xml:space="preserve"> (</w:t>
            </w:r>
            <w:r w:rsidRPr="00E66652">
              <w:rPr>
                <w:kern w:val="0"/>
                <w:sz w:val="18"/>
                <w:szCs w:val="18"/>
              </w:rPr>
              <w:t>化学発光免疫測定法</w:t>
            </w:r>
            <w:r w:rsidRPr="00E66652">
              <w:rPr>
                <w:kern w:val="0"/>
                <w:sz w:val="18"/>
                <w:szCs w:val="18"/>
              </w:rPr>
              <w:t>)</w:t>
            </w:r>
          </w:p>
        </w:tc>
        <w:tc>
          <w:tcPr>
            <w:tcW w:w="993" w:type="dxa"/>
            <w:shd w:val="clear" w:color="auto" w:fill="auto"/>
            <w:noWrap/>
            <w:vAlign w:val="center"/>
            <w:hideMark/>
          </w:tcPr>
          <w:p w14:paraId="63DBEAC3" w14:textId="77777777" w:rsidR="00850DE8" w:rsidRPr="00E66652" w:rsidRDefault="00850DE8" w:rsidP="002134C5">
            <w:pPr>
              <w:widowControl/>
              <w:jc w:val="center"/>
              <w:rPr>
                <w:color w:val="000000"/>
                <w:kern w:val="0"/>
                <w:sz w:val="18"/>
                <w:szCs w:val="18"/>
              </w:rPr>
            </w:pPr>
            <w:r w:rsidRPr="00E66652">
              <w:rPr>
                <w:color w:val="000000"/>
                <w:kern w:val="0"/>
                <w:sz w:val="18"/>
                <w:szCs w:val="18"/>
              </w:rPr>
              <w:t>5.0</w:t>
            </w:r>
            <w:r w:rsidRPr="00E66652">
              <w:rPr>
                <w:color w:val="000000"/>
                <w:kern w:val="0"/>
                <w:sz w:val="18"/>
                <w:szCs w:val="18"/>
              </w:rPr>
              <w:t>～</w:t>
            </w:r>
            <w:r w:rsidRPr="00E66652">
              <w:rPr>
                <w:color w:val="000000"/>
                <w:kern w:val="0"/>
                <w:sz w:val="18"/>
                <w:szCs w:val="18"/>
              </w:rPr>
              <w:t>10.0</w:t>
            </w:r>
          </w:p>
        </w:tc>
        <w:tc>
          <w:tcPr>
            <w:tcW w:w="708" w:type="dxa"/>
            <w:shd w:val="clear" w:color="auto" w:fill="auto"/>
            <w:noWrap/>
            <w:vAlign w:val="center"/>
            <w:hideMark/>
          </w:tcPr>
          <w:p w14:paraId="06CA19ED" w14:textId="77777777" w:rsidR="00850DE8" w:rsidRPr="00463460" w:rsidRDefault="00850DE8" w:rsidP="002134C5">
            <w:pPr>
              <w:widowControl/>
              <w:rPr>
                <w:color w:val="000000"/>
                <w:kern w:val="0"/>
                <w:sz w:val="18"/>
                <w:szCs w:val="18"/>
              </w:rPr>
            </w:pPr>
            <w:proofErr w:type="spellStart"/>
            <w:r w:rsidRPr="00463460">
              <w:rPr>
                <w:color w:val="000000"/>
                <w:kern w:val="0"/>
                <w:sz w:val="18"/>
                <w:szCs w:val="18"/>
              </w:rPr>
              <w:t>μU</w:t>
            </w:r>
            <w:proofErr w:type="spellEnd"/>
            <w:r w:rsidRPr="00463460">
              <w:rPr>
                <w:color w:val="000000"/>
                <w:kern w:val="0"/>
                <w:sz w:val="18"/>
                <w:szCs w:val="18"/>
              </w:rPr>
              <w:t xml:space="preserve">/mL </w:t>
            </w:r>
          </w:p>
        </w:tc>
        <w:tc>
          <w:tcPr>
            <w:tcW w:w="993" w:type="dxa"/>
            <w:vAlign w:val="center"/>
          </w:tcPr>
          <w:p w14:paraId="12515FD5" w14:textId="31DD32EE"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shd w:val="clear" w:color="auto" w:fill="auto"/>
            <w:noWrap/>
            <w:vAlign w:val="center"/>
            <w:hideMark/>
          </w:tcPr>
          <w:p w14:paraId="56D633D6" w14:textId="77777777" w:rsidR="00850DE8" w:rsidRPr="00463460" w:rsidRDefault="00850DE8" w:rsidP="002134C5">
            <w:pPr>
              <w:widowControl/>
              <w:jc w:val="center"/>
              <w:rPr>
                <w:color w:val="000000"/>
                <w:kern w:val="0"/>
                <w:sz w:val="18"/>
                <w:szCs w:val="18"/>
              </w:rPr>
            </w:pPr>
            <w:r w:rsidRPr="00463460">
              <w:rPr>
                <w:rFonts w:ascii="ＭＳ 明朝" w:eastAsia="ＭＳ 明朝" w:hAnsi="ＭＳ 明朝" w:cs="ＭＳ 明朝" w:hint="eastAsia"/>
                <w:color w:val="000000"/>
                <w:kern w:val="0"/>
                <w:sz w:val="18"/>
                <w:szCs w:val="18"/>
              </w:rPr>
              <w:t>①</w:t>
            </w:r>
            <w:r w:rsidRPr="00463460">
              <w:rPr>
                <w:color w:val="000000"/>
                <w:kern w:val="0"/>
                <w:sz w:val="18"/>
                <w:szCs w:val="18"/>
              </w:rPr>
              <w:t xml:space="preserve"> (</w:t>
            </w:r>
            <w:r w:rsidRPr="00463460">
              <w:rPr>
                <w:color w:val="000000"/>
                <w:kern w:val="0"/>
                <w:sz w:val="18"/>
                <w:szCs w:val="18"/>
              </w:rPr>
              <w:t>負荷</w:t>
            </w:r>
            <w:r w:rsidRPr="00463460">
              <w:rPr>
                <w:rFonts w:ascii="ＭＳ 明朝" w:eastAsia="ＭＳ 明朝" w:hAnsi="ＭＳ 明朝" w:cs="ＭＳ 明朝" w:hint="eastAsia"/>
                <w:color w:val="000000"/>
                <w:kern w:val="0"/>
                <w:sz w:val="18"/>
                <w:szCs w:val="18"/>
              </w:rPr>
              <w:lastRenderedPageBreak/>
              <w:t>⑦</w:t>
            </w:r>
            <w:r w:rsidRPr="00463460">
              <w:rPr>
                <w:color w:val="000000"/>
                <w:kern w:val="0"/>
                <w:sz w:val="18"/>
                <w:szCs w:val="18"/>
              </w:rPr>
              <w:t>)</w:t>
            </w:r>
          </w:p>
        </w:tc>
        <w:tc>
          <w:tcPr>
            <w:tcW w:w="992" w:type="dxa"/>
            <w:vMerge/>
            <w:shd w:val="clear" w:color="auto" w:fill="auto"/>
            <w:vAlign w:val="center"/>
          </w:tcPr>
          <w:p w14:paraId="728F8131" w14:textId="77777777" w:rsidR="00850DE8" w:rsidRPr="00463460" w:rsidRDefault="00850DE8" w:rsidP="002134C5">
            <w:pPr>
              <w:widowControl/>
              <w:rPr>
                <w:color w:val="000000"/>
                <w:kern w:val="0"/>
                <w:sz w:val="18"/>
                <w:szCs w:val="18"/>
              </w:rPr>
            </w:pPr>
          </w:p>
        </w:tc>
      </w:tr>
      <w:tr w:rsidR="00850DE8" w:rsidRPr="00463460" w14:paraId="6CFCED76" w14:textId="77777777" w:rsidTr="002134C5">
        <w:trPr>
          <w:trHeight w:val="330"/>
        </w:trPr>
        <w:tc>
          <w:tcPr>
            <w:tcW w:w="1605" w:type="dxa"/>
            <w:shd w:val="clear" w:color="auto" w:fill="EDEDED"/>
            <w:noWrap/>
            <w:vAlign w:val="center"/>
            <w:hideMark/>
          </w:tcPr>
          <w:p w14:paraId="15DB2D9F" w14:textId="77777777" w:rsidR="00850DE8" w:rsidRPr="00463460" w:rsidRDefault="00850DE8" w:rsidP="002134C5">
            <w:pPr>
              <w:widowControl/>
              <w:rPr>
                <w:bCs/>
                <w:color w:val="000000"/>
                <w:kern w:val="0"/>
                <w:sz w:val="18"/>
                <w:szCs w:val="18"/>
              </w:rPr>
            </w:pPr>
            <w:r w:rsidRPr="00463460">
              <w:rPr>
                <w:bCs/>
                <w:color w:val="000000"/>
                <w:kern w:val="0"/>
                <w:sz w:val="18"/>
                <w:szCs w:val="18"/>
              </w:rPr>
              <w:t>TG</w:t>
            </w:r>
            <w:r w:rsidRPr="00463460">
              <w:rPr>
                <w:bCs/>
                <w:color w:val="000000"/>
                <w:kern w:val="0"/>
                <w:sz w:val="18"/>
                <w:szCs w:val="18"/>
              </w:rPr>
              <w:t>抗体</w:t>
            </w:r>
          </w:p>
        </w:tc>
        <w:tc>
          <w:tcPr>
            <w:tcW w:w="992" w:type="dxa"/>
            <w:shd w:val="clear" w:color="auto" w:fill="EDEDED"/>
            <w:noWrap/>
            <w:vAlign w:val="center"/>
            <w:hideMark/>
          </w:tcPr>
          <w:p w14:paraId="1471D7EC" w14:textId="77777777" w:rsidR="00850DE8" w:rsidRPr="00463460" w:rsidRDefault="00850DE8" w:rsidP="002134C5">
            <w:pPr>
              <w:widowControl/>
              <w:rPr>
                <w:color w:val="000000"/>
                <w:kern w:val="0"/>
                <w:sz w:val="18"/>
                <w:szCs w:val="18"/>
              </w:rPr>
            </w:pPr>
            <w:r w:rsidRPr="00463460">
              <w:rPr>
                <w:color w:val="000000"/>
                <w:kern w:val="0"/>
                <w:sz w:val="18"/>
                <w:szCs w:val="18"/>
              </w:rPr>
              <w:t>TG Ab</w:t>
            </w:r>
          </w:p>
        </w:tc>
        <w:tc>
          <w:tcPr>
            <w:tcW w:w="1984" w:type="dxa"/>
            <w:shd w:val="clear" w:color="auto" w:fill="EDEDED"/>
            <w:noWrap/>
            <w:vAlign w:val="center"/>
            <w:hideMark/>
          </w:tcPr>
          <w:p w14:paraId="6E75442F" w14:textId="5406B6A8" w:rsidR="00850DE8" w:rsidRPr="00E66652" w:rsidRDefault="00413E05" w:rsidP="002134C5">
            <w:pPr>
              <w:widowControl/>
              <w:rPr>
                <w:kern w:val="0"/>
                <w:sz w:val="18"/>
                <w:szCs w:val="18"/>
              </w:rPr>
            </w:pPr>
            <w:r w:rsidRPr="00E66652">
              <w:rPr>
                <w:kern w:val="0"/>
                <w:sz w:val="18"/>
                <w:szCs w:val="18"/>
              </w:rPr>
              <w:t xml:space="preserve">ECLIA </w:t>
            </w:r>
            <w:r w:rsidRPr="00E66652">
              <w:rPr>
                <w:kern w:val="0"/>
                <w:sz w:val="18"/>
                <w:szCs w:val="18"/>
              </w:rPr>
              <w:t>法（電気化学発光免疫測定法）</w:t>
            </w:r>
            <w:r w:rsidRPr="00E66652" w:rsidDel="00413E05">
              <w:rPr>
                <w:kern w:val="0"/>
                <w:sz w:val="18"/>
                <w:szCs w:val="18"/>
              </w:rPr>
              <w:t xml:space="preserve"> </w:t>
            </w:r>
          </w:p>
        </w:tc>
        <w:tc>
          <w:tcPr>
            <w:tcW w:w="993" w:type="dxa"/>
            <w:shd w:val="clear" w:color="auto" w:fill="EDEDED"/>
            <w:noWrap/>
            <w:vAlign w:val="center"/>
            <w:hideMark/>
          </w:tcPr>
          <w:p w14:paraId="23C5BBE8" w14:textId="57C12B70" w:rsidR="00850DE8" w:rsidRPr="00E66652" w:rsidRDefault="002C75E4" w:rsidP="002134C5">
            <w:pPr>
              <w:widowControl/>
              <w:jc w:val="center"/>
              <w:rPr>
                <w:dstrike/>
                <w:color w:val="000000"/>
                <w:kern w:val="0"/>
                <w:sz w:val="18"/>
                <w:szCs w:val="18"/>
              </w:rPr>
            </w:pPr>
            <w:r w:rsidRPr="00E66652">
              <w:rPr>
                <w:rFonts w:eastAsia="ＭＳ 明朝"/>
                <w:color w:val="000000"/>
                <w:kern w:val="0"/>
                <w:sz w:val="18"/>
                <w:szCs w:val="18"/>
              </w:rPr>
              <w:t>&lt;28</w:t>
            </w:r>
          </w:p>
        </w:tc>
        <w:tc>
          <w:tcPr>
            <w:tcW w:w="708" w:type="dxa"/>
            <w:shd w:val="clear" w:color="auto" w:fill="EDEDED"/>
            <w:noWrap/>
            <w:vAlign w:val="center"/>
            <w:hideMark/>
          </w:tcPr>
          <w:p w14:paraId="73C67E6E" w14:textId="77777777" w:rsidR="00850DE8" w:rsidRPr="00463460" w:rsidRDefault="00850DE8" w:rsidP="002134C5">
            <w:pPr>
              <w:widowControl/>
              <w:rPr>
                <w:color w:val="000000"/>
                <w:kern w:val="0"/>
                <w:sz w:val="18"/>
                <w:szCs w:val="18"/>
              </w:rPr>
            </w:pPr>
            <w:r w:rsidRPr="00463460">
              <w:rPr>
                <w:color w:val="000000"/>
                <w:kern w:val="0"/>
                <w:sz w:val="18"/>
                <w:szCs w:val="18"/>
              </w:rPr>
              <w:t>IU/mL</w:t>
            </w:r>
          </w:p>
        </w:tc>
        <w:tc>
          <w:tcPr>
            <w:tcW w:w="993" w:type="dxa"/>
            <w:vAlign w:val="center"/>
          </w:tcPr>
          <w:p w14:paraId="20ED4949"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7</w:t>
            </w:r>
          </w:p>
        </w:tc>
        <w:tc>
          <w:tcPr>
            <w:tcW w:w="425" w:type="dxa"/>
            <w:vMerge w:val="restart"/>
            <w:shd w:val="clear" w:color="auto" w:fill="auto"/>
            <w:noWrap/>
            <w:vAlign w:val="center"/>
            <w:hideMark/>
          </w:tcPr>
          <w:p w14:paraId="4A212ACB" w14:textId="77777777" w:rsidR="00850DE8" w:rsidRPr="00463460" w:rsidRDefault="00850DE8" w:rsidP="002134C5">
            <w:pPr>
              <w:widowControl/>
              <w:jc w:val="center"/>
              <w:rPr>
                <w:color w:val="000000"/>
                <w:kern w:val="0"/>
                <w:sz w:val="18"/>
                <w:szCs w:val="18"/>
              </w:rPr>
            </w:pPr>
            <w:r w:rsidRPr="00463460">
              <w:rPr>
                <w:rFonts w:ascii="ＭＳ 明朝" w:eastAsia="ＭＳ 明朝" w:hAnsi="ＭＳ 明朝" w:cs="ＭＳ 明朝" w:hint="eastAsia"/>
                <w:color w:val="000000"/>
                <w:kern w:val="0"/>
                <w:sz w:val="18"/>
                <w:szCs w:val="18"/>
              </w:rPr>
              <w:t>①</w:t>
            </w:r>
          </w:p>
        </w:tc>
        <w:tc>
          <w:tcPr>
            <w:tcW w:w="992" w:type="dxa"/>
            <w:vMerge/>
            <w:shd w:val="clear" w:color="auto" w:fill="EDEDED"/>
            <w:vAlign w:val="center"/>
          </w:tcPr>
          <w:p w14:paraId="75738D34" w14:textId="77777777" w:rsidR="00850DE8" w:rsidRPr="00463460" w:rsidRDefault="00850DE8" w:rsidP="002134C5">
            <w:pPr>
              <w:widowControl/>
              <w:rPr>
                <w:color w:val="000000"/>
                <w:kern w:val="0"/>
                <w:sz w:val="18"/>
                <w:szCs w:val="18"/>
              </w:rPr>
            </w:pPr>
          </w:p>
        </w:tc>
      </w:tr>
      <w:tr w:rsidR="00850DE8" w:rsidRPr="00463460" w14:paraId="4D40EF9E" w14:textId="77777777" w:rsidTr="002134C5">
        <w:trPr>
          <w:trHeight w:val="330"/>
        </w:trPr>
        <w:tc>
          <w:tcPr>
            <w:tcW w:w="1605" w:type="dxa"/>
            <w:shd w:val="clear" w:color="auto" w:fill="auto"/>
            <w:noWrap/>
            <w:vAlign w:val="center"/>
            <w:hideMark/>
          </w:tcPr>
          <w:p w14:paraId="3E2EC586" w14:textId="77777777" w:rsidR="00850DE8" w:rsidRPr="00463460" w:rsidRDefault="00850DE8" w:rsidP="002134C5">
            <w:pPr>
              <w:widowControl/>
              <w:rPr>
                <w:bCs/>
                <w:color w:val="000000"/>
                <w:kern w:val="0"/>
                <w:sz w:val="18"/>
                <w:szCs w:val="18"/>
              </w:rPr>
            </w:pPr>
            <w:r w:rsidRPr="00463460">
              <w:rPr>
                <w:bCs/>
                <w:color w:val="000000"/>
                <w:kern w:val="0"/>
                <w:sz w:val="18"/>
                <w:szCs w:val="18"/>
              </w:rPr>
              <w:t>TPO</w:t>
            </w:r>
            <w:r w:rsidRPr="00463460">
              <w:rPr>
                <w:bCs/>
                <w:color w:val="000000"/>
                <w:kern w:val="0"/>
                <w:sz w:val="18"/>
                <w:szCs w:val="18"/>
              </w:rPr>
              <w:t>抗体</w:t>
            </w:r>
          </w:p>
        </w:tc>
        <w:tc>
          <w:tcPr>
            <w:tcW w:w="992" w:type="dxa"/>
            <w:shd w:val="clear" w:color="auto" w:fill="auto"/>
            <w:noWrap/>
            <w:vAlign w:val="center"/>
            <w:hideMark/>
          </w:tcPr>
          <w:p w14:paraId="235C70AF" w14:textId="77777777" w:rsidR="00850DE8" w:rsidRPr="00463460" w:rsidRDefault="00850DE8" w:rsidP="002134C5">
            <w:pPr>
              <w:widowControl/>
              <w:rPr>
                <w:color w:val="000000"/>
                <w:kern w:val="0"/>
                <w:sz w:val="18"/>
                <w:szCs w:val="18"/>
              </w:rPr>
            </w:pPr>
            <w:r w:rsidRPr="00463460">
              <w:rPr>
                <w:color w:val="000000"/>
                <w:kern w:val="0"/>
                <w:sz w:val="18"/>
                <w:szCs w:val="18"/>
              </w:rPr>
              <w:t>TPO Ab</w:t>
            </w:r>
          </w:p>
        </w:tc>
        <w:tc>
          <w:tcPr>
            <w:tcW w:w="1984" w:type="dxa"/>
            <w:shd w:val="clear" w:color="auto" w:fill="auto"/>
            <w:noWrap/>
            <w:vAlign w:val="center"/>
            <w:hideMark/>
          </w:tcPr>
          <w:p w14:paraId="2C5BBC99" w14:textId="6C0BDE60" w:rsidR="00850DE8" w:rsidRPr="00E66652" w:rsidRDefault="00413E05" w:rsidP="002134C5">
            <w:pPr>
              <w:widowControl/>
              <w:rPr>
                <w:kern w:val="0"/>
                <w:sz w:val="18"/>
                <w:szCs w:val="18"/>
              </w:rPr>
            </w:pPr>
            <w:r w:rsidRPr="00E66652">
              <w:rPr>
                <w:kern w:val="0"/>
                <w:sz w:val="18"/>
                <w:szCs w:val="18"/>
              </w:rPr>
              <w:t xml:space="preserve">ECLIA </w:t>
            </w:r>
            <w:r w:rsidRPr="00E66652">
              <w:rPr>
                <w:kern w:val="0"/>
                <w:sz w:val="18"/>
                <w:szCs w:val="18"/>
              </w:rPr>
              <w:t>法（電気化学発光免疫測定法）</w:t>
            </w:r>
          </w:p>
        </w:tc>
        <w:tc>
          <w:tcPr>
            <w:tcW w:w="993" w:type="dxa"/>
            <w:shd w:val="clear" w:color="auto" w:fill="auto"/>
            <w:noWrap/>
            <w:vAlign w:val="center"/>
            <w:hideMark/>
          </w:tcPr>
          <w:p w14:paraId="565EF6F3" w14:textId="3C6DF2B9" w:rsidR="00850DE8" w:rsidRPr="00E66652" w:rsidRDefault="002C75E4" w:rsidP="002134C5">
            <w:pPr>
              <w:widowControl/>
              <w:jc w:val="center"/>
              <w:rPr>
                <w:dstrike/>
                <w:color w:val="000000"/>
                <w:kern w:val="0"/>
                <w:sz w:val="18"/>
                <w:szCs w:val="18"/>
              </w:rPr>
            </w:pPr>
            <w:r w:rsidRPr="00E66652">
              <w:rPr>
                <w:rFonts w:eastAsia="ＭＳ 明朝"/>
                <w:color w:val="000000"/>
                <w:kern w:val="0"/>
                <w:sz w:val="18"/>
                <w:szCs w:val="18"/>
              </w:rPr>
              <w:t>&lt;16</w:t>
            </w:r>
          </w:p>
        </w:tc>
        <w:tc>
          <w:tcPr>
            <w:tcW w:w="708" w:type="dxa"/>
            <w:shd w:val="clear" w:color="auto" w:fill="auto"/>
            <w:noWrap/>
            <w:vAlign w:val="center"/>
            <w:hideMark/>
          </w:tcPr>
          <w:p w14:paraId="1434990E" w14:textId="77777777" w:rsidR="00850DE8" w:rsidRPr="00463460" w:rsidRDefault="00850DE8" w:rsidP="002134C5">
            <w:pPr>
              <w:widowControl/>
              <w:rPr>
                <w:color w:val="000000"/>
                <w:kern w:val="0"/>
                <w:sz w:val="18"/>
                <w:szCs w:val="18"/>
              </w:rPr>
            </w:pPr>
            <w:r w:rsidRPr="00463460">
              <w:rPr>
                <w:color w:val="000000"/>
                <w:kern w:val="0"/>
                <w:sz w:val="18"/>
                <w:szCs w:val="18"/>
              </w:rPr>
              <w:t>IU/mL</w:t>
            </w:r>
          </w:p>
        </w:tc>
        <w:tc>
          <w:tcPr>
            <w:tcW w:w="993" w:type="dxa"/>
            <w:vAlign w:val="center"/>
          </w:tcPr>
          <w:p w14:paraId="40E05A38"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7</w:t>
            </w:r>
          </w:p>
        </w:tc>
        <w:tc>
          <w:tcPr>
            <w:tcW w:w="425" w:type="dxa"/>
            <w:vMerge/>
            <w:shd w:val="clear" w:color="auto" w:fill="auto"/>
            <w:vAlign w:val="center"/>
            <w:hideMark/>
          </w:tcPr>
          <w:p w14:paraId="79F1EFA8" w14:textId="77777777" w:rsidR="00850DE8" w:rsidRPr="00463460" w:rsidRDefault="00850DE8" w:rsidP="002134C5">
            <w:pPr>
              <w:widowControl/>
              <w:jc w:val="center"/>
              <w:rPr>
                <w:color w:val="000000"/>
                <w:kern w:val="0"/>
                <w:sz w:val="18"/>
                <w:szCs w:val="18"/>
              </w:rPr>
            </w:pPr>
          </w:p>
        </w:tc>
        <w:tc>
          <w:tcPr>
            <w:tcW w:w="992" w:type="dxa"/>
            <w:vMerge/>
            <w:shd w:val="clear" w:color="auto" w:fill="auto"/>
            <w:vAlign w:val="center"/>
          </w:tcPr>
          <w:p w14:paraId="5183EDA7" w14:textId="77777777" w:rsidR="00850DE8" w:rsidRPr="00463460" w:rsidRDefault="00850DE8" w:rsidP="002134C5">
            <w:pPr>
              <w:widowControl/>
              <w:rPr>
                <w:color w:val="000000"/>
                <w:kern w:val="0"/>
                <w:sz w:val="18"/>
                <w:szCs w:val="18"/>
              </w:rPr>
            </w:pPr>
          </w:p>
        </w:tc>
      </w:tr>
      <w:tr w:rsidR="00850DE8" w:rsidRPr="00463460" w14:paraId="49BDEA66" w14:textId="77777777" w:rsidTr="002134C5">
        <w:trPr>
          <w:trHeight w:val="330"/>
        </w:trPr>
        <w:tc>
          <w:tcPr>
            <w:tcW w:w="1605" w:type="dxa"/>
            <w:shd w:val="clear" w:color="auto" w:fill="EDEDED"/>
            <w:noWrap/>
            <w:vAlign w:val="center"/>
            <w:hideMark/>
          </w:tcPr>
          <w:p w14:paraId="4F3552F8" w14:textId="77777777" w:rsidR="00850DE8" w:rsidRPr="00463460" w:rsidRDefault="00850DE8" w:rsidP="002134C5">
            <w:pPr>
              <w:widowControl/>
              <w:rPr>
                <w:bCs/>
                <w:color w:val="000000"/>
                <w:kern w:val="0"/>
                <w:sz w:val="18"/>
                <w:szCs w:val="18"/>
              </w:rPr>
            </w:pPr>
            <w:r w:rsidRPr="00463460">
              <w:rPr>
                <w:bCs/>
                <w:color w:val="000000"/>
                <w:kern w:val="0"/>
                <w:sz w:val="18"/>
                <w:szCs w:val="18"/>
              </w:rPr>
              <w:t>プレアルブミン（トランスサイレチン）</w:t>
            </w:r>
          </w:p>
        </w:tc>
        <w:tc>
          <w:tcPr>
            <w:tcW w:w="992" w:type="dxa"/>
            <w:shd w:val="clear" w:color="auto" w:fill="EDEDED"/>
            <w:noWrap/>
            <w:vAlign w:val="center"/>
            <w:hideMark/>
          </w:tcPr>
          <w:p w14:paraId="4BBCD460" w14:textId="77777777" w:rsidR="00850DE8" w:rsidRPr="00463460" w:rsidRDefault="00850DE8" w:rsidP="002134C5">
            <w:pPr>
              <w:widowControl/>
              <w:rPr>
                <w:color w:val="000000"/>
                <w:kern w:val="0"/>
                <w:sz w:val="18"/>
                <w:szCs w:val="18"/>
              </w:rPr>
            </w:pPr>
            <w:r w:rsidRPr="00463460">
              <w:rPr>
                <w:color w:val="000000"/>
                <w:kern w:val="0"/>
                <w:sz w:val="18"/>
                <w:szCs w:val="18"/>
              </w:rPr>
              <w:t>Pre Alb</w:t>
            </w:r>
          </w:p>
        </w:tc>
        <w:tc>
          <w:tcPr>
            <w:tcW w:w="1984" w:type="dxa"/>
            <w:shd w:val="clear" w:color="auto" w:fill="EDEDED"/>
            <w:noWrap/>
            <w:vAlign w:val="center"/>
            <w:hideMark/>
          </w:tcPr>
          <w:p w14:paraId="262C5060" w14:textId="77777777" w:rsidR="00850DE8" w:rsidRPr="00E66652" w:rsidRDefault="00850DE8" w:rsidP="002134C5">
            <w:pPr>
              <w:widowControl/>
              <w:rPr>
                <w:kern w:val="0"/>
                <w:sz w:val="18"/>
                <w:szCs w:val="18"/>
              </w:rPr>
            </w:pPr>
            <w:r w:rsidRPr="00E66652">
              <w:rPr>
                <w:kern w:val="0"/>
                <w:sz w:val="18"/>
                <w:szCs w:val="18"/>
              </w:rPr>
              <w:t>免疫比濁法</w:t>
            </w:r>
          </w:p>
        </w:tc>
        <w:tc>
          <w:tcPr>
            <w:tcW w:w="993" w:type="dxa"/>
            <w:shd w:val="clear" w:color="auto" w:fill="EDEDED"/>
            <w:noWrap/>
            <w:vAlign w:val="center"/>
            <w:hideMark/>
          </w:tcPr>
          <w:p w14:paraId="0D144320" w14:textId="77777777" w:rsidR="00850DE8" w:rsidRPr="00E66652" w:rsidRDefault="00850DE8" w:rsidP="002134C5">
            <w:pPr>
              <w:widowControl/>
              <w:jc w:val="center"/>
              <w:rPr>
                <w:color w:val="000000"/>
                <w:kern w:val="0"/>
                <w:sz w:val="18"/>
                <w:szCs w:val="18"/>
              </w:rPr>
            </w:pPr>
            <w:r w:rsidRPr="00E66652">
              <w:rPr>
                <w:color w:val="000000"/>
                <w:kern w:val="0"/>
                <w:sz w:val="18"/>
                <w:szCs w:val="18"/>
              </w:rPr>
              <w:t>22.0</w:t>
            </w:r>
            <w:r w:rsidRPr="00E66652">
              <w:rPr>
                <w:color w:val="000000"/>
                <w:kern w:val="0"/>
                <w:sz w:val="18"/>
                <w:szCs w:val="18"/>
              </w:rPr>
              <w:t>～</w:t>
            </w:r>
            <w:r w:rsidRPr="00E66652">
              <w:rPr>
                <w:color w:val="000000"/>
                <w:kern w:val="0"/>
                <w:sz w:val="18"/>
                <w:szCs w:val="18"/>
              </w:rPr>
              <w:t>40.0</w:t>
            </w:r>
          </w:p>
        </w:tc>
        <w:tc>
          <w:tcPr>
            <w:tcW w:w="708" w:type="dxa"/>
            <w:shd w:val="clear" w:color="auto" w:fill="EDEDED"/>
            <w:noWrap/>
            <w:vAlign w:val="center"/>
            <w:hideMark/>
          </w:tcPr>
          <w:p w14:paraId="5D5FEAB4" w14:textId="77777777" w:rsidR="00850DE8" w:rsidRPr="00463460" w:rsidRDefault="00850DE8" w:rsidP="002134C5">
            <w:pPr>
              <w:widowControl/>
              <w:rPr>
                <w:color w:val="000000"/>
                <w:kern w:val="0"/>
                <w:sz w:val="18"/>
                <w:szCs w:val="18"/>
              </w:rPr>
            </w:pPr>
            <w:r w:rsidRPr="00463460">
              <w:rPr>
                <w:color w:val="000000"/>
                <w:kern w:val="0"/>
                <w:sz w:val="18"/>
                <w:szCs w:val="18"/>
              </w:rPr>
              <w:t>mg/dL</w:t>
            </w:r>
          </w:p>
        </w:tc>
        <w:tc>
          <w:tcPr>
            <w:tcW w:w="993" w:type="dxa"/>
            <w:vAlign w:val="center"/>
          </w:tcPr>
          <w:p w14:paraId="43BBF18D" w14:textId="2AB4E5DE"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13</w:t>
            </w:r>
          </w:p>
        </w:tc>
        <w:tc>
          <w:tcPr>
            <w:tcW w:w="425" w:type="dxa"/>
            <w:vMerge/>
            <w:shd w:val="clear" w:color="auto" w:fill="auto"/>
            <w:vAlign w:val="center"/>
            <w:hideMark/>
          </w:tcPr>
          <w:p w14:paraId="1C2E9939" w14:textId="77777777" w:rsidR="00850DE8" w:rsidRPr="00463460" w:rsidRDefault="00850DE8" w:rsidP="002134C5">
            <w:pPr>
              <w:widowControl/>
              <w:jc w:val="center"/>
              <w:rPr>
                <w:color w:val="000000"/>
                <w:kern w:val="0"/>
                <w:sz w:val="18"/>
                <w:szCs w:val="18"/>
              </w:rPr>
            </w:pPr>
          </w:p>
        </w:tc>
        <w:tc>
          <w:tcPr>
            <w:tcW w:w="992" w:type="dxa"/>
            <w:vMerge/>
            <w:shd w:val="clear" w:color="auto" w:fill="EDEDED"/>
            <w:vAlign w:val="center"/>
          </w:tcPr>
          <w:p w14:paraId="42B8E1DE" w14:textId="77777777" w:rsidR="00850DE8" w:rsidRPr="00463460" w:rsidRDefault="00850DE8" w:rsidP="002134C5">
            <w:pPr>
              <w:widowControl/>
              <w:rPr>
                <w:color w:val="000000"/>
                <w:kern w:val="0"/>
                <w:sz w:val="18"/>
                <w:szCs w:val="18"/>
              </w:rPr>
            </w:pPr>
          </w:p>
        </w:tc>
      </w:tr>
      <w:tr w:rsidR="00850DE8" w:rsidRPr="00463460" w14:paraId="7811F7E6" w14:textId="77777777" w:rsidTr="002134C5">
        <w:trPr>
          <w:trHeight w:val="330"/>
        </w:trPr>
        <w:tc>
          <w:tcPr>
            <w:tcW w:w="1605" w:type="dxa"/>
            <w:shd w:val="clear" w:color="auto" w:fill="auto"/>
            <w:noWrap/>
            <w:vAlign w:val="center"/>
            <w:hideMark/>
          </w:tcPr>
          <w:p w14:paraId="15D62259" w14:textId="77777777" w:rsidR="00850DE8" w:rsidRPr="00463460" w:rsidRDefault="00850DE8" w:rsidP="002134C5">
            <w:pPr>
              <w:widowControl/>
              <w:rPr>
                <w:bCs/>
                <w:color w:val="000000"/>
                <w:kern w:val="0"/>
                <w:sz w:val="18"/>
                <w:szCs w:val="18"/>
              </w:rPr>
            </w:pPr>
            <w:r w:rsidRPr="00463460">
              <w:rPr>
                <w:bCs/>
                <w:color w:val="000000"/>
                <w:kern w:val="0"/>
                <w:sz w:val="18"/>
                <w:szCs w:val="18"/>
              </w:rPr>
              <w:t>レチノール結合蛋白</w:t>
            </w:r>
          </w:p>
        </w:tc>
        <w:tc>
          <w:tcPr>
            <w:tcW w:w="992" w:type="dxa"/>
            <w:shd w:val="clear" w:color="auto" w:fill="auto"/>
            <w:noWrap/>
            <w:vAlign w:val="center"/>
            <w:hideMark/>
          </w:tcPr>
          <w:p w14:paraId="52F07B42" w14:textId="77777777" w:rsidR="00850DE8" w:rsidRPr="00463460" w:rsidRDefault="00850DE8" w:rsidP="002134C5">
            <w:pPr>
              <w:widowControl/>
              <w:rPr>
                <w:color w:val="000000"/>
                <w:kern w:val="0"/>
                <w:sz w:val="18"/>
                <w:szCs w:val="18"/>
              </w:rPr>
            </w:pPr>
            <w:r w:rsidRPr="00463460">
              <w:rPr>
                <w:color w:val="000000"/>
                <w:kern w:val="0"/>
                <w:sz w:val="18"/>
                <w:szCs w:val="18"/>
              </w:rPr>
              <w:t>RBP</w:t>
            </w:r>
          </w:p>
        </w:tc>
        <w:tc>
          <w:tcPr>
            <w:tcW w:w="1984" w:type="dxa"/>
            <w:shd w:val="clear" w:color="auto" w:fill="auto"/>
            <w:noWrap/>
            <w:vAlign w:val="center"/>
            <w:hideMark/>
          </w:tcPr>
          <w:p w14:paraId="6EB58564" w14:textId="77777777" w:rsidR="00850DE8" w:rsidRPr="00E66652" w:rsidRDefault="00850DE8" w:rsidP="002134C5">
            <w:pPr>
              <w:widowControl/>
              <w:rPr>
                <w:kern w:val="0"/>
                <w:sz w:val="18"/>
                <w:szCs w:val="18"/>
              </w:rPr>
            </w:pPr>
            <w:r w:rsidRPr="00E66652">
              <w:rPr>
                <w:kern w:val="0"/>
                <w:sz w:val="18"/>
                <w:szCs w:val="18"/>
              </w:rPr>
              <w:t>免疫比濁法</w:t>
            </w:r>
          </w:p>
        </w:tc>
        <w:tc>
          <w:tcPr>
            <w:tcW w:w="993" w:type="dxa"/>
            <w:shd w:val="clear" w:color="auto" w:fill="auto"/>
            <w:noWrap/>
            <w:vAlign w:val="center"/>
            <w:hideMark/>
          </w:tcPr>
          <w:p w14:paraId="44CB352E" w14:textId="77777777" w:rsidR="00850DE8" w:rsidRPr="00E66652" w:rsidRDefault="00850DE8" w:rsidP="002134C5">
            <w:pPr>
              <w:jc w:val="center"/>
              <w:rPr>
                <w:sz w:val="18"/>
                <w:szCs w:val="18"/>
              </w:rPr>
            </w:pPr>
            <w:r w:rsidRPr="00E66652">
              <w:rPr>
                <w:sz w:val="18"/>
                <w:szCs w:val="18"/>
              </w:rPr>
              <w:t>M: 2.7</w:t>
            </w:r>
            <w:r w:rsidRPr="00E66652">
              <w:rPr>
                <w:sz w:val="18"/>
                <w:szCs w:val="18"/>
              </w:rPr>
              <w:t>～</w:t>
            </w:r>
            <w:r w:rsidRPr="00E66652">
              <w:rPr>
                <w:sz w:val="18"/>
                <w:szCs w:val="18"/>
              </w:rPr>
              <w:t>6.0</w:t>
            </w:r>
          </w:p>
          <w:p w14:paraId="42C3F642" w14:textId="77777777" w:rsidR="00850DE8" w:rsidRPr="00E66652" w:rsidRDefault="00850DE8" w:rsidP="002134C5">
            <w:pPr>
              <w:widowControl/>
              <w:jc w:val="center"/>
              <w:rPr>
                <w:color w:val="000000"/>
                <w:kern w:val="0"/>
                <w:sz w:val="18"/>
                <w:szCs w:val="18"/>
              </w:rPr>
            </w:pPr>
            <w:r w:rsidRPr="00E66652">
              <w:rPr>
                <w:sz w:val="18"/>
                <w:szCs w:val="18"/>
              </w:rPr>
              <w:t>F: 1.9</w:t>
            </w:r>
            <w:r w:rsidRPr="00E66652">
              <w:rPr>
                <w:sz w:val="18"/>
                <w:szCs w:val="18"/>
              </w:rPr>
              <w:t>～</w:t>
            </w:r>
            <w:r w:rsidRPr="00E66652">
              <w:rPr>
                <w:sz w:val="18"/>
                <w:szCs w:val="18"/>
              </w:rPr>
              <w:t>4.6</w:t>
            </w:r>
          </w:p>
        </w:tc>
        <w:tc>
          <w:tcPr>
            <w:tcW w:w="708" w:type="dxa"/>
            <w:shd w:val="clear" w:color="auto" w:fill="auto"/>
            <w:noWrap/>
            <w:vAlign w:val="center"/>
            <w:hideMark/>
          </w:tcPr>
          <w:p w14:paraId="72CB25EE" w14:textId="77777777" w:rsidR="00850DE8" w:rsidRPr="00463460" w:rsidRDefault="00850DE8" w:rsidP="002134C5">
            <w:pPr>
              <w:widowControl/>
              <w:rPr>
                <w:kern w:val="0"/>
                <w:sz w:val="18"/>
                <w:szCs w:val="18"/>
              </w:rPr>
            </w:pPr>
            <w:r w:rsidRPr="00463460">
              <w:rPr>
                <w:kern w:val="0"/>
                <w:sz w:val="18"/>
                <w:szCs w:val="18"/>
              </w:rPr>
              <w:t>mg/dL</w:t>
            </w:r>
          </w:p>
        </w:tc>
        <w:tc>
          <w:tcPr>
            <w:tcW w:w="993" w:type="dxa"/>
            <w:vAlign w:val="center"/>
          </w:tcPr>
          <w:p w14:paraId="767B0123" w14:textId="438CDEA9"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13</w:t>
            </w:r>
          </w:p>
        </w:tc>
        <w:tc>
          <w:tcPr>
            <w:tcW w:w="425" w:type="dxa"/>
            <w:vMerge/>
            <w:shd w:val="clear" w:color="auto" w:fill="auto"/>
            <w:vAlign w:val="center"/>
            <w:hideMark/>
          </w:tcPr>
          <w:p w14:paraId="67E78849" w14:textId="77777777" w:rsidR="00850DE8" w:rsidRPr="00463460" w:rsidRDefault="00850DE8" w:rsidP="002134C5">
            <w:pPr>
              <w:widowControl/>
              <w:jc w:val="center"/>
              <w:rPr>
                <w:color w:val="000000"/>
                <w:kern w:val="0"/>
                <w:sz w:val="18"/>
                <w:szCs w:val="18"/>
              </w:rPr>
            </w:pPr>
          </w:p>
        </w:tc>
        <w:tc>
          <w:tcPr>
            <w:tcW w:w="992" w:type="dxa"/>
            <w:vMerge/>
            <w:shd w:val="clear" w:color="auto" w:fill="auto"/>
            <w:vAlign w:val="center"/>
          </w:tcPr>
          <w:p w14:paraId="38643A01" w14:textId="77777777" w:rsidR="00850DE8" w:rsidRPr="00463460" w:rsidRDefault="00850DE8" w:rsidP="002134C5">
            <w:pPr>
              <w:widowControl/>
              <w:rPr>
                <w:color w:val="000000"/>
                <w:kern w:val="0"/>
                <w:sz w:val="18"/>
                <w:szCs w:val="18"/>
              </w:rPr>
            </w:pPr>
          </w:p>
        </w:tc>
      </w:tr>
      <w:tr w:rsidR="00850DE8" w:rsidRPr="00463460" w14:paraId="2DAE6A1F" w14:textId="77777777" w:rsidTr="002134C5">
        <w:trPr>
          <w:trHeight w:val="330"/>
        </w:trPr>
        <w:tc>
          <w:tcPr>
            <w:tcW w:w="1605" w:type="dxa"/>
            <w:shd w:val="clear" w:color="auto" w:fill="EDEDED"/>
            <w:noWrap/>
            <w:vAlign w:val="center"/>
            <w:hideMark/>
          </w:tcPr>
          <w:p w14:paraId="646033F4" w14:textId="77777777" w:rsidR="00850DE8" w:rsidRPr="00463460" w:rsidRDefault="00850DE8" w:rsidP="002134C5">
            <w:pPr>
              <w:widowControl/>
              <w:rPr>
                <w:bCs/>
                <w:color w:val="000000"/>
                <w:kern w:val="0"/>
                <w:sz w:val="18"/>
                <w:szCs w:val="18"/>
              </w:rPr>
            </w:pPr>
            <w:r w:rsidRPr="00463460">
              <w:rPr>
                <w:bCs/>
                <w:color w:val="000000"/>
                <w:kern w:val="0"/>
                <w:sz w:val="18"/>
                <w:szCs w:val="18"/>
              </w:rPr>
              <w:t>プロカルシトニン</w:t>
            </w:r>
          </w:p>
        </w:tc>
        <w:tc>
          <w:tcPr>
            <w:tcW w:w="992" w:type="dxa"/>
            <w:shd w:val="clear" w:color="auto" w:fill="EDEDED"/>
            <w:noWrap/>
            <w:vAlign w:val="center"/>
            <w:hideMark/>
          </w:tcPr>
          <w:p w14:paraId="59B60C27" w14:textId="77777777" w:rsidR="00850DE8" w:rsidRPr="00463460" w:rsidRDefault="00850DE8" w:rsidP="002134C5">
            <w:pPr>
              <w:widowControl/>
              <w:rPr>
                <w:color w:val="000000"/>
                <w:kern w:val="0"/>
                <w:sz w:val="18"/>
                <w:szCs w:val="18"/>
              </w:rPr>
            </w:pPr>
            <w:r w:rsidRPr="00463460">
              <w:rPr>
                <w:color w:val="000000"/>
                <w:kern w:val="0"/>
                <w:sz w:val="18"/>
                <w:szCs w:val="18"/>
              </w:rPr>
              <w:t>PCT</w:t>
            </w:r>
          </w:p>
        </w:tc>
        <w:tc>
          <w:tcPr>
            <w:tcW w:w="1984" w:type="dxa"/>
            <w:shd w:val="clear" w:color="auto" w:fill="EDEDED"/>
            <w:noWrap/>
            <w:vAlign w:val="center"/>
            <w:hideMark/>
          </w:tcPr>
          <w:p w14:paraId="37FD1F51" w14:textId="77777777" w:rsidR="00850DE8" w:rsidRPr="00E66652" w:rsidRDefault="00850DE8" w:rsidP="002134C5">
            <w:pPr>
              <w:widowControl/>
              <w:rPr>
                <w:kern w:val="0"/>
                <w:sz w:val="18"/>
                <w:szCs w:val="18"/>
              </w:rPr>
            </w:pPr>
            <w:r w:rsidRPr="00E66652">
              <w:rPr>
                <w:kern w:val="0"/>
                <w:sz w:val="18"/>
                <w:szCs w:val="18"/>
              </w:rPr>
              <w:t xml:space="preserve">ECLIA </w:t>
            </w:r>
            <w:r w:rsidRPr="00E66652">
              <w:rPr>
                <w:kern w:val="0"/>
                <w:sz w:val="18"/>
                <w:szCs w:val="18"/>
              </w:rPr>
              <w:t>法（電気化学発光免疫測定法）</w:t>
            </w:r>
          </w:p>
        </w:tc>
        <w:tc>
          <w:tcPr>
            <w:tcW w:w="993" w:type="dxa"/>
            <w:shd w:val="clear" w:color="auto" w:fill="EDEDED"/>
            <w:noWrap/>
            <w:vAlign w:val="center"/>
            <w:hideMark/>
          </w:tcPr>
          <w:p w14:paraId="04A73687" w14:textId="77777777" w:rsidR="00850DE8" w:rsidRPr="00E66652" w:rsidRDefault="00850DE8" w:rsidP="002134C5">
            <w:pPr>
              <w:widowControl/>
              <w:jc w:val="center"/>
              <w:rPr>
                <w:color w:val="000000"/>
                <w:kern w:val="0"/>
                <w:sz w:val="18"/>
                <w:szCs w:val="18"/>
              </w:rPr>
            </w:pPr>
            <w:r w:rsidRPr="00E66652">
              <w:rPr>
                <w:color w:val="000000"/>
                <w:kern w:val="0"/>
                <w:sz w:val="18"/>
                <w:szCs w:val="18"/>
              </w:rPr>
              <w:t>&lt; 0.05</w:t>
            </w:r>
          </w:p>
        </w:tc>
        <w:tc>
          <w:tcPr>
            <w:tcW w:w="708" w:type="dxa"/>
            <w:shd w:val="clear" w:color="auto" w:fill="EDEDED"/>
            <w:noWrap/>
            <w:vAlign w:val="center"/>
            <w:hideMark/>
          </w:tcPr>
          <w:p w14:paraId="1DE39331" w14:textId="77777777" w:rsidR="00850DE8" w:rsidRPr="00463460" w:rsidRDefault="00850DE8" w:rsidP="002134C5">
            <w:pPr>
              <w:widowControl/>
              <w:rPr>
                <w:kern w:val="0"/>
                <w:sz w:val="18"/>
                <w:szCs w:val="18"/>
              </w:rPr>
            </w:pPr>
            <w:r w:rsidRPr="00463460">
              <w:rPr>
                <w:kern w:val="0"/>
                <w:sz w:val="18"/>
                <w:szCs w:val="18"/>
              </w:rPr>
              <w:t>ng/mL</w:t>
            </w:r>
          </w:p>
        </w:tc>
        <w:tc>
          <w:tcPr>
            <w:tcW w:w="993" w:type="dxa"/>
            <w:vAlign w:val="center"/>
          </w:tcPr>
          <w:p w14:paraId="3E92707B" w14:textId="4D08C324"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9</w:t>
            </w:r>
          </w:p>
        </w:tc>
        <w:tc>
          <w:tcPr>
            <w:tcW w:w="425" w:type="dxa"/>
            <w:vMerge/>
            <w:shd w:val="clear" w:color="auto" w:fill="auto"/>
            <w:vAlign w:val="center"/>
            <w:hideMark/>
          </w:tcPr>
          <w:p w14:paraId="12F1E292" w14:textId="77777777" w:rsidR="00850DE8" w:rsidRPr="00463460" w:rsidRDefault="00850DE8" w:rsidP="002134C5">
            <w:pPr>
              <w:widowControl/>
              <w:jc w:val="center"/>
              <w:rPr>
                <w:color w:val="000000"/>
                <w:kern w:val="0"/>
                <w:sz w:val="18"/>
                <w:szCs w:val="18"/>
              </w:rPr>
            </w:pPr>
          </w:p>
        </w:tc>
        <w:tc>
          <w:tcPr>
            <w:tcW w:w="992" w:type="dxa"/>
            <w:vMerge/>
            <w:shd w:val="clear" w:color="auto" w:fill="EDEDED"/>
            <w:vAlign w:val="center"/>
          </w:tcPr>
          <w:p w14:paraId="648DC43E" w14:textId="77777777" w:rsidR="00850DE8" w:rsidRPr="00463460" w:rsidRDefault="00850DE8" w:rsidP="002134C5">
            <w:pPr>
              <w:widowControl/>
              <w:rPr>
                <w:color w:val="000000"/>
                <w:kern w:val="0"/>
                <w:sz w:val="18"/>
                <w:szCs w:val="18"/>
              </w:rPr>
            </w:pPr>
          </w:p>
        </w:tc>
      </w:tr>
      <w:tr w:rsidR="00850DE8" w:rsidRPr="00463460" w14:paraId="53C73670" w14:textId="77777777" w:rsidTr="002134C5">
        <w:trPr>
          <w:trHeight w:val="330"/>
        </w:trPr>
        <w:tc>
          <w:tcPr>
            <w:tcW w:w="1605" w:type="dxa"/>
            <w:tcBorders>
              <w:bottom w:val="single" w:sz="4" w:space="0" w:color="C9C9C9"/>
            </w:tcBorders>
            <w:shd w:val="clear" w:color="auto" w:fill="auto"/>
            <w:noWrap/>
            <w:vAlign w:val="center"/>
            <w:hideMark/>
          </w:tcPr>
          <w:p w14:paraId="1729FACF" w14:textId="77777777" w:rsidR="00850DE8" w:rsidRPr="00463460" w:rsidRDefault="00850DE8" w:rsidP="002134C5">
            <w:pPr>
              <w:widowControl/>
              <w:rPr>
                <w:bCs/>
                <w:kern w:val="0"/>
                <w:sz w:val="18"/>
                <w:szCs w:val="18"/>
              </w:rPr>
            </w:pPr>
            <w:r w:rsidRPr="00463460">
              <w:rPr>
                <w:bCs/>
                <w:kern w:val="0"/>
                <w:sz w:val="18"/>
                <w:szCs w:val="18"/>
              </w:rPr>
              <w:t>マトリックスメタロプロティナーゼ</w:t>
            </w:r>
            <w:r w:rsidRPr="00463460">
              <w:rPr>
                <w:bCs/>
                <w:kern w:val="0"/>
                <w:sz w:val="18"/>
                <w:szCs w:val="18"/>
              </w:rPr>
              <w:t>-3</w:t>
            </w:r>
          </w:p>
        </w:tc>
        <w:tc>
          <w:tcPr>
            <w:tcW w:w="992" w:type="dxa"/>
            <w:tcBorders>
              <w:bottom w:val="single" w:sz="4" w:space="0" w:color="BFBFBF" w:themeColor="background1" w:themeShade="BF"/>
              <w:tl2br w:val="nil"/>
            </w:tcBorders>
            <w:shd w:val="clear" w:color="auto" w:fill="auto"/>
            <w:noWrap/>
            <w:vAlign w:val="center"/>
            <w:hideMark/>
          </w:tcPr>
          <w:p w14:paraId="40879EFB" w14:textId="77777777" w:rsidR="00850DE8" w:rsidRPr="00463460" w:rsidRDefault="00850DE8" w:rsidP="002134C5">
            <w:pPr>
              <w:widowControl/>
              <w:rPr>
                <w:kern w:val="0"/>
                <w:sz w:val="18"/>
                <w:szCs w:val="18"/>
              </w:rPr>
            </w:pPr>
            <w:r w:rsidRPr="00463460">
              <w:rPr>
                <w:kern w:val="0"/>
                <w:sz w:val="18"/>
                <w:szCs w:val="18"/>
              </w:rPr>
              <w:t>MMP-3</w:t>
            </w:r>
          </w:p>
        </w:tc>
        <w:tc>
          <w:tcPr>
            <w:tcW w:w="1984" w:type="dxa"/>
            <w:tcBorders>
              <w:bottom w:val="single" w:sz="4" w:space="0" w:color="C9C9C9"/>
            </w:tcBorders>
            <w:shd w:val="clear" w:color="auto" w:fill="auto"/>
            <w:noWrap/>
            <w:vAlign w:val="center"/>
            <w:hideMark/>
          </w:tcPr>
          <w:p w14:paraId="2DEADD79" w14:textId="77777777" w:rsidR="00850DE8" w:rsidRPr="00E66652" w:rsidRDefault="00850DE8" w:rsidP="002134C5">
            <w:pPr>
              <w:rPr>
                <w:sz w:val="18"/>
                <w:szCs w:val="18"/>
              </w:rPr>
            </w:pPr>
            <w:r w:rsidRPr="00E66652">
              <w:rPr>
                <w:sz w:val="18"/>
                <w:szCs w:val="18"/>
              </w:rPr>
              <w:t>免疫比濁法</w:t>
            </w:r>
          </w:p>
        </w:tc>
        <w:tc>
          <w:tcPr>
            <w:tcW w:w="993" w:type="dxa"/>
            <w:tcBorders>
              <w:bottom w:val="single" w:sz="4" w:space="0" w:color="C9C9C9"/>
            </w:tcBorders>
            <w:shd w:val="clear" w:color="auto" w:fill="auto"/>
            <w:noWrap/>
            <w:vAlign w:val="center"/>
            <w:hideMark/>
          </w:tcPr>
          <w:p w14:paraId="263F4014" w14:textId="77777777" w:rsidR="00850DE8" w:rsidRPr="00E66652" w:rsidRDefault="00850DE8" w:rsidP="002134C5">
            <w:pPr>
              <w:jc w:val="center"/>
              <w:rPr>
                <w:sz w:val="18"/>
                <w:szCs w:val="18"/>
              </w:rPr>
            </w:pPr>
            <w:r w:rsidRPr="00E66652">
              <w:rPr>
                <w:sz w:val="18"/>
                <w:szCs w:val="18"/>
              </w:rPr>
              <w:t>M: 36.9</w:t>
            </w:r>
            <w:r w:rsidRPr="00E66652">
              <w:rPr>
                <w:sz w:val="18"/>
                <w:szCs w:val="18"/>
              </w:rPr>
              <w:t>～</w:t>
            </w:r>
            <w:r w:rsidRPr="00E66652">
              <w:rPr>
                <w:sz w:val="18"/>
                <w:szCs w:val="18"/>
              </w:rPr>
              <w:t>121</w:t>
            </w:r>
          </w:p>
          <w:p w14:paraId="6389FFED" w14:textId="77777777" w:rsidR="00850DE8" w:rsidRPr="00E66652" w:rsidRDefault="00850DE8" w:rsidP="002134C5">
            <w:pPr>
              <w:jc w:val="center"/>
              <w:rPr>
                <w:sz w:val="18"/>
                <w:szCs w:val="18"/>
              </w:rPr>
            </w:pPr>
            <w:r w:rsidRPr="00E66652">
              <w:rPr>
                <w:sz w:val="18"/>
                <w:szCs w:val="18"/>
              </w:rPr>
              <w:t>F: 17.3</w:t>
            </w:r>
            <w:r w:rsidRPr="00E66652">
              <w:rPr>
                <w:sz w:val="18"/>
                <w:szCs w:val="18"/>
              </w:rPr>
              <w:t>～</w:t>
            </w:r>
            <w:r w:rsidRPr="00E66652">
              <w:rPr>
                <w:sz w:val="18"/>
                <w:szCs w:val="18"/>
              </w:rPr>
              <w:t>59.7</w:t>
            </w:r>
          </w:p>
        </w:tc>
        <w:tc>
          <w:tcPr>
            <w:tcW w:w="708" w:type="dxa"/>
            <w:tcBorders>
              <w:bottom w:val="single" w:sz="4" w:space="0" w:color="C9C9C9"/>
            </w:tcBorders>
            <w:shd w:val="clear" w:color="auto" w:fill="auto"/>
            <w:noWrap/>
            <w:vAlign w:val="center"/>
            <w:hideMark/>
          </w:tcPr>
          <w:p w14:paraId="402C1DEF" w14:textId="77777777" w:rsidR="00850DE8" w:rsidRPr="00463460" w:rsidRDefault="00850DE8" w:rsidP="002134C5">
            <w:pPr>
              <w:rPr>
                <w:sz w:val="18"/>
                <w:szCs w:val="18"/>
              </w:rPr>
            </w:pPr>
            <w:r w:rsidRPr="00463460">
              <w:rPr>
                <w:sz w:val="18"/>
                <w:szCs w:val="18"/>
              </w:rPr>
              <w:t>ng/mL</w:t>
            </w:r>
          </w:p>
        </w:tc>
        <w:tc>
          <w:tcPr>
            <w:tcW w:w="993" w:type="dxa"/>
            <w:tcBorders>
              <w:bottom w:val="single" w:sz="4" w:space="0" w:color="C9C9C9"/>
            </w:tcBorders>
            <w:vAlign w:val="center"/>
          </w:tcPr>
          <w:p w14:paraId="778536CF"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6</w:t>
            </w:r>
          </w:p>
        </w:tc>
        <w:tc>
          <w:tcPr>
            <w:tcW w:w="425" w:type="dxa"/>
            <w:vMerge/>
            <w:tcBorders>
              <w:bottom w:val="single" w:sz="4" w:space="0" w:color="C9C9C9"/>
            </w:tcBorders>
            <w:shd w:val="clear" w:color="auto" w:fill="auto"/>
            <w:noWrap/>
            <w:vAlign w:val="center"/>
            <w:hideMark/>
          </w:tcPr>
          <w:p w14:paraId="4C948CFF" w14:textId="77777777" w:rsidR="00850DE8" w:rsidRPr="00463460" w:rsidRDefault="00850DE8" w:rsidP="002134C5">
            <w:pPr>
              <w:widowControl/>
              <w:jc w:val="center"/>
              <w:rPr>
                <w:color w:val="000000"/>
                <w:kern w:val="0"/>
                <w:sz w:val="18"/>
                <w:szCs w:val="18"/>
              </w:rPr>
            </w:pPr>
          </w:p>
        </w:tc>
        <w:tc>
          <w:tcPr>
            <w:tcW w:w="992" w:type="dxa"/>
            <w:vMerge/>
            <w:tcBorders>
              <w:bottom w:val="single" w:sz="4" w:space="0" w:color="C9C9C9"/>
            </w:tcBorders>
            <w:shd w:val="clear" w:color="auto" w:fill="auto"/>
            <w:vAlign w:val="center"/>
          </w:tcPr>
          <w:p w14:paraId="79F1FEC1" w14:textId="77777777" w:rsidR="00850DE8" w:rsidRPr="00463460" w:rsidRDefault="00850DE8" w:rsidP="002134C5">
            <w:pPr>
              <w:widowControl/>
              <w:rPr>
                <w:color w:val="000000"/>
                <w:kern w:val="0"/>
                <w:sz w:val="18"/>
                <w:szCs w:val="18"/>
              </w:rPr>
            </w:pPr>
          </w:p>
        </w:tc>
      </w:tr>
      <w:tr w:rsidR="00850DE8" w:rsidRPr="00463460" w14:paraId="7F76D23E" w14:textId="77777777" w:rsidTr="002134C5">
        <w:trPr>
          <w:trHeight w:val="330"/>
        </w:trPr>
        <w:tc>
          <w:tcPr>
            <w:tcW w:w="1605" w:type="dxa"/>
            <w:tcBorders>
              <w:bottom w:val="single" w:sz="4" w:space="0" w:color="C9C9C9"/>
              <w:right w:val="single" w:sz="4" w:space="0" w:color="BFBFBF" w:themeColor="background1" w:themeShade="BF"/>
            </w:tcBorders>
            <w:shd w:val="clear" w:color="auto" w:fill="EDEDED"/>
            <w:noWrap/>
            <w:vAlign w:val="center"/>
            <w:hideMark/>
          </w:tcPr>
          <w:p w14:paraId="1C803823" w14:textId="77777777" w:rsidR="00850DE8" w:rsidRPr="00463460" w:rsidRDefault="00850DE8" w:rsidP="002134C5">
            <w:pPr>
              <w:widowControl/>
              <w:rPr>
                <w:bCs/>
                <w:kern w:val="0"/>
                <w:sz w:val="18"/>
                <w:szCs w:val="18"/>
              </w:rPr>
            </w:pPr>
            <w:r w:rsidRPr="00463460">
              <w:rPr>
                <w:bCs/>
                <w:kern w:val="0"/>
                <w:sz w:val="18"/>
                <w:szCs w:val="18"/>
              </w:rPr>
              <w:t>インタクト</w:t>
            </w:r>
            <w:r w:rsidRPr="00463460">
              <w:rPr>
                <w:bCs/>
                <w:kern w:val="0"/>
                <w:sz w:val="18"/>
                <w:szCs w:val="18"/>
              </w:rPr>
              <w:t>PTH</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EDEDED"/>
            <w:noWrap/>
            <w:vAlign w:val="center"/>
            <w:hideMark/>
          </w:tcPr>
          <w:p w14:paraId="7DF65B32" w14:textId="77777777" w:rsidR="00850DE8" w:rsidRPr="00463460" w:rsidRDefault="00850DE8" w:rsidP="002134C5">
            <w:pPr>
              <w:widowControl/>
              <w:rPr>
                <w:b/>
                <w:kern w:val="0"/>
                <w:sz w:val="18"/>
                <w:szCs w:val="18"/>
              </w:rPr>
            </w:pPr>
            <w:r w:rsidRPr="00463460">
              <w:rPr>
                <w:b/>
                <w:kern w:val="0"/>
                <w:sz w:val="18"/>
                <w:szCs w:val="18"/>
              </w:rPr>
              <w:t xml:space="preserve"> </w:t>
            </w:r>
            <w:r w:rsidRPr="00463460">
              <w:rPr>
                <w:kern w:val="0"/>
                <w:sz w:val="18"/>
                <w:szCs w:val="18"/>
              </w:rPr>
              <w:t>I-PTH</w:t>
            </w:r>
          </w:p>
        </w:tc>
        <w:tc>
          <w:tcPr>
            <w:tcW w:w="1984" w:type="dxa"/>
            <w:tcBorders>
              <w:left w:val="single" w:sz="4" w:space="0" w:color="BFBFBF" w:themeColor="background1" w:themeShade="BF"/>
              <w:bottom w:val="single" w:sz="4" w:space="0" w:color="C9C9C9"/>
            </w:tcBorders>
            <w:shd w:val="clear" w:color="auto" w:fill="EDEDED"/>
            <w:noWrap/>
            <w:vAlign w:val="center"/>
            <w:hideMark/>
          </w:tcPr>
          <w:p w14:paraId="6F158E1D" w14:textId="77777777" w:rsidR="00850DE8" w:rsidRPr="00E66652" w:rsidRDefault="00850DE8" w:rsidP="002134C5">
            <w:pPr>
              <w:widowControl/>
              <w:rPr>
                <w:kern w:val="0"/>
                <w:sz w:val="18"/>
                <w:szCs w:val="18"/>
              </w:rPr>
            </w:pPr>
            <w:r w:rsidRPr="00E66652">
              <w:rPr>
                <w:kern w:val="0"/>
                <w:sz w:val="18"/>
                <w:szCs w:val="18"/>
              </w:rPr>
              <w:t>ECLIA</w:t>
            </w:r>
            <w:r w:rsidRPr="00E66652">
              <w:rPr>
                <w:kern w:val="0"/>
                <w:sz w:val="18"/>
                <w:szCs w:val="18"/>
              </w:rPr>
              <w:t>法（電気化学発光免疫測定法）</w:t>
            </w:r>
          </w:p>
        </w:tc>
        <w:tc>
          <w:tcPr>
            <w:tcW w:w="993" w:type="dxa"/>
            <w:tcBorders>
              <w:bottom w:val="single" w:sz="4" w:space="0" w:color="C9C9C9"/>
            </w:tcBorders>
            <w:shd w:val="clear" w:color="auto" w:fill="EDEDED"/>
            <w:noWrap/>
            <w:vAlign w:val="center"/>
            <w:hideMark/>
          </w:tcPr>
          <w:p w14:paraId="28F9DF9B" w14:textId="77777777" w:rsidR="00850DE8" w:rsidRPr="00E66652" w:rsidRDefault="00850DE8" w:rsidP="002134C5">
            <w:pPr>
              <w:widowControl/>
              <w:jc w:val="center"/>
              <w:rPr>
                <w:kern w:val="0"/>
                <w:sz w:val="18"/>
                <w:szCs w:val="18"/>
              </w:rPr>
            </w:pPr>
            <w:r w:rsidRPr="00E66652">
              <w:rPr>
                <w:kern w:val="0"/>
                <w:sz w:val="18"/>
                <w:szCs w:val="18"/>
              </w:rPr>
              <w:t>15</w:t>
            </w:r>
            <w:r w:rsidRPr="00E66652">
              <w:rPr>
                <w:kern w:val="0"/>
                <w:sz w:val="18"/>
                <w:szCs w:val="18"/>
              </w:rPr>
              <w:t>～</w:t>
            </w:r>
            <w:r w:rsidRPr="00E66652">
              <w:rPr>
                <w:kern w:val="0"/>
                <w:sz w:val="18"/>
                <w:szCs w:val="18"/>
              </w:rPr>
              <w:t>65</w:t>
            </w:r>
          </w:p>
        </w:tc>
        <w:tc>
          <w:tcPr>
            <w:tcW w:w="708" w:type="dxa"/>
            <w:tcBorders>
              <w:bottom w:val="single" w:sz="4" w:space="0" w:color="C9C9C9"/>
            </w:tcBorders>
            <w:shd w:val="clear" w:color="auto" w:fill="EDEDED"/>
            <w:noWrap/>
            <w:vAlign w:val="center"/>
            <w:hideMark/>
          </w:tcPr>
          <w:p w14:paraId="1503F489" w14:textId="77777777" w:rsidR="00850DE8" w:rsidRPr="00463460" w:rsidRDefault="00850DE8" w:rsidP="002134C5">
            <w:pPr>
              <w:widowControl/>
              <w:rPr>
                <w:kern w:val="0"/>
                <w:sz w:val="18"/>
                <w:szCs w:val="18"/>
              </w:rPr>
            </w:pPr>
            <w:proofErr w:type="spellStart"/>
            <w:r w:rsidRPr="00463460">
              <w:rPr>
                <w:kern w:val="0"/>
                <w:sz w:val="18"/>
                <w:szCs w:val="18"/>
              </w:rPr>
              <w:t>pg</w:t>
            </w:r>
            <w:proofErr w:type="spellEnd"/>
            <w:r w:rsidRPr="00463460">
              <w:rPr>
                <w:kern w:val="0"/>
                <w:sz w:val="18"/>
                <w:szCs w:val="18"/>
              </w:rPr>
              <w:t>/mL</w:t>
            </w:r>
          </w:p>
        </w:tc>
        <w:tc>
          <w:tcPr>
            <w:tcW w:w="993" w:type="dxa"/>
            <w:tcBorders>
              <w:bottom w:val="single" w:sz="4" w:space="0" w:color="C9C9C9"/>
            </w:tcBorders>
            <w:shd w:val="clear" w:color="auto" w:fill="auto"/>
            <w:vAlign w:val="center"/>
          </w:tcPr>
          <w:p w14:paraId="53C8DA39" w14:textId="19D387E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9</w:t>
            </w:r>
          </w:p>
        </w:tc>
        <w:tc>
          <w:tcPr>
            <w:tcW w:w="425" w:type="dxa"/>
            <w:vMerge/>
            <w:tcBorders>
              <w:bottom w:val="single" w:sz="4" w:space="0" w:color="C9C9C9"/>
            </w:tcBorders>
            <w:shd w:val="clear" w:color="auto" w:fill="EDEDED"/>
            <w:noWrap/>
            <w:vAlign w:val="center"/>
            <w:hideMark/>
          </w:tcPr>
          <w:p w14:paraId="5B68AE39" w14:textId="77777777" w:rsidR="00850DE8" w:rsidRPr="00463460" w:rsidRDefault="00850DE8" w:rsidP="002134C5">
            <w:pPr>
              <w:widowControl/>
              <w:jc w:val="center"/>
              <w:rPr>
                <w:color w:val="000000"/>
                <w:kern w:val="0"/>
                <w:sz w:val="18"/>
                <w:szCs w:val="18"/>
              </w:rPr>
            </w:pPr>
          </w:p>
        </w:tc>
        <w:tc>
          <w:tcPr>
            <w:tcW w:w="992" w:type="dxa"/>
            <w:vMerge/>
            <w:tcBorders>
              <w:bottom w:val="single" w:sz="4" w:space="0" w:color="C9C9C9"/>
            </w:tcBorders>
            <w:shd w:val="clear" w:color="auto" w:fill="EDEDED"/>
            <w:vAlign w:val="center"/>
          </w:tcPr>
          <w:p w14:paraId="59F0A1AA" w14:textId="77777777" w:rsidR="00850DE8" w:rsidRPr="00463460" w:rsidRDefault="00850DE8" w:rsidP="002134C5">
            <w:pPr>
              <w:widowControl/>
              <w:rPr>
                <w:color w:val="000000"/>
                <w:kern w:val="0"/>
                <w:sz w:val="18"/>
                <w:szCs w:val="18"/>
              </w:rPr>
            </w:pPr>
          </w:p>
        </w:tc>
      </w:tr>
      <w:tr w:rsidR="00850DE8" w:rsidRPr="00463460" w14:paraId="07EE0B02" w14:textId="77777777" w:rsidTr="002134C5">
        <w:trPr>
          <w:trHeight w:val="330"/>
        </w:trPr>
        <w:tc>
          <w:tcPr>
            <w:tcW w:w="1605" w:type="dxa"/>
            <w:tcBorders>
              <w:bottom w:val="single" w:sz="4" w:space="0" w:color="BFBFBF" w:themeColor="background1" w:themeShade="BF"/>
              <w:right w:val="single" w:sz="4" w:space="0" w:color="BFBFBF" w:themeColor="background1" w:themeShade="BF"/>
            </w:tcBorders>
            <w:shd w:val="clear" w:color="auto" w:fill="auto"/>
            <w:noWrap/>
            <w:vAlign w:val="center"/>
            <w:hideMark/>
          </w:tcPr>
          <w:p w14:paraId="0C6C8C6A" w14:textId="77777777" w:rsidR="00850DE8" w:rsidRPr="00463460" w:rsidRDefault="00850DE8" w:rsidP="002134C5">
            <w:pPr>
              <w:widowControl/>
              <w:rPr>
                <w:bCs/>
                <w:kern w:val="0"/>
                <w:sz w:val="18"/>
                <w:szCs w:val="18"/>
              </w:rPr>
            </w:pPr>
            <w:r w:rsidRPr="00463460">
              <w:rPr>
                <w:bCs/>
                <w:kern w:val="0"/>
                <w:sz w:val="18"/>
                <w:szCs w:val="18"/>
              </w:rPr>
              <w:t>成長ホルモン</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auto"/>
            <w:noWrap/>
            <w:vAlign w:val="center"/>
            <w:hideMark/>
          </w:tcPr>
          <w:p w14:paraId="3B536399" w14:textId="77777777" w:rsidR="00850DE8" w:rsidRPr="00463460" w:rsidRDefault="00850DE8" w:rsidP="002134C5">
            <w:pPr>
              <w:widowControl/>
              <w:ind w:firstLineChars="50" w:firstLine="90"/>
              <w:rPr>
                <w:b/>
                <w:kern w:val="0"/>
                <w:sz w:val="18"/>
                <w:szCs w:val="18"/>
              </w:rPr>
            </w:pPr>
            <w:proofErr w:type="spellStart"/>
            <w:r w:rsidRPr="00463460">
              <w:rPr>
                <w:kern w:val="0"/>
                <w:sz w:val="18"/>
                <w:szCs w:val="18"/>
              </w:rPr>
              <w:t>hGH</w:t>
            </w:r>
            <w:proofErr w:type="spellEnd"/>
            <w:r w:rsidRPr="00463460">
              <w:rPr>
                <w:kern w:val="0"/>
                <w:sz w:val="18"/>
                <w:szCs w:val="18"/>
              </w:rPr>
              <w:t xml:space="preserve"> </w:t>
            </w:r>
          </w:p>
        </w:tc>
        <w:tc>
          <w:tcPr>
            <w:tcW w:w="1984" w:type="dxa"/>
            <w:tcBorders>
              <w:left w:val="single" w:sz="4" w:space="0" w:color="BFBFBF" w:themeColor="background1" w:themeShade="BF"/>
            </w:tcBorders>
            <w:shd w:val="clear" w:color="auto" w:fill="auto"/>
            <w:noWrap/>
            <w:vAlign w:val="center"/>
            <w:hideMark/>
          </w:tcPr>
          <w:p w14:paraId="0920BB0E" w14:textId="77777777" w:rsidR="00850DE8" w:rsidRPr="00E66652" w:rsidRDefault="00850DE8" w:rsidP="002134C5">
            <w:pPr>
              <w:widowControl/>
              <w:rPr>
                <w:kern w:val="0"/>
                <w:sz w:val="18"/>
                <w:szCs w:val="18"/>
              </w:rPr>
            </w:pPr>
            <w:r w:rsidRPr="00E66652">
              <w:rPr>
                <w:kern w:val="0"/>
                <w:sz w:val="18"/>
                <w:szCs w:val="18"/>
              </w:rPr>
              <w:t>ECLIA</w:t>
            </w:r>
            <w:r w:rsidRPr="00E66652">
              <w:rPr>
                <w:kern w:val="0"/>
                <w:sz w:val="18"/>
                <w:szCs w:val="18"/>
              </w:rPr>
              <w:t>法（電気化学発光免疫測定法）</w:t>
            </w:r>
          </w:p>
        </w:tc>
        <w:tc>
          <w:tcPr>
            <w:tcW w:w="993" w:type="dxa"/>
            <w:shd w:val="clear" w:color="auto" w:fill="auto"/>
            <w:noWrap/>
            <w:vAlign w:val="center"/>
            <w:hideMark/>
          </w:tcPr>
          <w:p w14:paraId="47B4ACBA" w14:textId="77777777" w:rsidR="00850DE8" w:rsidRPr="00E66652" w:rsidRDefault="00850DE8" w:rsidP="002134C5">
            <w:pPr>
              <w:widowControl/>
              <w:jc w:val="center"/>
              <w:rPr>
                <w:kern w:val="0"/>
                <w:sz w:val="18"/>
                <w:szCs w:val="18"/>
              </w:rPr>
            </w:pPr>
            <w:r w:rsidRPr="00E66652">
              <w:rPr>
                <w:kern w:val="0"/>
                <w:sz w:val="18"/>
                <w:szCs w:val="18"/>
              </w:rPr>
              <w:t>M</w:t>
            </w:r>
            <w:r w:rsidRPr="00E66652">
              <w:rPr>
                <w:kern w:val="0"/>
                <w:sz w:val="18"/>
                <w:szCs w:val="18"/>
              </w:rPr>
              <w:t>：</w:t>
            </w:r>
            <w:r w:rsidRPr="00E66652">
              <w:rPr>
                <w:rFonts w:ascii="ＭＳ 明朝" w:eastAsia="ＭＳ 明朝" w:hAnsi="ＭＳ 明朝" w:cs="ＭＳ 明朝" w:hint="eastAsia"/>
                <w:kern w:val="0"/>
                <w:sz w:val="18"/>
                <w:szCs w:val="18"/>
              </w:rPr>
              <w:t>≦</w:t>
            </w:r>
            <w:r w:rsidRPr="00E66652">
              <w:rPr>
                <w:kern w:val="0"/>
                <w:sz w:val="18"/>
                <w:szCs w:val="18"/>
              </w:rPr>
              <w:t>2.47</w:t>
            </w:r>
          </w:p>
          <w:p w14:paraId="79532E96" w14:textId="77777777" w:rsidR="00850DE8" w:rsidRPr="00E66652" w:rsidRDefault="00850DE8" w:rsidP="002134C5">
            <w:pPr>
              <w:widowControl/>
              <w:jc w:val="center"/>
              <w:rPr>
                <w:kern w:val="0"/>
                <w:sz w:val="18"/>
                <w:szCs w:val="18"/>
              </w:rPr>
            </w:pPr>
            <w:r w:rsidRPr="00E66652">
              <w:rPr>
                <w:kern w:val="0"/>
                <w:sz w:val="18"/>
                <w:szCs w:val="18"/>
              </w:rPr>
              <w:t>F</w:t>
            </w:r>
            <w:r w:rsidRPr="00E66652">
              <w:rPr>
                <w:kern w:val="0"/>
                <w:sz w:val="18"/>
                <w:szCs w:val="18"/>
              </w:rPr>
              <w:t>：</w:t>
            </w:r>
            <w:r w:rsidRPr="00E66652">
              <w:rPr>
                <w:kern w:val="0"/>
                <w:sz w:val="18"/>
                <w:szCs w:val="18"/>
              </w:rPr>
              <w:t>0.13</w:t>
            </w:r>
            <w:r w:rsidRPr="00E66652">
              <w:rPr>
                <w:kern w:val="0"/>
                <w:sz w:val="18"/>
                <w:szCs w:val="18"/>
              </w:rPr>
              <w:t>～</w:t>
            </w:r>
            <w:r w:rsidRPr="00E66652">
              <w:rPr>
                <w:kern w:val="0"/>
                <w:sz w:val="18"/>
                <w:szCs w:val="18"/>
              </w:rPr>
              <w:t>9.88</w:t>
            </w:r>
          </w:p>
        </w:tc>
        <w:tc>
          <w:tcPr>
            <w:tcW w:w="708" w:type="dxa"/>
            <w:shd w:val="clear" w:color="auto" w:fill="auto"/>
            <w:noWrap/>
            <w:vAlign w:val="center"/>
            <w:hideMark/>
          </w:tcPr>
          <w:p w14:paraId="072F3A97" w14:textId="77777777" w:rsidR="00850DE8" w:rsidRPr="00463460" w:rsidRDefault="00850DE8" w:rsidP="002134C5">
            <w:pPr>
              <w:widowControl/>
              <w:rPr>
                <w:kern w:val="0"/>
                <w:sz w:val="18"/>
                <w:szCs w:val="18"/>
              </w:rPr>
            </w:pPr>
            <w:r w:rsidRPr="00463460">
              <w:rPr>
                <w:kern w:val="0"/>
                <w:sz w:val="18"/>
                <w:szCs w:val="18"/>
              </w:rPr>
              <w:t>ng/mL</w:t>
            </w:r>
          </w:p>
        </w:tc>
        <w:tc>
          <w:tcPr>
            <w:tcW w:w="993" w:type="dxa"/>
            <w:vAlign w:val="center"/>
          </w:tcPr>
          <w:p w14:paraId="39E75D57" w14:textId="2FAFF6B9"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9</w:t>
            </w:r>
          </w:p>
        </w:tc>
        <w:tc>
          <w:tcPr>
            <w:tcW w:w="425" w:type="dxa"/>
            <w:vMerge/>
            <w:tcBorders>
              <w:bottom w:val="nil"/>
            </w:tcBorders>
            <w:shd w:val="clear" w:color="auto" w:fill="auto"/>
            <w:noWrap/>
            <w:vAlign w:val="center"/>
            <w:hideMark/>
          </w:tcPr>
          <w:p w14:paraId="7BF4AC11" w14:textId="77777777" w:rsidR="00850DE8" w:rsidRPr="00463460" w:rsidRDefault="00850DE8" w:rsidP="002134C5">
            <w:pPr>
              <w:widowControl/>
              <w:jc w:val="center"/>
              <w:rPr>
                <w:color w:val="000000"/>
                <w:kern w:val="0"/>
                <w:sz w:val="18"/>
                <w:szCs w:val="18"/>
              </w:rPr>
            </w:pPr>
          </w:p>
        </w:tc>
        <w:tc>
          <w:tcPr>
            <w:tcW w:w="992" w:type="dxa"/>
            <w:vMerge/>
            <w:tcBorders>
              <w:bottom w:val="nil"/>
            </w:tcBorders>
            <w:shd w:val="clear" w:color="auto" w:fill="auto"/>
            <w:vAlign w:val="center"/>
          </w:tcPr>
          <w:p w14:paraId="747A03BB" w14:textId="77777777" w:rsidR="00850DE8" w:rsidRPr="00463460" w:rsidRDefault="00850DE8" w:rsidP="002134C5">
            <w:pPr>
              <w:widowControl/>
              <w:rPr>
                <w:color w:val="000000"/>
                <w:kern w:val="0"/>
                <w:sz w:val="18"/>
                <w:szCs w:val="18"/>
              </w:rPr>
            </w:pPr>
          </w:p>
        </w:tc>
      </w:tr>
      <w:tr w:rsidR="00850DE8" w:rsidRPr="00463460" w14:paraId="1447A041" w14:textId="77777777" w:rsidTr="002134C5">
        <w:trPr>
          <w:trHeight w:val="330"/>
        </w:trPr>
        <w:tc>
          <w:tcPr>
            <w:tcW w:w="1605" w:type="dxa"/>
            <w:tcBorders>
              <w:top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228F8C2" w14:textId="77777777" w:rsidR="00850DE8" w:rsidRPr="00463460" w:rsidRDefault="00850DE8" w:rsidP="002134C5">
            <w:pPr>
              <w:widowControl/>
              <w:rPr>
                <w:bCs/>
                <w:kern w:val="0"/>
                <w:sz w:val="18"/>
                <w:szCs w:val="18"/>
              </w:rPr>
            </w:pPr>
            <w:r w:rsidRPr="00463460">
              <w:rPr>
                <w:bCs/>
                <w:kern w:val="0"/>
                <w:sz w:val="18"/>
                <w:szCs w:val="18"/>
              </w:rPr>
              <w:t>トロポニン</w:t>
            </w:r>
            <w:r w:rsidRPr="00463460">
              <w:rPr>
                <w:bCs/>
                <w:kern w:val="0"/>
                <w:sz w:val="18"/>
                <w:szCs w:val="18"/>
              </w:rPr>
              <w:t>T</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F2F2F2" w:themeFill="background1" w:themeFillShade="F2"/>
            <w:noWrap/>
            <w:vAlign w:val="center"/>
          </w:tcPr>
          <w:p w14:paraId="08DC0AB0" w14:textId="77777777" w:rsidR="00850DE8" w:rsidRPr="00463460" w:rsidRDefault="00850DE8" w:rsidP="002134C5">
            <w:pPr>
              <w:widowControl/>
              <w:ind w:firstLineChars="100" w:firstLine="180"/>
              <w:rPr>
                <w:b/>
                <w:kern w:val="0"/>
                <w:sz w:val="18"/>
                <w:szCs w:val="18"/>
              </w:rPr>
            </w:pPr>
            <w:proofErr w:type="spellStart"/>
            <w:r w:rsidRPr="00463460">
              <w:rPr>
                <w:kern w:val="0"/>
                <w:sz w:val="18"/>
                <w:szCs w:val="18"/>
              </w:rPr>
              <w:t>TnT</w:t>
            </w:r>
            <w:proofErr w:type="spellEnd"/>
          </w:p>
        </w:tc>
        <w:tc>
          <w:tcPr>
            <w:tcW w:w="1984" w:type="dxa"/>
            <w:tcBorders>
              <w:left w:val="single" w:sz="4" w:space="0" w:color="BFBFBF" w:themeColor="background1" w:themeShade="BF"/>
            </w:tcBorders>
            <w:shd w:val="clear" w:color="auto" w:fill="F2F2F2" w:themeFill="background1" w:themeFillShade="F2"/>
            <w:noWrap/>
            <w:vAlign w:val="center"/>
          </w:tcPr>
          <w:p w14:paraId="7C92BE1A" w14:textId="77777777" w:rsidR="00850DE8" w:rsidRPr="00E66652" w:rsidRDefault="00850DE8" w:rsidP="002134C5">
            <w:pPr>
              <w:widowControl/>
              <w:rPr>
                <w:kern w:val="0"/>
                <w:sz w:val="18"/>
                <w:szCs w:val="18"/>
              </w:rPr>
            </w:pPr>
            <w:r w:rsidRPr="00E66652">
              <w:rPr>
                <w:kern w:val="0"/>
                <w:sz w:val="18"/>
                <w:szCs w:val="18"/>
              </w:rPr>
              <w:t xml:space="preserve">ECLIA </w:t>
            </w:r>
            <w:r w:rsidRPr="00E66652">
              <w:rPr>
                <w:kern w:val="0"/>
                <w:sz w:val="18"/>
                <w:szCs w:val="18"/>
              </w:rPr>
              <w:t>法（電気化学発光免疫測定法）</w:t>
            </w:r>
          </w:p>
        </w:tc>
        <w:tc>
          <w:tcPr>
            <w:tcW w:w="993" w:type="dxa"/>
            <w:shd w:val="clear" w:color="auto" w:fill="F2F2F2" w:themeFill="background1" w:themeFillShade="F2"/>
            <w:noWrap/>
            <w:vAlign w:val="center"/>
          </w:tcPr>
          <w:p w14:paraId="2493E62E" w14:textId="77777777" w:rsidR="00850DE8" w:rsidRPr="00E66652" w:rsidRDefault="00850DE8" w:rsidP="002134C5">
            <w:pPr>
              <w:widowControl/>
              <w:jc w:val="center"/>
              <w:rPr>
                <w:dstrike/>
                <w:color w:val="00B0F0"/>
                <w:kern w:val="0"/>
                <w:sz w:val="18"/>
                <w:szCs w:val="18"/>
              </w:rPr>
            </w:pPr>
            <w:r w:rsidRPr="00E66652">
              <w:rPr>
                <w:rFonts w:ascii="ＭＳ 明朝" w:eastAsia="ＭＳ 明朝" w:hAnsi="ＭＳ 明朝" w:cs="ＭＳ 明朝" w:hint="eastAsia"/>
                <w:kern w:val="0"/>
                <w:sz w:val="18"/>
                <w:szCs w:val="18"/>
              </w:rPr>
              <w:t>≦</w:t>
            </w:r>
            <w:r w:rsidRPr="00E66652">
              <w:rPr>
                <w:kern w:val="0"/>
                <w:sz w:val="18"/>
                <w:szCs w:val="18"/>
              </w:rPr>
              <w:t>0.014</w:t>
            </w:r>
          </w:p>
        </w:tc>
        <w:tc>
          <w:tcPr>
            <w:tcW w:w="708" w:type="dxa"/>
            <w:shd w:val="clear" w:color="auto" w:fill="F2F2F2" w:themeFill="background1" w:themeFillShade="F2"/>
            <w:noWrap/>
            <w:vAlign w:val="center"/>
          </w:tcPr>
          <w:p w14:paraId="58F23A91" w14:textId="77777777" w:rsidR="00850DE8" w:rsidRPr="00463460" w:rsidRDefault="00850DE8" w:rsidP="002134C5">
            <w:pPr>
              <w:widowControl/>
              <w:rPr>
                <w:kern w:val="0"/>
                <w:sz w:val="18"/>
                <w:szCs w:val="18"/>
              </w:rPr>
            </w:pPr>
            <w:r w:rsidRPr="00463460">
              <w:rPr>
                <w:kern w:val="0"/>
                <w:sz w:val="18"/>
                <w:szCs w:val="18"/>
              </w:rPr>
              <w:t>ng/mL</w:t>
            </w:r>
          </w:p>
        </w:tc>
        <w:tc>
          <w:tcPr>
            <w:tcW w:w="993" w:type="dxa"/>
            <w:shd w:val="clear" w:color="auto" w:fill="auto"/>
            <w:vAlign w:val="center"/>
          </w:tcPr>
          <w:p w14:paraId="5FBDADEE" w14:textId="5EEED2DD" w:rsidR="00850DE8" w:rsidRPr="00463460" w:rsidRDefault="00850DE8" w:rsidP="002134C5">
            <w:pPr>
              <w:rPr>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9</w:t>
            </w:r>
          </w:p>
        </w:tc>
        <w:tc>
          <w:tcPr>
            <w:tcW w:w="425" w:type="dxa"/>
            <w:tcBorders>
              <w:top w:val="nil"/>
            </w:tcBorders>
            <w:shd w:val="clear" w:color="auto" w:fill="auto"/>
            <w:noWrap/>
            <w:vAlign w:val="center"/>
          </w:tcPr>
          <w:p w14:paraId="0AC67AD3" w14:textId="77777777" w:rsidR="00850DE8" w:rsidRPr="00463460" w:rsidRDefault="00850DE8" w:rsidP="002134C5">
            <w:pPr>
              <w:widowControl/>
              <w:jc w:val="center"/>
              <w:rPr>
                <w:color w:val="000000"/>
                <w:kern w:val="0"/>
                <w:sz w:val="18"/>
                <w:szCs w:val="18"/>
              </w:rPr>
            </w:pPr>
          </w:p>
        </w:tc>
        <w:tc>
          <w:tcPr>
            <w:tcW w:w="992" w:type="dxa"/>
            <w:tcBorders>
              <w:top w:val="nil"/>
            </w:tcBorders>
            <w:shd w:val="clear" w:color="auto" w:fill="auto"/>
            <w:vAlign w:val="center"/>
          </w:tcPr>
          <w:p w14:paraId="7B62B1B0" w14:textId="77777777" w:rsidR="00850DE8" w:rsidRPr="00463460" w:rsidRDefault="00850DE8" w:rsidP="002134C5">
            <w:pPr>
              <w:widowControl/>
              <w:rPr>
                <w:color w:val="000000"/>
                <w:kern w:val="0"/>
                <w:sz w:val="18"/>
                <w:szCs w:val="18"/>
              </w:rPr>
            </w:pPr>
          </w:p>
        </w:tc>
      </w:tr>
      <w:tr w:rsidR="00850DE8" w:rsidRPr="00463460" w14:paraId="0C7F8A62" w14:textId="77777777" w:rsidTr="002134C5">
        <w:trPr>
          <w:cantSplit/>
          <w:trHeight w:val="330"/>
        </w:trPr>
        <w:tc>
          <w:tcPr>
            <w:tcW w:w="1605" w:type="dxa"/>
            <w:tcBorders>
              <w:top w:val="single" w:sz="4" w:space="0" w:color="BFBFBF" w:themeColor="background1" w:themeShade="BF"/>
              <w:right w:val="single" w:sz="4" w:space="0" w:color="BFBFBF" w:themeColor="background1" w:themeShade="BF"/>
            </w:tcBorders>
            <w:shd w:val="clear" w:color="auto" w:fill="auto"/>
            <w:noWrap/>
            <w:vAlign w:val="center"/>
          </w:tcPr>
          <w:p w14:paraId="1ADBA612" w14:textId="77777777" w:rsidR="00850DE8" w:rsidRPr="00463460" w:rsidRDefault="00850DE8" w:rsidP="002134C5">
            <w:pPr>
              <w:widowControl/>
              <w:rPr>
                <w:bCs/>
                <w:kern w:val="0"/>
                <w:sz w:val="18"/>
                <w:szCs w:val="18"/>
              </w:rPr>
            </w:pPr>
            <w:r w:rsidRPr="00463460">
              <w:rPr>
                <w:sz w:val="18"/>
                <w:szCs w:val="18"/>
              </w:rPr>
              <w:t>コルチゾール</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auto"/>
            <w:noWrap/>
            <w:vAlign w:val="center"/>
          </w:tcPr>
          <w:p w14:paraId="777ECCD0" w14:textId="77777777" w:rsidR="00850DE8" w:rsidRPr="00463460" w:rsidRDefault="00850DE8" w:rsidP="002134C5">
            <w:pPr>
              <w:widowControl/>
              <w:jc w:val="left"/>
              <w:rPr>
                <w:kern w:val="0"/>
                <w:sz w:val="18"/>
                <w:szCs w:val="18"/>
              </w:rPr>
            </w:pPr>
            <w:r w:rsidRPr="00463460">
              <w:rPr>
                <w:sz w:val="18"/>
                <w:szCs w:val="18"/>
              </w:rPr>
              <w:t>Cortisol</w:t>
            </w:r>
          </w:p>
        </w:tc>
        <w:tc>
          <w:tcPr>
            <w:tcW w:w="1984" w:type="dxa"/>
            <w:tcBorders>
              <w:left w:val="single" w:sz="4" w:space="0" w:color="BFBFBF" w:themeColor="background1" w:themeShade="BF"/>
            </w:tcBorders>
            <w:shd w:val="clear" w:color="auto" w:fill="auto"/>
            <w:noWrap/>
            <w:vAlign w:val="center"/>
          </w:tcPr>
          <w:p w14:paraId="56844451" w14:textId="60E122D8" w:rsidR="00850DE8" w:rsidRPr="00E66652" w:rsidRDefault="00413E05" w:rsidP="002134C5">
            <w:pPr>
              <w:widowControl/>
              <w:rPr>
                <w:kern w:val="0"/>
                <w:sz w:val="18"/>
                <w:szCs w:val="18"/>
              </w:rPr>
            </w:pPr>
            <w:r w:rsidRPr="00E66652">
              <w:rPr>
                <w:kern w:val="0"/>
                <w:sz w:val="18"/>
                <w:szCs w:val="18"/>
              </w:rPr>
              <w:t xml:space="preserve">ECLIA </w:t>
            </w:r>
            <w:r w:rsidRPr="00E66652">
              <w:rPr>
                <w:kern w:val="0"/>
                <w:sz w:val="18"/>
                <w:szCs w:val="18"/>
              </w:rPr>
              <w:t>法（電気化学発光免疫測定法）</w:t>
            </w:r>
          </w:p>
        </w:tc>
        <w:tc>
          <w:tcPr>
            <w:tcW w:w="993" w:type="dxa"/>
            <w:shd w:val="clear" w:color="auto" w:fill="auto"/>
            <w:noWrap/>
            <w:vAlign w:val="center"/>
          </w:tcPr>
          <w:p w14:paraId="2B3DC1E7" w14:textId="7188CEF8" w:rsidR="00850DE8" w:rsidRPr="00E66652" w:rsidRDefault="002C75E4" w:rsidP="002134C5">
            <w:pPr>
              <w:widowControl/>
              <w:jc w:val="center"/>
              <w:rPr>
                <w:kern w:val="0"/>
                <w:sz w:val="18"/>
                <w:szCs w:val="18"/>
              </w:rPr>
            </w:pPr>
            <w:r w:rsidRPr="00E66652">
              <w:rPr>
                <w:rFonts w:hint="eastAsia"/>
                <w:sz w:val="18"/>
                <w:szCs w:val="18"/>
              </w:rPr>
              <w:t>7.07</w:t>
            </w:r>
            <w:r w:rsidRPr="00E66652">
              <w:rPr>
                <w:rFonts w:hint="eastAsia"/>
                <w:sz w:val="18"/>
                <w:szCs w:val="18"/>
              </w:rPr>
              <w:t>～</w:t>
            </w:r>
            <w:r w:rsidRPr="00E66652">
              <w:rPr>
                <w:rFonts w:hint="eastAsia"/>
                <w:sz w:val="18"/>
                <w:szCs w:val="18"/>
              </w:rPr>
              <w:t>19.6</w:t>
            </w:r>
            <w:r w:rsidRPr="00E66652">
              <w:rPr>
                <w:rFonts w:hint="eastAsia"/>
                <w:sz w:val="18"/>
                <w:szCs w:val="18"/>
              </w:rPr>
              <w:t>（注</w:t>
            </w:r>
            <w:r w:rsidR="00E539DB" w:rsidRPr="00E66652">
              <w:rPr>
                <w:rFonts w:hint="eastAsia"/>
                <w:sz w:val="18"/>
                <w:szCs w:val="18"/>
              </w:rPr>
              <w:t>5</w:t>
            </w:r>
            <w:r w:rsidRPr="00E66652">
              <w:rPr>
                <w:rFonts w:hint="eastAsia"/>
                <w:sz w:val="18"/>
                <w:szCs w:val="18"/>
              </w:rPr>
              <w:t>）</w:t>
            </w:r>
          </w:p>
        </w:tc>
        <w:tc>
          <w:tcPr>
            <w:tcW w:w="708" w:type="dxa"/>
            <w:shd w:val="clear" w:color="auto" w:fill="auto"/>
            <w:noWrap/>
            <w:vAlign w:val="center"/>
          </w:tcPr>
          <w:p w14:paraId="7B4472A9" w14:textId="77777777" w:rsidR="00850DE8" w:rsidRPr="00463460" w:rsidRDefault="00850DE8" w:rsidP="002134C5">
            <w:pPr>
              <w:widowControl/>
              <w:rPr>
                <w:kern w:val="0"/>
                <w:sz w:val="18"/>
                <w:szCs w:val="18"/>
              </w:rPr>
            </w:pPr>
            <w:proofErr w:type="spellStart"/>
            <w:r w:rsidRPr="00463460">
              <w:rPr>
                <w:sz w:val="18"/>
                <w:szCs w:val="18"/>
              </w:rPr>
              <w:t>μg</w:t>
            </w:r>
            <w:proofErr w:type="spellEnd"/>
            <w:r w:rsidRPr="00463460">
              <w:rPr>
                <w:sz w:val="18"/>
                <w:szCs w:val="18"/>
              </w:rPr>
              <w:t>/dL</w:t>
            </w:r>
          </w:p>
        </w:tc>
        <w:tc>
          <w:tcPr>
            <w:tcW w:w="993" w:type="dxa"/>
            <w:shd w:val="clear" w:color="auto" w:fill="auto"/>
            <w:vAlign w:val="center"/>
          </w:tcPr>
          <w:p w14:paraId="0BEFC2FF" w14:textId="442DF85E" w:rsidR="00850DE8" w:rsidRPr="00463460" w:rsidRDefault="00850DE8" w:rsidP="002134C5">
            <w:pPr>
              <w:rPr>
                <w:kern w:val="0"/>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11</w:t>
            </w:r>
          </w:p>
        </w:tc>
        <w:tc>
          <w:tcPr>
            <w:tcW w:w="425" w:type="dxa"/>
            <w:tcBorders>
              <w:top w:val="nil"/>
            </w:tcBorders>
            <w:shd w:val="clear" w:color="auto" w:fill="auto"/>
            <w:noWrap/>
            <w:vAlign w:val="center"/>
          </w:tcPr>
          <w:p w14:paraId="08185F05" w14:textId="704FEC73" w:rsidR="00850DE8" w:rsidRPr="00463460" w:rsidRDefault="002A1F1A" w:rsidP="002134C5">
            <w:pPr>
              <w:widowControl/>
              <w:jc w:val="center"/>
              <w:rPr>
                <w:color w:val="000000"/>
                <w:kern w:val="0"/>
                <w:sz w:val="18"/>
                <w:szCs w:val="18"/>
              </w:rPr>
            </w:pPr>
            <w:r w:rsidRPr="00463460">
              <w:rPr>
                <w:sz w:val="18"/>
                <w:szCs w:val="18"/>
              </w:rPr>
              <w:t>01</w:t>
            </w:r>
            <w:r w:rsidRPr="00463460">
              <w:rPr>
                <w:color w:val="000000"/>
                <w:kern w:val="0"/>
                <w:sz w:val="18"/>
                <w:szCs w:val="18"/>
              </w:rPr>
              <w:t>22</w:t>
            </w:r>
          </w:p>
        </w:tc>
        <w:tc>
          <w:tcPr>
            <w:tcW w:w="992" w:type="dxa"/>
            <w:tcBorders>
              <w:top w:val="nil"/>
            </w:tcBorders>
            <w:shd w:val="clear" w:color="auto" w:fill="auto"/>
            <w:vAlign w:val="center"/>
          </w:tcPr>
          <w:p w14:paraId="2A020701" w14:textId="77777777" w:rsidR="00850DE8" w:rsidRPr="00463460" w:rsidRDefault="00850DE8" w:rsidP="002134C5">
            <w:pPr>
              <w:widowControl/>
              <w:rPr>
                <w:sz w:val="18"/>
                <w:szCs w:val="18"/>
              </w:rPr>
            </w:pPr>
            <w:r w:rsidRPr="00463460">
              <w:rPr>
                <w:sz w:val="18"/>
                <w:szCs w:val="18"/>
              </w:rPr>
              <w:t>血清</w:t>
            </w:r>
          </w:p>
          <w:p w14:paraId="2AD37014" w14:textId="77777777" w:rsidR="00850DE8" w:rsidRPr="00463460" w:rsidRDefault="00850DE8" w:rsidP="002134C5">
            <w:pPr>
              <w:widowControl/>
              <w:rPr>
                <w:color w:val="000000"/>
                <w:kern w:val="0"/>
                <w:sz w:val="18"/>
                <w:szCs w:val="18"/>
              </w:rPr>
            </w:pPr>
            <w:r w:rsidRPr="00463460">
              <w:rPr>
                <w:sz w:val="18"/>
                <w:szCs w:val="18"/>
              </w:rPr>
              <w:t>血漿</w:t>
            </w:r>
          </w:p>
        </w:tc>
      </w:tr>
      <w:tr w:rsidR="00850DE8" w:rsidRPr="00463460" w14:paraId="557A8FBD" w14:textId="77777777" w:rsidTr="002134C5">
        <w:trPr>
          <w:cantSplit/>
          <w:trHeight w:val="330"/>
        </w:trPr>
        <w:tc>
          <w:tcPr>
            <w:tcW w:w="1605" w:type="dxa"/>
            <w:tcBorders>
              <w:top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3EC8049" w14:textId="77777777" w:rsidR="00850DE8" w:rsidRPr="00463460" w:rsidRDefault="00850DE8" w:rsidP="002134C5">
            <w:pPr>
              <w:widowControl/>
              <w:rPr>
                <w:bCs/>
                <w:kern w:val="0"/>
                <w:sz w:val="18"/>
                <w:szCs w:val="18"/>
              </w:rPr>
            </w:pPr>
            <w:r w:rsidRPr="00463460">
              <w:rPr>
                <w:sz w:val="18"/>
                <w:szCs w:val="18"/>
              </w:rPr>
              <w:t>副腎皮質刺激ホルモン</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cBorders>
            <w:shd w:val="clear" w:color="auto" w:fill="F2F2F2" w:themeFill="background1" w:themeFillShade="F2"/>
            <w:noWrap/>
            <w:vAlign w:val="center"/>
          </w:tcPr>
          <w:p w14:paraId="73022A36" w14:textId="77777777" w:rsidR="00850DE8" w:rsidRPr="00463460" w:rsidRDefault="00850DE8" w:rsidP="002134C5">
            <w:pPr>
              <w:widowControl/>
              <w:rPr>
                <w:kern w:val="0"/>
                <w:sz w:val="18"/>
                <w:szCs w:val="18"/>
              </w:rPr>
            </w:pPr>
            <w:r w:rsidRPr="00463460">
              <w:rPr>
                <w:sz w:val="18"/>
                <w:szCs w:val="18"/>
              </w:rPr>
              <w:t>ACTH</w:t>
            </w:r>
          </w:p>
        </w:tc>
        <w:tc>
          <w:tcPr>
            <w:tcW w:w="1984" w:type="dxa"/>
            <w:tcBorders>
              <w:left w:val="single" w:sz="4" w:space="0" w:color="BFBFBF" w:themeColor="background1" w:themeShade="BF"/>
            </w:tcBorders>
            <w:shd w:val="clear" w:color="auto" w:fill="F2F2F2" w:themeFill="background1" w:themeFillShade="F2"/>
            <w:noWrap/>
            <w:vAlign w:val="center"/>
          </w:tcPr>
          <w:p w14:paraId="351A5493" w14:textId="77777777" w:rsidR="00850DE8" w:rsidRPr="00E66652" w:rsidRDefault="00850DE8" w:rsidP="002134C5">
            <w:pPr>
              <w:widowControl/>
              <w:rPr>
                <w:kern w:val="0"/>
                <w:sz w:val="18"/>
                <w:szCs w:val="18"/>
              </w:rPr>
            </w:pPr>
            <w:r w:rsidRPr="00E66652">
              <w:rPr>
                <w:sz w:val="18"/>
                <w:szCs w:val="18"/>
              </w:rPr>
              <w:t xml:space="preserve">ECLIA </w:t>
            </w:r>
            <w:r w:rsidRPr="00E66652">
              <w:rPr>
                <w:sz w:val="18"/>
                <w:szCs w:val="18"/>
              </w:rPr>
              <w:t>法（電気化学発光免疫測定法）</w:t>
            </w:r>
          </w:p>
        </w:tc>
        <w:tc>
          <w:tcPr>
            <w:tcW w:w="993" w:type="dxa"/>
            <w:shd w:val="clear" w:color="auto" w:fill="F2F2F2" w:themeFill="background1" w:themeFillShade="F2"/>
            <w:noWrap/>
            <w:vAlign w:val="center"/>
          </w:tcPr>
          <w:p w14:paraId="4E2B6817" w14:textId="77777777" w:rsidR="00850DE8" w:rsidRPr="00E66652" w:rsidRDefault="00850DE8" w:rsidP="002134C5">
            <w:pPr>
              <w:widowControl/>
              <w:jc w:val="center"/>
              <w:rPr>
                <w:kern w:val="0"/>
                <w:sz w:val="18"/>
                <w:szCs w:val="18"/>
              </w:rPr>
            </w:pPr>
            <w:r w:rsidRPr="00E66652">
              <w:rPr>
                <w:sz w:val="18"/>
                <w:szCs w:val="18"/>
              </w:rPr>
              <w:t>7.2</w:t>
            </w:r>
            <w:r w:rsidRPr="00E66652">
              <w:rPr>
                <w:sz w:val="18"/>
                <w:szCs w:val="18"/>
              </w:rPr>
              <w:t>～</w:t>
            </w:r>
            <w:r w:rsidRPr="00E66652">
              <w:rPr>
                <w:sz w:val="18"/>
                <w:szCs w:val="18"/>
              </w:rPr>
              <w:t>63.3</w:t>
            </w:r>
          </w:p>
        </w:tc>
        <w:tc>
          <w:tcPr>
            <w:tcW w:w="708" w:type="dxa"/>
            <w:shd w:val="clear" w:color="auto" w:fill="F2F2F2" w:themeFill="background1" w:themeFillShade="F2"/>
            <w:noWrap/>
            <w:vAlign w:val="center"/>
          </w:tcPr>
          <w:p w14:paraId="72450847" w14:textId="77777777" w:rsidR="00850DE8" w:rsidRPr="00463460" w:rsidRDefault="00850DE8" w:rsidP="002134C5">
            <w:pPr>
              <w:widowControl/>
              <w:rPr>
                <w:kern w:val="0"/>
                <w:sz w:val="18"/>
                <w:szCs w:val="18"/>
              </w:rPr>
            </w:pPr>
            <w:proofErr w:type="spellStart"/>
            <w:r w:rsidRPr="00463460">
              <w:rPr>
                <w:sz w:val="18"/>
                <w:szCs w:val="18"/>
              </w:rPr>
              <w:t>pg</w:t>
            </w:r>
            <w:proofErr w:type="spellEnd"/>
            <w:r w:rsidRPr="00463460">
              <w:rPr>
                <w:sz w:val="18"/>
                <w:szCs w:val="18"/>
              </w:rPr>
              <w:t>/mL</w:t>
            </w:r>
          </w:p>
        </w:tc>
        <w:tc>
          <w:tcPr>
            <w:tcW w:w="993" w:type="dxa"/>
            <w:shd w:val="clear" w:color="auto" w:fill="auto"/>
            <w:vAlign w:val="center"/>
          </w:tcPr>
          <w:p w14:paraId="5D5B8866" w14:textId="727A5407" w:rsidR="00850DE8" w:rsidRPr="00463460" w:rsidRDefault="00850DE8" w:rsidP="002134C5">
            <w:pPr>
              <w:rPr>
                <w:kern w:val="0"/>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9</w:t>
            </w:r>
          </w:p>
        </w:tc>
        <w:tc>
          <w:tcPr>
            <w:tcW w:w="425" w:type="dxa"/>
            <w:tcBorders>
              <w:top w:val="nil"/>
            </w:tcBorders>
            <w:shd w:val="clear" w:color="auto" w:fill="auto"/>
            <w:noWrap/>
            <w:vAlign w:val="center"/>
          </w:tcPr>
          <w:p w14:paraId="1B8C8D98" w14:textId="6ED7A7C7" w:rsidR="00850DE8" w:rsidRPr="00463460" w:rsidRDefault="002A1F1A" w:rsidP="002134C5">
            <w:pPr>
              <w:widowControl/>
              <w:jc w:val="center"/>
              <w:rPr>
                <w:color w:val="000000"/>
                <w:kern w:val="0"/>
                <w:sz w:val="18"/>
                <w:szCs w:val="18"/>
              </w:rPr>
            </w:pPr>
            <w:r w:rsidRPr="00463460">
              <w:rPr>
                <w:color w:val="000000"/>
                <w:kern w:val="0"/>
                <w:sz w:val="18"/>
                <w:szCs w:val="18"/>
              </w:rPr>
              <w:t>22</w:t>
            </w:r>
          </w:p>
        </w:tc>
        <w:tc>
          <w:tcPr>
            <w:tcW w:w="992" w:type="dxa"/>
            <w:tcBorders>
              <w:top w:val="nil"/>
            </w:tcBorders>
            <w:shd w:val="clear" w:color="auto" w:fill="auto"/>
            <w:vAlign w:val="center"/>
          </w:tcPr>
          <w:p w14:paraId="7A20C034" w14:textId="77777777" w:rsidR="00850DE8" w:rsidRPr="00463460" w:rsidRDefault="00850DE8" w:rsidP="002134C5">
            <w:pPr>
              <w:widowControl/>
              <w:rPr>
                <w:color w:val="000000"/>
                <w:kern w:val="0"/>
                <w:sz w:val="18"/>
                <w:szCs w:val="18"/>
              </w:rPr>
            </w:pPr>
            <w:r w:rsidRPr="00463460">
              <w:rPr>
                <w:sz w:val="18"/>
                <w:szCs w:val="18"/>
              </w:rPr>
              <w:t>血漿</w:t>
            </w:r>
          </w:p>
        </w:tc>
      </w:tr>
      <w:tr w:rsidR="00850DE8" w:rsidRPr="00463460" w14:paraId="192AEAAC" w14:textId="77777777" w:rsidTr="002134C5">
        <w:trPr>
          <w:trHeight w:val="330"/>
        </w:trPr>
        <w:tc>
          <w:tcPr>
            <w:tcW w:w="1605" w:type="dxa"/>
            <w:shd w:val="clear" w:color="auto" w:fill="auto"/>
            <w:noWrap/>
            <w:vAlign w:val="center"/>
            <w:hideMark/>
          </w:tcPr>
          <w:p w14:paraId="59E92172" w14:textId="77777777" w:rsidR="00850DE8" w:rsidRPr="00463460" w:rsidRDefault="00850DE8" w:rsidP="002134C5">
            <w:pPr>
              <w:widowControl/>
              <w:rPr>
                <w:bCs/>
                <w:color w:val="000000"/>
                <w:kern w:val="0"/>
                <w:sz w:val="18"/>
                <w:szCs w:val="18"/>
              </w:rPr>
            </w:pPr>
            <w:r w:rsidRPr="00463460">
              <w:rPr>
                <w:bCs/>
                <w:color w:val="000000"/>
                <w:kern w:val="0"/>
                <w:sz w:val="18"/>
                <w:szCs w:val="18"/>
              </w:rPr>
              <w:t>エンドトキシン</w:t>
            </w:r>
          </w:p>
        </w:tc>
        <w:tc>
          <w:tcPr>
            <w:tcW w:w="992" w:type="dxa"/>
            <w:tcBorders>
              <w:top w:val="single" w:sz="4" w:space="0" w:color="BFBFBF" w:themeColor="background1" w:themeShade="BF"/>
              <w:tl2br w:val="single" w:sz="4" w:space="0" w:color="D9D9D9" w:themeColor="background1" w:themeShade="D9"/>
            </w:tcBorders>
            <w:shd w:val="clear" w:color="auto" w:fill="auto"/>
            <w:noWrap/>
            <w:vAlign w:val="center"/>
            <w:hideMark/>
          </w:tcPr>
          <w:p w14:paraId="5FB4FFCF" w14:textId="77777777" w:rsidR="00850DE8" w:rsidRPr="00463460" w:rsidRDefault="00850DE8" w:rsidP="002134C5">
            <w:pPr>
              <w:widowControl/>
              <w:rPr>
                <w:color w:val="000000"/>
                <w:kern w:val="0"/>
                <w:sz w:val="18"/>
                <w:szCs w:val="18"/>
              </w:rPr>
            </w:pPr>
          </w:p>
        </w:tc>
        <w:tc>
          <w:tcPr>
            <w:tcW w:w="1984" w:type="dxa"/>
            <w:shd w:val="clear" w:color="auto" w:fill="auto"/>
            <w:noWrap/>
            <w:vAlign w:val="center"/>
            <w:hideMark/>
          </w:tcPr>
          <w:p w14:paraId="3DC68988" w14:textId="7F60CE40" w:rsidR="00850DE8" w:rsidRPr="00E66652" w:rsidRDefault="00850DE8" w:rsidP="002134C5">
            <w:pPr>
              <w:widowControl/>
              <w:rPr>
                <w:kern w:val="0"/>
                <w:sz w:val="18"/>
                <w:szCs w:val="18"/>
              </w:rPr>
            </w:pPr>
            <w:r w:rsidRPr="00E66652">
              <w:rPr>
                <w:kern w:val="0"/>
                <w:sz w:val="18"/>
                <w:szCs w:val="18"/>
              </w:rPr>
              <w:t>比濁時間分析法</w:t>
            </w:r>
            <w:r w:rsidRPr="00E66652">
              <w:rPr>
                <w:kern w:val="0"/>
                <w:sz w:val="18"/>
                <w:szCs w:val="18"/>
              </w:rPr>
              <w:t>(</w:t>
            </w:r>
            <w:r w:rsidRPr="00E66652">
              <w:rPr>
                <w:kern w:val="0"/>
                <w:sz w:val="18"/>
                <w:szCs w:val="18"/>
              </w:rPr>
              <w:t>注</w:t>
            </w:r>
            <w:r w:rsidR="001155FA">
              <w:rPr>
                <w:rFonts w:hint="eastAsia"/>
                <w:kern w:val="0"/>
                <w:sz w:val="18"/>
                <w:szCs w:val="18"/>
              </w:rPr>
              <w:t>6</w:t>
            </w:r>
            <w:r w:rsidRPr="00E66652">
              <w:rPr>
                <w:kern w:val="0"/>
                <w:sz w:val="18"/>
                <w:szCs w:val="18"/>
              </w:rPr>
              <w:t>)</w:t>
            </w:r>
          </w:p>
        </w:tc>
        <w:tc>
          <w:tcPr>
            <w:tcW w:w="993" w:type="dxa"/>
            <w:shd w:val="clear" w:color="auto" w:fill="auto"/>
            <w:noWrap/>
            <w:vAlign w:val="center"/>
            <w:hideMark/>
          </w:tcPr>
          <w:p w14:paraId="0496FE60" w14:textId="77777777" w:rsidR="00850DE8" w:rsidRPr="00E66652" w:rsidRDefault="00850DE8" w:rsidP="002134C5">
            <w:pPr>
              <w:widowControl/>
              <w:jc w:val="center"/>
              <w:rPr>
                <w:color w:val="000000"/>
                <w:kern w:val="0"/>
                <w:sz w:val="18"/>
                <w:szCs w:val="18"/>
              </w:rPr>
            </w:pPr>
            <w:r w:rsidRPr="00E66652">
              <w:rPr>
                <w:color w:val="000000"/>
                <w:kern w:val="0"/>
                <w:sz w:val="18"/>
                <w:szCs w:val="18"/>
              </w:rPr>
              <w:t>&lt; 5</w:t>
            </w:r>
          </w:p>
        </w:tc>
        <w:tc>
          <w:tcPr>
            <w:tcW w:w="708" w:type="dxa"/>
            <w:shd w:val="clear" w:color="auto" w:fill="auto"/>
            <w:noWrap/>
            <w:vAlign w:val="center"/>
            <w:hideMark/>
          </w:tcPr>
          <w:p w14:paraId="2FA965CB" w14:textId="77777777" w:rsidR="00850DE8" w:rsidRPr="00463460" w:rsidRDefault="00850DE8" w:rsidP="002134C5">
            <w:pPr>
              <w:widowControl/>
              <w:rPr>
                <w:kern w:val="0"/>
                <w:sz w:val="18"/>
                <w:szCs w:val="18"/>
              </w:rPr>
            </w:pPr>
            <w:proofErr w:type="spellStart"/>
            <w:r w:rsidRPr="00463460">
              <w:rPr>
                <w:kern w:val="0"/>
                <w:sz w:val="18"/>
                <w:szCs w:val="18"/>
              </w:rPr>
              <w:t>pg</w:t>
            </w:r>
            <w:proofErr w:type="spellEnd"/>
            <w:r w:rsidRPr="00463460">
              <w:rPr>
                <w:kern w:val="0"/>
                <w:sz w:val="18"/>
                <w:szCs w:val="18"/>
              </w:rPr>
              <w:t>/mL</w:t>
            </w:r>
          </w:p>
        </w:tc>
        <w:tc>
          <w:tcPr>
            <w:tcW w:w="993" w:type="dxa"/>
            <w:shd w:val="clear" w:color="auto" w:fill="auto"/>
            <w:vAlign w:val="center"/>
          </w:tcPr>
          <w:p w14:paraId="10B2EA13"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3</w:t>
            </w:r>
          </w:p>
        </w:tc>
        <w:tc>
          <w:tcPr>
            <w:tcW w:w="425" w:type="dxa"/>
            <w:vMerge w:val="restart"/>
            <w:shd w:val="clear" w:color="auto" w:fill="auto"/>
            <w:noWrap/>
            <w:vAlign w:val="center"/>
            <w:hideMark/>
          </w:tcPr>
          <w:p w14:paraId="3ACA9FC3" w14:textId="2B266BAD" w:rsidR="00850DE8" w:rsidRPr="00463460" w:rsidRDefault="002A1F1A" w:rsidP="002134C5">
            <w:pPr>
              <w:widowControl/>
              <w:jc w:val="center"/>
              <w:rPr>
                <w:dstrike/>
                <w:color w:val="00B0F0"/>
                <w:kern w:val="0"/>
                <w:sz w:val="18"/>
                <w:szCs w:val="18"/>
              </w:rPr>
            </w:pPr>
            <w:r w:rsidRPr="00463460">
              <w:rPr>
                <w:kern w:val="0"/>
                <w:sz w:val="18"/>
                <w:szCs w:val="18"/>
              </w:rPr>
              <w:t>08</w:t>
            </w:r>
          </w:p>
        </w:tc>
        <w:tc>
          <w:tcPr>
            <w:tcW w:w="992" w:type="dxa"/>
            <w:vMerge w:val="restart"/>
            <w:shd w:val="clear" w:color="auto" w:fill="auto"/>
            <w:vAlign w:val="center"/>
          </w:tcPr>
          <w:p w14:paraId="0A5FD2E9" w14:textId="77777777" w:rsidR="00850DE8" w:rsidRPr="00463460" w:rsidRDefault="00850DE8" w:rsidP="002134C5">
            <w:pPr>
              <w:widowControl/>
              <w:rPr>
                <w:color w:val="000000"/>
                <w:kern w:val="0"/>
                <w:sz w:val="18"/>
                <w:szCs w:val="18"/>
              </w:rPr>
            </w:pPr>
            <w:r w:rsidRPr="00463460">
              <w:rPr>
                <w:color w:val="000000"/>
                <w:kern w:val="0"/>
                <w:sz w:val="18"/>
                <w:szCs w:val="18"/>
              </w:rPr>
              <w:t>血漿（ベノヘパリン加）</w:t>
            </w:r>
          </w:p>
        </w:tc>
      </w:tr>
      <w:tr w:rsidR="00850DE8" w:rsidRPr="00463460" w14:paraId="1AF0A5DF" w14:textId="77777777" w:rsidTr="002134C5">
        <w:trPr>
          <w:trHeight w:val="330"/>
        </w:trPr>
        <w:tc>
          <w:tcPr>
            <w:tcW w:w="1605" w:type="dxa"/>
            <w:tcBorders>
              <w:bottom w:val="single" w:sz="4" w:space="0" w:color="C9C9C9"/>
            </w:tcBorders>
            <w:shd w:val="clear" w:color="auto" w:fill="F2F2F2" w:themeFill="background1" w:themeFillShade="F2"/>
            <w:noWrap/>
            <w:vAlign w:val="center"/>
            <w:hideMark/>
          </w:tcPr>
          <w:p w14:paraId="1E797A8A" w14:textId="59F696E3" w:rsidR="00850DE8" w:rsidRPr="00463460" w:rsidRDefault="005E4EE3" w:rsidP="002134C5">
            <w:pPr>
              <w:widowControl/>
              <w:rPr>
                <w:bCs/>
                <w:color w:val="000000"/>
                <w:kern w:val="0"/>
                <w:sz w:val="18"/>
                <w:szCs w:val="18"/>
              </w:rPr>
            </w:pPr>
            <w:r>
              <w:rPr>
                <w:rFonts w:hint="eastAsia"/>
                <w:bCs/>
                <w:color w:val="000000"/>
                <w:kern w:val="0"/>
                <w:sz w:val="18"/>
                <w:szCs w:val="18"/>
              </w:rPr>
              <w:t>β</w:t>
            </w:r>
            <w:r w:rsidR="00850DE8" w:rsidRPr="00463460">
              <w:rPr>
                <w:bCs/>
                <w:color w:val="000000"/>
                <w:kern w:val="0"/>
                <w:sz w:val="18"/>
                <w:szCs w:val="18"/>
              </w:rPr>
              <w:t>-D-</w:t>
            </w:r>
            <w:r w:rsidR="00850DE8" w:rsidRPr="00463460">
              <w:rPr>
                <w:bCs/>
                <w:color w:val="000000"/>
                <w:kern w:val="0"/>
                <w:sz w:val="18"/>
                <w:szCs w:val="18"/>
              </w:rPr>
              <w:t>グルカン</w:t>
            </w:r>
          </w:p>
        </w:tc>
        <w:tc>
          <w:tcPr>
            <w:tcW w:w="992" w:type="dxa"/>
            <w:tcBorders>
              <w:bottom w:val="single" w:sz="4" w:space="0" w:color="C9C9C9"/>
              <w:tl2br w:val="single" w:sz="4" w:space="0" w:color="D9D9D9" w:themeColor="background1" w:themeShade="D9"/>
            </w:tcBorders>
            <w:shd w:val="clear" w:color="auto" w:fill="F2F2F2" w:themeFill="background1" w:themeFillShade="F2"/>
            <w:noWrap/>
            <w:vAlign w:val="center"/>
            <w:hideMark/>
          </w:tcPr>
          <w:p w14:paraId="355EC07F" w14:textId="77777777" w:rsidR="00850DE8" w:rsidRPr="00463460" w:rsidRDefault="00850DE8" w:rsidP="002134C5">
            <w:pPr>
              <w:widowControl/>
              <w:rPr>
                <w:color w:val="000000"/>
                <w:kern w:val="0"/>
                <w:sz w:val="18"/>
                <w:szCs w:val="18"/>
              </w:rPr>
            </w:pPr>
          </w:p>
        </w:tc>
        <w:tc>
          <w:tcPr>
            <w:tcW w:w="1984" w:type="dxa"/>
            <w:tcBorders>
              <w:bottom w:val="single" w:sz="4" w:space="0" w:color="C9C9C9"/>
            </w:tcBorders>
            <w:shd w:val="clear" w:color="auto" w:fill="F2F2F2" w:themeFill="background1" w:themeFillShade="F2"/>
            <w:noWrap/>
            <w:vAlign w:val="center"/>
            <w:hideMark/>
          </w:tcPr>
          <w:p w14:paraId="0F0BA31A" w14:textId="3FD570AD" w:rsidR="00850DE8" w:rsidRPr="00E66652" w:rsidRDefault="001B6D11" w:rsidP="002134C5">
            <w:pPr>
              <w:widowControl/>
              <w:rPr>
                <w:kern w:val="0"/>
                <w:sz w:val="18"/>
                <w:szCs w:val="18"/>
              </w:rPr>
            </w:pPr>
            <w:r w:rsidRPr="00E66652">
              <w:rPr>
                <w:rFonts w:hint="eastAsia"/>
                <w:kern w:val="0"/>
                <w:sz w:val="18"/>
                <w:szCs w:val="18"/>
              </w:rPr>
              <w:t>発色合成基質法</w:t>
            </w:r>
            <w:r w:rsidR="00850DE8" w:rsidRPr="00E66652">
              <w:rPr>
                <w:kern w:val="0"/>
                <w:sz w:val="18"/>
                <w:szCs w:val="18"/>
              </w:rPr>
              <w:t>(</w:t>
            </w:r>
            <w:r w:rsidR="00850DE8" w:rsidRPr="00E66652">
              <w:rPr>
                <w:kern w:val="0"/>
                <w:sz w:val="18"/>
                <w:szCs w:val="18"/>
              </w:rPr>
              <w:t>注</w:t>
            </w:r>
            <w:r w:rsidR="001155FA">
              <w:rPr>
                <w:rFonts w:hint="eastAsia"/>
                <w:kern w:val="0"/>
                <w:sz w:val="18"/>
                <w:szCs w:val="18"/>
              </w:rPr>
              <w:t>6</w:t>
            </w:r>
            <w:r w:rsidR="00850DE8" w:rsidRPr="00E66652">
              <w:rPr>
                <w:kern w:val="0"/>
                <w:sz w:val="18"/>
                <w:szCs w:val="18"/>
              </w:rPr>
              <w:t>)</w:t>
            </w:r>
          </w:p>
        </w:tc>
        <w:tc>
          <w:tcPr>
            <w:tcW w:w="993" w:type="dxa"/>
            <w:tcBorders>
              <w:bottom w:val="single" w:sz="4" w:space="0" w:color="C9C9C9"/>
            </w:tcBorders>
            <w:shd w:val="clear" w:color="auto" w:fill="F2F2F2" w:themeFill="background1" w:themeFillShade="F2"/>
            <w:noWrap/>
            <w:vAlign w:val="center"/>
            <w:hideMark/>
          </w:tcPr>
          <w:p w14:paraId="4C7CE38D" w14:textId="77777777" w:rsidR="00850DE8" w:rsidRPr="00E66652" w:rsidRDefault="00850DE8" w:rsidP="002134C5">
            <w:pPr>
              <w:widowControl/>
              <w:jc w:val="center"/>
              <w:rPr>
                <w:color w:val="000000"/>
                <w:kern w:val="0"/>
                <w:sz w:val="18"/>
                <w:szCs w:val="18"/>
              </w:rPr>
            </w:pPr>
            <w:r w:rsidRPr="00E66652">
              <w:rPr>
                <w:color w:val="000000"/>
                <w:kern w:val="0"/>
                <w:sz w:val="18"/>
                <w:szCs w:val="18"/>
              </w:rPr>
              <w:t>&lt; 11</w:t>
            </w:r>
          </w:p>
        </w:tc>
        <w:tc>
          <w:tcPr>
            <w:tcW w:w="708" w:type="dxa"/>
            <w:tcBorders>
              <w:bottom w:val="single" w:sz="4" w:space="0" w:color="C9C9C9"/>
            </w:tcBorders>
            <w:shd w:val="clear" w:color="auto" w:fill="F2F2F2" w:themeFill="background1" w:themeFillShade="F2"/>
            <w:noWrap/>
            <w:vAlign w:val="center"/>
            <w:hideMark/>
          </w:tcPr>
          <w:p w14:paraId="6E328085" w14:textId="77777777" w:rsidR="00850DE8" w:rsidRPr="00463460" w:rsidRDefault="00850DE8" w:rsidP="002134C5">
            <w:pPr>
              <w:widowControl/>
              <w:rPr>
                <w:kern w:val="0"/>
                <w:sz w:val="18"/>
                <w:szCs w:val="18"/>
              </w:rPr>
            </w:pPr>
            <w:proofErr w:type="spellStart"/>
            <w:r w:rsidRPr="00463460">
              <w:rPr>
                <w:kern w:val="0"/>
                <w:sz w:val="18"/>
                <w:szCs w:val="18"/>
              </w:rPr>
              <w:t>pg</w:t>
            </w:r>
            <w:proofErr w:type="spellEnd"/>
            <w:r w:rsidRPr="00463460">
              <w:rPr>
                <w:kern w:val="0"/>
                <w:sz w:val="18"/>
                <w:szCs w:val="18"/>
              </w:rPr>
              <w:t>/mL</w:t>
            </w:r>
          </w:p>
        </w:tc>
        <w:tc>
          <w:tcPr>
            <w:tcW w:w="993" w:type="dxa"/>
            <w:tcBorders>
              <w:bottom w:val="single" w:sz="4" w:space="0" w:color="C9C9C9"/>
            </w:tcBorders>
            <w:shd w:val="clear" w:color="auto" w:fill="auto"/>
            <w:vAlign w:val="center"/>
          </w:tcPr>
          <w:p w14:paraId="22796887"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3</w:t>
            </w:r>
          </w:p>
        </w:tc>
        <w:tc>
          <w:tcPr>
            <w:tcW w:w="425" w:type="dxa"/>
            <w:vMerge/>
            <w:shd w:val="clear" w:color="auto" w:fill="auto"/>
            <w:hideMark/>
          </w:tcPr>
          <w:p w14:paraId="26ABC069" w14:textId="77777777" w:rsidR="00850DE8" w:rsidRPr="00463460" w:rsidRDefault="00850DE8" w:rsidP="002134C5">
            <w:pPr>
              <w:widowControl/>
              <w:jc w:val="left"/>
              <w:rPr>
                <w:color w:val="000000"/>
                <w:kern w:val="0"/>
                <w:sz w:val="18"/>
                <w:szCs w:val="18"/>
              </w:rPr>
            </w:pPr>
          </w:p>
        </w:tc>
        <w:tc>
          <w:tcPr>
            <w:tcW w:w="992" w:type="dxa"/>
            <w:vMerge/>
            <w:shd w:val="clear" w:color="auto" w:fill="auto"/>
            <w:vAlign w:val="center"/>
          </w:tcPr>
          <w:p w14:paraId="26014CEB" w14:textId="77777777" w:rsidR="00850DE8" w:rsidRPr="00463460" w:rsidRDefault="00850DE8" w:rsidP="002134C5">
            <w:pPr>
              <w:widowControl/>
              <w:rPr>
                <w:color w:val="000000"/>
                <w:kern w:val="0"/>
                <w:sz w:val="18"/>
                <w:szCs w:val="18"/>
              </w:rPr>
            </w:pPr>
          </w:p>
        </w:tc>
      </w:tr>
      <w:tr w:rsidR="00850DE8" w:rsidRPr="00463460" w14:paraId="68C988D2" w14:textId="77777777" w:rsidTr="002134C5">
        <w:trPr>
          <w:trHeight w:val="330"/>
        </w:trPr>
        <w:tc>
          <w:tcPr>
            <w:tcW w:w="1605" w:type="dxa"/>
            <w:shd w:val="clear" w:color="auto" w:fill="auto"/>
            <w:noWrap/>
            <w:vAlign w:val="center"/>
            <w:hideMark/>
          </w:tcPr>
          <w:p w14:paraId="1D180EF7" w14:textId="77777777" w:rsidR="00850DE8" w:rsidRPr="00463460" w:rsidRDefault="00850DE8" w:rsidP="002134C5">
            <w:pPr>
              <w:widowControl/>
              <w:rPr>
                <w:bCs/>
                <w:color w:val="000000"/>
                <w:kern w:val="0"/>
                <w:sz w:val="18"/>
                <w:szCs w:val="18"/>
              </w:rPr>
            </w:pPr>
            <w:r w:rsidRPr="00463460">
              <w:rPr>
                <w:bCs/>
                <w:sz w:val="18"/>
                <w:szCs w:val="18"/>
              </w:rPr>
              <w:lastRenderedPageBreak/>
              <w:t>尿中レジオネラ抗原</w:t>
            </w:r>
          </w:p>
        </w:tc>
        <w:tc>
          <w:tcPr>
            <w:tcW w:w="992" w:type="dxa"/>
            <w:tcBorders>
              <w:bottom w:val="single" w:sz="4" w:space="0" w:color="C9C9C9"/>
              <w:tl2br w:val="nil"/>
              <w:tr2bl w:val="nil"/>
            </w:tcBorders>
            <w:shd w:val="clear" w:color="auto" w:fill="auto"/>
            <w:noWrap/>
            <w:vAlign w:val="center"/>
            <w:hideMark/>
          </w:tcPr>
          <w:p w14:paraId="3F02E0FD" w14:textId="77777777" w:rsidR="00850DE8" w:rsidRPr="00463460" w:rsidRDefault="00850DE8" w:rsidP="002134C5">
            <w:pPr>
              <w:widowControl/>
              <w:rPr>
                <w:color w:val="000000"/>
                <w:kern w:val="0"/>
                <w:sz w:val="18"/>
                <w:szCs w:val="18"/>
              </w:rPr>
            </w:pPr>
            <w:r w:rsidRPr="00463460">
              <w:rPr>
                <w:color w:val="000000"/>
                <w:kern w:val="0"/>
                <w:sz w:val="18"/>
                <w:szCs w:val="18"/>
              </w:rPr>
              <w:t>レジオネラ</w:t>
            </w:r>
          </w:p>
        </w:tc>
        <w:tc>
          <w:tcPr>
            <w:tcW w:w="1984" w:type="dxa"/>
            <w:shd w:val="clear" w:color="auto" w:fill="auto"/>
            <w:noWrap/>
            <w:vAlign w:val="center"/>
            <w:hideMark/>
          </w:tcPr>
          <w:p w14:paraId="6C7E19C8" w14:textId="77777777" w:rsidR="00850DE8" w:rsidRPr="00E66652" w:rsidRDefault="00850DE8" w:rsidP="002134C5">
            <w:pPr>
              <w:widowControl/>
              <w:rPr>
                <w:kern w:val="0"/>
                <w:sz w:val="18"/>
                <w:szCs w:val="18"/>
              </w:rPr>
            </w:pPr>
            <w:r w:rsidRPr="00E66652">
              <w:rPr>
                <w:sz w:val="18"/>
                <w:szCs w:val="18"/>
              </w:rPr>
              <w:t>イムノクロマト法</w:t>
            </w:r>
          </w:p>
        </w:tc>
        <w:tc>
          <w:tcPr>
            <w:tcW w:w="993" w:type="dxa"/>
            <w:shd w:val="clear" w:color="auto" w:fill="auto"/>
            <w:noWrap/>
            <w:vAlign w:val="center"/>
            <w:hideMark/>
          </w:tcPr>
          <w:p w14:paraId="3CAFFF9F" w14:textId="77777777" w:rsidR="00850DE8" w:rsidRPr="00E66652" w:rsidRDefault="00850DE8" w:rsidP="002134C5">
            <w:pPr>
              <w:widowControl/>
              <w:jc w:val="center"/>
              <w:rPr>
                <w:color w:val="000000"/>
                <w:kern w:val="0"/>
                <w:sz w:val="18"/>
                <w:szCs w:val="18"/>
              </w:rPr>
            </w:pPr>
            <w:r w:rsidRPr="00E66652">
              <w:rPr>
                <w:sz w:val="18"/>
                <w:szCs w:val="18"/>
              </w:rPr>
              <w:t>陰性</w:t>
            </w:r>
          </w:p>
        </w:tc>
        <w:tc>
          <w:tcPr>
            <w:tcW w:w="708" w:type="dxa"/>
            <w:tcBorders>
              <w:bottom w:val="single" w:sz="4" w:space="0" w:color="C9C9C9"/>
              <w:tl2br w:val="single" w:sz="4" w:space="0" w:color="C9C9C9"/>
            </w:tcBorders>
            <w:shd w:val="clear" w:color="auto" w:fill="auto"/>
            <w:noWrap/>
            <w:vAlign w:val="center"/>
            <w:hideMark/>
          </w:tcPr>
          <w:p w14:paraId="46EE5B3E" w14:textId="77777777" w:rsidR="00850DE8" w:rsidRPr="00463460" w:rsidRDefault="00850DE8" w:rsidP="002134C5">
            <w:pPr>
              <w:widowControl/>
              <w:rPr>
                <w:color w:val="000000"/>
                <w:kern w:val="0"/>
                <w:sz w:val="18"/>
                <w:szCs w:val="18"/>
              </w:rPr>
            </w:pPr>
          </w:p>
        </w:tc>
        <w:tc>
          <w:tcPr>
            <w:tcW w:w="993" w:type="dxa"/>
            <w:tcBorders>
              <w:tl2br w:val="single" w:sz="4" w:space="0" w:color="C9C9C9"/>
            </w:tcBorders>
            <w:shd w:val="clear" w:color="auto" w:fill="auto"/>
            <w:vAlign w:val="center"/>
          </w:tcPr>
          <w:p w14:paraId="412F2341" w14:textId="77777777" w:rsidR="00850DE8" w:rsidRPr="00463460" w:rsidRDefault="00850DE8" w:rsidP="002134C5">
            <w:pPr>
              <w:widowControl/>
              <w:rPr>
                <w:kern w:val="0"/>
                <w:sz w:val="18"/>
                <w:szCs w:val="18"/>
              </w:rPr>
            </w:pPr>
          </w:p>
        </w:tc>
        <w:tc>
          <w:tcPr>
            <w:tcW w:w="425" w:type="dxa"/>
            <w:vMerge w:val="restart"/>
            <w:shd w:val="clear" w:color="auto" w:fill="auto"/>
            <w:vAlign w:val="center"/>
            <w:hideMark/>
          </w:tcPr>
          <w:p w14:paraId="48684443" w14:textId="71EAFF45" w:rsidR="00850DE8" w:rsidRPr="00463460" w:rsidRDefault="002A1F1A" w:rsidP="002134C5">
            <w:pPr>
              <w:widowControl/>
              <w:jc w:val="center"/>
              <w:rPr>
                <w:dstrike/>
                <w:color w:val="00B0F0"/>
                <w:sz w:val="18"/>
                <w:szCs w:val="18"/>
              </w:rPr>
            </w:pPr>
            <w:r w:rsidRPr="00463460">
              <w:rPr>
                <w:sz w:val="18"/>
                <w:szCs w:val="18"/>
              </w:rPr>
              <w:t>14</w:t>
            </w:r>
          </w:p>
        </w:tc>
        <w:tc>
          <w:tcPr>
            <w:tcW w:w="992" w:type="dxa"/>
            <w:vMerge w:val="restart"/>
            <w:shd w:val="clear" w:color="auto" w:fill="auto"/>
            <w:vAlign w:val="center"/>
          </w:tcPr>
          <w:p w14:paraId="630F9B66" w14:textId="77777777" w:rsidR="00850DE8" w:rsidRPr="00463460" w:rsidRDefault="00850DE8" w:rsidP="002134C5">
            <w:pPr>
              <w:widowControl/>
              <w:rPr>
                <w:color w:val="000000"/>
                <w:kern w:val="0"/>
                <w:sz w:val="18"/>
                <w:szCs w:val="18"/>
              </w:rPr>
            </w:pPr>
            <w:r w:rsidRPr="00463460">
              <w:rPr>
                <w:color w:val="000000"/>
                <w:kern w:val="0"/>
                <w:sz w:val="18"/>
                <w:szCs w:val="18"/>
              </w:rPr>
              <w:t>尿</w:t>
            </w:r>
          </w:p>
        </w:tc>
      </w:tr>
      <w:tr w:rsidR="00850DE8" w:rsidRPr="00463460" w14:paraId="1E6C530C" w14:textId="77777777" w:rsidTr="002134C5">
        <w:trPr>
          <w:trHeight w:val="330"/>
        </w:trPr>
        <w:tc>
          <w:tcPr>
            <w:tcW w:w="1605" w:type="dxa"/>
            <w:shd w:val="clear" w:color="auto" w:fill="F2F2F2" w:themeFill="background1" w:themeFillShade="F2"/>
            <w:noWrap/>
            <w:vAlign w:val="center"/>
            <w:hideMark/>
          </w:tcPr>
          <w:p w14:paraId="1692C84B" w14:textId="77777777" w:rsidR="00850DE8" w:rsidRPr="00463460" w:rsidRDefault="00850DE8" w:rsidP="002134C5">
            <w:pPr>
              <w:widowControl/>
              <w:rPr>
                <w:bCs/>
                <w:color w:val="000000"/>
                <w:kern w:val="0"/>
                <w:sz w:val="18"/>
                <w:szCs w:val="18"/>
              </w:rPr>
            </w:pPr>
            <w:r w:rsidRPr="00463460">
              <w:rPr>
                <w:bCs/>
                <w:sz w:val="18"/>
                <w:szCs w:val="18"/>
              </w:rPr>
              <w:t>尿中肺炎球菌莢膜抗原</w:t>
            </w:r>
          </w:p>
        </w:tc>
        <w:tc>
          <w:tcPr>
            <w:tcW w:w="992" w:type="dxa"/>
            <w:tcBorders>
              <w:tl2br w:val="nil"/>
            </w:tcBorders>
            <w:shd w:val="clear" w:color="auto" w:fill="F2F2F2" w:themeFill="background1" w:themeFillShade="F2"/>
            <w:noWrap/>
            <w:vAlign w:val="center"/>
            <w:hideMark/>
          </w:tcPr>
          <w:p w14:paraId="181A9D38" w14:textId="77777777" w:rsidR="00850DE8" w:rsidRPr="00463460" w:rsidRDefault="00850DE8" w:rsidP="002134C5">
            <w:pPr>
              <w:widowControl/>
              <w:rPr>
                <w:color w:val="000000"/>
                <w:kern w:val="0"/>
                <w:sz w:val="18"/>
                <w:szCs w:val="18"/>
              </w:rPr>
            </w:pPr>
            <w:r w:rsidRPr="00463460">
              <w:rPr>
                <w:color w:val="000000"/>
                <w:kern w:val="0"/>
                <w:sz w:val="18"/>
                <w:szCs w:val="18"/>
              </w:rPr>
              <w:t>肺炎球菌</w:t>
            </w:r>
          </w:p>
        </w:tc>
        <w:tc>
          <w:tcPr>
            <w:tcW w:w="1984" w:type="dxa"/>
            <w:shd w:val="clear" w:color="auto" w:fill="F2F2F2" w:themeFill="background1" w:themeFillShade="F2"/>
            <w:noWrap/>
            <w:vAlign w:val="center"/>
            <w:hideMark/>
          </w:tcPr>
          <w:p w14:paraId="500E3B1E" w14:textId="77777777" w:rsidR="00850DE8" w:rsidRPr="00463460" w:rsidRDefault="00850DE8" w:rsidP="002134C5">
            <w:pPr>
              <w:widowControl/>
              <w:rPr>
                <w:kern w:val="0"/>
                <w:sz w:val="18"/>
                <w:szCs w:val="18"/>
              </w:rPr>
            </w:pPr>
            <w:r w:rsidRPr="00463460">
              <w:rPr>
                <w:sz w:val="18"/>
                <w:szCs w:val="18"/>
              </w:rPr>
              <w:t>イムノクロマト法</w:t>
            </w:r>
          </w:p>
        </w:tc>
        <w:tc>
          <w:tcPr>
            <w:tcW w:w="993" w:type="dxa"/>
            <w:shd w:val="clear" w:color="auto" w:fill="F2F2F2" w:themeFill="background1" w:themeFillShade="F2"/>
            <w:noWrap/>
            <w:vAlign w:val="center"/>
            <w:hideMark/>
          </w:tcPr>
          <w:p w14:paraId="4CFEDC91" w14:textId="77777777" w:rsidR="00850DE8" w:rsidRPr="00463460" w:rsidRDefault="00850DE8" w:rsidP="002134C5">
            <w:pPr>
              <w:widowControl/>
              <w:jc w:val="center"/>
              <w:rPr>
                <w:color w:val="000000"/>
                <w:kern w:val="0"/>
                <w:sz w:val="18"/>
                <w:szCs w:val="18"/>
              </w:rPr>
            </w:pPr>
            <w:r w:rsidRPr="00463460">
              <w:rPr>
                <w:sz w:val="18"/>
                <w:szCs w:val="18"/>
              </w:rPr>
              <w:t>陰性</w:t>
            </w:r>
          </w:p>
        </w:tc>
        <w:tc>
          <w:tcPr>
            <w:tcW w:w="708" w:type="dxa"/>
            <w:tcBorders>
              <w:tl2br w:val="single" w:sz="4" w:space="0" w:color="C9C9C9"/>
            </w:tcBorders>
            <w:shd w:val="clear" w:color="auto" w:fill="F2F2F2" w:themeFill="background1" w:themeFillShade="F2"/>
            <w:noWrap/>
            <w:vAlign w:val="center"/>
            <w:hideMark/>
          </w:tcPr>
          <w:p w14:paraId="68608B61" w14:textId="77777777" w:rsidR="00850DE8" w:rsidRPr="00463460" w:rsidRDefault="00850DE8" w:rsidP="002134C5">
            <w:pPr>
              <w:widowControl/>
              <w:rPr>
                <w:color w:val="000000"/>
                <w:kern w:val="0"/>
                <w:sz w:val="18"/>
                <w:szCs w:val="18"/>
              </w:rPr>
            </w:pPr>
          </w:p>
        </w:tc>
        <w:tc>
          <w:tcPr>
            <w:tcW w:w="993" w:type="dxa"/>
            <w:tcBorders>
              <w:tl2br w:val="single" w:sz="4" w:space="0" w:color="C9C9C9"/>
            </w:tcBorders>
            <w:shd w:val="clear" w:color="auto" w:fill="auto"/>
            <w:vAlign w:val="center"/>
          </w:tcPr>
          <w:p w14:paraId="5ACFE6DF" w14:textId="77777777" w:rsidR="00850DE8" w:rsidRPr="00463460" w:rsidRDefault="00850DE8" w:rsidP="002134C5">
            <w:pPr>
              <w:widowControl/>
              <w:rPr>
                <w:kern w:val="0"/>
                <w:sz w:val="18"/>
                <w:szCs w:val="18"/>
              </w:rPr>
            </w:pPr>
          </w:p>
        </w:tc>
        <w:tc>
          <w:tcPr>
            <w:tcW w:w="425" w:type="dxa"/>
            <w:vMerge/>
            <w:shd w:val="clear" w:color="auto" w:fill="auto"/>
            <w:vAlign w:val="center"/>
            <w:hideMark/>
          </w:tcPr>
          <w:p w14:paraId="74D8E2A8" w14:textId="77777777" w:rsidR="00850DE8" w:rsidRPr="00463460" w:rsidRDefault="00850DE8" w:rsidP="002134C5">
            <w:pPr>
              <w:widowControl/>
              <w:jc w:val="center"/>
              <w:rPr>
                <w:color w:val="000000"/>
                <w:kern w:val="0"/>
                <w:sz w:val="18"/>
                <w:szCs w:val="18"/>
              </w:rPr>
            </w:pPr>
          </w:p>
        </w:tc>
        <w:tc>
          <w:tcPr>
            <w:tcW w:w="992" w:type="dxa"/>
            <w:vMerge/>
            <w:shd w:val="clear" w:color="auto" w:fill="auto"/>
            <w:vAlign w:val="center"/>
          </w:tcPr>
          <w:p w14:paraId="3F7C4B94" w14:textId="77777777" w:rsidR="00850DE8" w:rsidRPr="00463460" w:rsidRDefault="00850DE8" w:rsidP="002134C5">
            <w:pPr>
              <w:widowControl/>
              <w:rPr>
                <w:color w:val="000000"/>
                <w:kern w:val="0"/>
                <w:sz w:val="18"/>
                <w:szCs w:val="18"/>
              </w:rPr>
            </w:pPr>
          </w:p>
        </w:tc>
      </w:tr>
    </w:tbl>
    <w:p w14:paraId="3CBAA483" w14:textId="12408910" w:rsidR="00850DE8" w:rsidRPr="00463460" w:rsidRDefault="00850DE8" w:rsidP="00850DE8">
      <w:pPr>
        <w:ind w:leftChars="300" w:left="1320" w:hangingChars="300" w:hanging="660"/>
        <w:jc w:val="left"/>
      </w:pPr>
      <w:r w:rsidRPr="00463460">
        <w:t>注</w:t>
      </w:r>
      <w:r w:rsidRPr="00463460">
        <w:t xml:space="preserve"> 1</w:t>
      </w:r>
      <w:r w:rsidRPr="00463460">
        <w:t>：医療事故（針刺しあるいは類似事故）に伴う</w:t>
      </w:r>
      <w:r w:rsidRPr="00463460">
        <w:t>HB</w:t>
      </w:r>
      <w:r w:rsidR="002A1F1A" w:rsidRPr="00463460">
        <w:t>s</w:t>
      </w:r>
      <w:r w:rsidRPr="00463460">
        <w:t>抗原検査、</w:t>
      </w:r>
      <w:r w:rsidRPr="00463460">
        <w:t>HB</w:t>
      </w:r>
      <w:r w:rsidR="002A1F1A" w:rsidRPr="00463460">
        <w:t>s</w:t>
      </w:r>
      <w:r w:rsidRPr="00463460">
        <w:t>抗体検査は針刺し事故クイックガイドに従って依頼してください。</w:t>
      </w:r>
    </w:p>
    <w:p w14:paraId="5E60EE91" w14:textId="77777777" w:rsidR="00210AAF" w:rsidRDefault="00850DE8" w:rsidP="00850DE8">
      <w:pPr>
        <w:ind w:leftChars="300" w:left="880" w:hangingChars="100" w:hanging="220"/>
        <w:jc w:val="left"/>
      </w:pPr>
      <w:r w:rsidRPr="00463460">
        <w:t>注</w:t>
      </w:r>
      <w:r w:rsidRPr="00463460">
        <w:t xml:space="preserve"> </w:t>
      </w:r>
      <w:r w:rsidR="00E539DB">
        <w:rPr>
          <w:rFonts w:hint="eastAsia"/>
        </w:rPr>
        <w:t>2</w:t>
      </w:r>
      <w:r w:rsidRPr="00463460">
        <w:t>：採血後直ちに提出</w:t>
      </w:r>
    </w:p>
    <w:p w14:paraId="1EB0B64A" w14:textId="598011E7" w:rsidR="00850DE8" w:rsidRPr="00463460" w:rsidRDefault="00210AAF" w:rsidP="00850DE8">
      <w:pPr>
        <w:ind w:leftChars="300" w:left="880" w:hangingChars="100" w:hanging="220"/>
        <w:jc w:val="left"/>
      </w:pPr>
      <w:r w:rsidRPr="00463460">
        <w:t>注</w:t>
      </w:r>
      <w:r w:rsidRPr="00463460">
        <w:t xml:space="preserve"> </w:t>
      </w:r>
      <w:r>
        <w:rPr>
          <w:rFonts w:hint="eastAsia"/>
        </w:rPr>
        <w:t>3</w:t>
      </w:r>
      <w:r w:rsidRPr="00463460">
        <w:t>：</w:t>
      </w:r>
      <w:r>
        <w:rPr>
          <w:rFonts w:hint="eastAsia"/>
        </w:rPr>
        <w:t>試薬の性能上、報告値については整数表記とした。</w:t>
      </w:r>
      <w:r w:rsidR="00850DE8" w:rsidRPr="00463460">
        <w:tab/>
      </w:r>
    </w:p>
    <w:p w14:paraId="7C4DF77E" w14:textId="799BA9FD" w:rsidR="00850DE8" w:rsidRPr="00463460" w:rsidRDefault="00850DE8" w:rsidP="00850DE8">
      <w:pPr>
        <w:ind w:leftChars="300" w:left="1320" w:hangingChars="300" w:hanging="660"/>
        <w:jc w:val="left"/>
      </w:pPr>
      <w:r w:rsidRPr="00463460">
        <w:t>注</w:t>
      </w:r>
      <w:r w:rsidR="00210AAF">
        <w:rPr>
          <w:rFonts w:hint="eastAsia"/>
        </w:rPr>
        <w:t>4</w:t>
      </w:r>
      <w:r w:rsidRPr="00463460">
        <w:t>：</w:t>
      </w:r>
      <w:r w:rsidRPr="00463460">
        <w:t>EDTA-2K</w:t>
      </w:r>
      <w:r w:rsidRPr="00463460">
        <w:t>（</w:t>
      </w:r>
      <w:r w:rsidRPr="00463460">
        <w:t xml:space="preserve">2mL </w:t>
      </w:r>
      <w:r w:rsidRPr="00463460">
        <w:t>紺）入採血管に採血して下さい。</w:t>
      </w:r>
    </w:p>
    <w:p w14:paraId="052A23C3" w14:textId="08BEE37E" w:rsidR="00BC44F2" w:rsidRDefault="00850DE8" w:rsidP="00BC44F2">
      <w:pPr>
        <w:ind w:firstLineChars="300" w:firstLine="660"/>
        <w:jc w:val="left"/>
      </w:pPr>
      <w:r w:rsidRPr="00463460">
        <w:t>注</w:t>
      </w:r>
      <w:r w:rsidR="00210AAF">
        <w:rPr>
          <w:rFonts w:hint="eastAsia"/>
        </w:rPr>
        <w:t>5</w:t>
      </w:r>
      <w:r w:rsidRPr="00463460">
        <w:t>：</w:t>
      </w:r>
      <w:r w:rsidR="00BC44F2" w:rsidRPr="002C75E4">
        <w:rPr>
          <w:rFonts w:hint="eastAsia"/>
        </w:rPr>
        <w:t>午前</w:t>
      </w:r>
      <w:r w:rsidR="00BC44F2">
        <w:rPr>
          <w:rFonts w:hint="eastAsia"/>
        </w:rPr>
        <w:t>10</w:t>
      </w:r>
      <w:r w:rsidR="00BC44F2" w:rsidRPr="002C75E4">
        <w:rPr>
          <w:rFonts w:hint="eastAsia"/>
        </w:rPr>
        <w:t>時以前にとられた場合の基準値</w:t>
      </w:r>
    </w:p>
    <w:p w14:paraId="7E352416" w14:textId="0619CAB7" w:rsidR="00BC44F2" w:rsidRDefault="002C75E4" w:rsidP="00BC44F2">
      <w:pPr>
        <w:ind w:firstLineChars="300" w:firstLine="660"/>
        <w:jc w:val="left"/>
      </w:pPr>
      <w:r>
        <w:rPr>
          <w:rFonts w:hint="eastAsia"/>
        </w:rPr>
        <w:t>注</w:t>
      </w:r>
      <w:r w:rsidR="00210AAF">
        <w:rPr>
          <w:rFonts w:hint="eastAsia"/>
        </w:rPr>
        <w:t>6</w:t>
      </w:r>
      <w:r>
        <w:rPr>
          <w:rFonts w:hint="eastAsia"/>
        </w:rPr>
        <w:t>：</w:t>
      </w:r>
      <w:r w:rsidR="00BC44F2" w:rsidRPr="00463460">
        <w:t>専用採血管ベノジェクト</w:t>
      </w:r>
      <w:r w:rsidR="00BC44F2" w:rsidRPr="00463460">
        <w:t>Ⅱ</w:t>
      </w:r>
      <w:r w:rsidR="00BC44F2" w:rsidRPr="00463460">
        <w:t>真空採血管（ベノヘパリン）に採血して下さい。</w:t>
      </w:r>
    </w:p>
    <w:p w14:paraId="3875056B" w14:textId="6FAB944A" w:rsidR="002C75E4" w:rsidRDefault="002C75E4" w:rsidP="001B6D11">
      <w:pPr>
        <w:ind w:firstLineChars="300" w:firstLine="660"/>
        <w:jc w:val="left"/>
      </w:pPr>
    </w:p>
    <w:p w14:paraId="3899B91D" w14:textId="77777777" w:rsidR="00F77470" w:rsidRPr="00463460" w:rsidRDefault="00F77470" w:rsidP="001B6D11">
      <w:pPr>
        <w:ind w:firstLineChars="300" w:firstLine="660"/>
        <w:jc w:val="left"/>
      </w:pPr>
    </w:p>
    <w:p w14:paraId="0F45EE5C" w14:textId="62C14978" w:rsidR="00850DE8" w:rsidRPr="00463460" w:rsidRDefault="00850DE8" w:rsidP="00850DE8">
      <w:pPr>
        <w:ind w:firstLineChars="257" w:firstLine="565"/>
        <w:jc w:val="left"/>
      </w:pPr>
      <w:r w:rsidRPr="00463460">
        <w:t xml:space="preserve">c) </w:t>
      </w:r>
      <w:r w:rsidRPr="00463460">
        <w:t>尿生化学検査</w:t>
      </w:r>
    </w:p>
    <w:tbl>
      <w:tblPr>
        <w:tblW w:w="8448" w:type="dxa"/>
        <w:tblInd w:w="63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321"/>
        <w:gridCol w:w="2552"/>
        <w:gridCol w:w="567"/>
        <w:gridCol w:w="1063"/>
        <w:gridCol w:w="71"/>
        <w:gridCol w:w="992"/>
        <w:gridCol w:w="992"/>
        <w:gridCol w:w="454"/>
        <w:gridCol w:w="436"/>
      </w:tblGrid>
      <w:tr w:rsidR="00850DE8" w:rsidRPr="00463460" w14:paraId="5F4326BC" w14:textId="77777777" w:rsidTr="002A1F1A">
        <w:trPr>
          <w:trHeight w:val="330"/>
        </w:trPr>
        <w:tc>
          <w:tcPr>
            <w:tcW w:w="1321"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08D5F659" w14:textId="77777777" w:rsidR="00850DE8" w:rsidRPr="00463460" w:rsidRDefault="00850DE8" w:rsidP="002134C5">
            <w:pPr>
              <w:rPr>
                <w:bCs/>
                <w:sz w:val="18"/>
                <w:szCs w:val="18"/>
              </w:rPr>
            </w:pPr>
            <w:r w:rsidRPr="00463460">
              <w:rPr>
                <w:bCs/>
                <w:sz w:val="18"/>
                <w:szCs w:val="18"/>
              </w:rPr>
              <w:t>検査項目</w:t>
            </w:r>
          </w:p>
        </w:tc>
        <w:tc>
          <w:tcPr>
            <w:tcW w:w="3119"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3586D48" w14:textId="77777777" w:rsidR="00850DE8" w:rsidRPr="00463460" w:rsidRDefault="00850DE8" w:rsidP="002134C5">
            <w:pPr>
              <w:rPr>
                <w:bCs/>
                <w:sz w:val="18"/>
                <w:szCs w:val="18"/>
              </w:rPr>
            </w:pPr>
            <w:r w:rsidRPr="00463460">
              <w:rPr>
                <w:bCs/>
                <w:sz w:val="18"/>
                <w:szCs w:val="18"/>
              </w:rPr>
              <w:t>測定方法</w:t>
            </w:r>
          </w:p>
        </w:tc>
        <w:tc>
          <w:tcPr>
            <w:tcW w:w="1134"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265186E" w14:textId="77777777" w:rsidR="00850DE8" w:rsidRPr="00463460" w:rsidRDefault="00850DE8" w:rsidP="002134C5">
            <w:pPr>
              <w:jc w:val="center"/>
              <w:rPr>
                <w:bCs/>
                <w:sz w:val="18"/>
                <w:szCs w:val="18"/>
              </w:rPr>
            </w:pPr>
            <w:r w:rsidRPr="00463460">
              <w:rPr>
                <w:bCs/>
                <w:sz w:val="18"/>
                <w:szCs w:val="18"/>
              </w:rPr>
              <w:t>基準範囲</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3B67136C" w14:textId="77777777" w:rsidR="00850DE8" w:rsidRPr="00463460" w:rsidRDefault="00850DE8" w:rsidP="002134C5">
            <w:pPr>
              <w:rPr>
                <w:bCs/>
                <w:sz w:val="18"/>
                <w:szCs w:val="18"/>
              </w:rPr>
            </w:pPr>
            <w:r w:rsidRPr="00463460">
              <w:rPr>
                <w:bCs/>
                <w:sz w:val="18"/>
                <w:szCs w:val="18"/>
              </w:rPr>
              <w:t>単位</w:t>
            </w:r>
          </w:p>
        </w:tc>
        <w:tc>
          <w:tcPr>
            <w:tcW w:w="992"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7C60D971" w14:textId="77777777" w:rsidR="00850DE8" w:rsidRPr="00463460" w:rsidRDefault="00850DE8" w:rsidP="002134C5">
            <w:pPr>
              <w:rPr>
                <w:bCs/>
                <w:sz w:val="18"/>
                <w:szCs w:val="18"/>
              </w:rPr>
            </w:pPr>
            <w:r w:rsidRPr="00463460">
              <w:rPr>
                <w:bCs/>
                <w:sz w:val="18"/>
                <w:szCs w:val="18"/>
              </w:rPr>
              <w:t>基準範囲出典</w:t>
            </w:r>
          </w:p>
        </w:tc>
        <w:tc>
          <w:tcPr>
            <w:tcW w:w="45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A82C1A2" w14:textId="77777777" w:rsidR="00850DE8" w:rsidRPr="00463460" w:rsidRDefault="00850DE8" w:rsidP="002134C5">
            <w:pPr>
              <w:rPr>
                <w:bCs/>
                <w:sz w:val="18"/>
                <w:szCs w:val="18"/>
              </w:rPr>
            </w:pPr>
            <w:r w:rsidRPr="00463460">
              <w:rPr>
                <w:bCs/>
                <w:sz w:val="18"/>
                <w:szCs w:val="18"/>
              </w:rPr>
              <w:t>容器番号</w:t>
            </w:r>
          </w:p>
        </w:tc>
        <w:tc>
          <w:tcPr>
            <w:tcW w:w="436"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754B27CF" w14:textId="77777777" w:rsidR="00850DE8" w:rsidRPr="00463460" w:rsidRDefault="00850DE8" w:rsidP="002134C5">
            <w:pPr>
              <w:rPr>
                <w:bCs/>
                <w:sz w:val="18"/>
                <w:szCs w:val="18"/>
              </w:rPr>
            </w:pPr>
            <w:r w:rsidRPr="00463460">
              <w:rPr>
                <w:bCs/>
                <w:sz w:val="18"/>
                <w:szCs w:val="18"/>
              </w:rPr>
              <w:t>材料</w:t>
            </w:r>
          </w:p>
        </w:tc>
      </w:tr>
      <w:tr w:rsidR="00850DE8" w:rsidRPr="00463460" w14:paraId="064EE13E" w14:textId="77777777" w:rsidTr="002A1F1A">
        <w:trPr>
          <w:trHeight w:val="330"/>
        </w:trPr>
        <w:tc>
          <w:tcPr>
            <w:tcW w:w="1321" w:type="dxa"/>
            <w:shd w:val="clear" w:color="auto" w:fill="EDEDED"/>
            <w:noWrap/>
            <w:vAlign w:val="center"/>
            <w:hideMark/>
          </w:tcPr>
          <w:p w14:paraId="2E31E1ED" w14:textId="77777777" w:rsidR="00850DE8" w:rsidRPr="00463460" w:rsidRDefault="00850DE8" w:rsidP="002134C5">
            <w:pPr>
              <w:rPr>
                <w:bCs/>
                <w:sz w:val="18"/>
                <w:szCs w:val="18"/>
              </w:rPr>
            </w:pPr>
            <w:r w:rsidRPr="00463460">
              <w:rPr>
                <w:bCs/>
                <w:sz w:val="18"/>
                <w:szCs w:val="18"/>
              </w:rPr>
              <w:t>Na</w:t>
            </w:r>
          </w:p>
        </w:tc>
        <w:tc>
          <w:tcPr>
            <w:tcW w:w="2552" w:type="dxa"/>
            <w:vMerge w:val="restart"/>
            <w:shd w:val="clear" w:color="auto" w:fill="EDEDED"/>
            <w:noWrap/>
            <w:vAlign w:val="center"/>
            <w:hideMark/>
          </w:tcPr>
          <w:p w14:paraId="4AB4FC97" w14:textId="77777777" w:rsidR="00850DE8" w:rsidRPr="00463460" w:rsidRDefault="00850DE8" w:rsidP="002134C5">
            <w:pPr>
              <w:rPr>
                <w:sz w:val="18"/>
                <w:szCs w:val="18"/>
              </w:rPr>
            </w:pPr>
            <w:r w:rsidRPr="00463460">
              <w:rPr>
                <w:sz w:val="18"/>
                <w:szCs w:val="18"/>
              </w:rPr>
              <w:t>イオン選択電極法（希釈法）</w:t>
            </w:r>
          </w:p>
        </w:tc>
        <w:tc>
          <w:tcPr>
            <w:tcW w:w="567" w:type="dxa"/>
            <w:vMerge w:val="restart"/>
            <w:shd w:val="clear" w:color="auto" w:fill="auto"/>
            <w:textDirection w:val="tbRlV"/>
            <w:vAlign w:val="bottom"/>
            <w:hideMark/>
          </w:tcPr>
          <w:p w14:paraId="1C4B0F3D" w14:textId="77777777" w:rsidR="00850DE8" w:rsidRPr="00463460" w:rsidRDefault="00850DE8" w:rsidP="002134C5">
            <w:pPr>
              <w:ind w:left="113" w:right="113"/>
              <w:jc w:val="center"/>
              <w:rPr>
                <w:sz w:val="18"/>
                <w:szCs w:val="18"/>
              </w:rPr>
            </w:pPr>
            <w:r w:rsidRPr="00463460">
              <w:rPr>
                <w:sz w:val="18"/>
                <w:szCs w:val="18"/>
              </w:rPr>
              <w:t>(</w:t>
            </w:r>
            <w:r w:rsidRPr="00463460">
              <w:rPr>
                <w:sz w:val="18"/>
                <w:szCs w:val="18"/>
              </w:rPr>
              <w:t>注１</w:t>
            </w:r>
            <w:r w:rsidRPr="00463460">
              <w:rPr>
                <w:sz w:val="18"/>
                <w:szCs w:val="18"/>
              </w:rPr>
              <w:t>)</w:t>
            </w:r>
          </w:p>
        </w:tc>
        <w:tc>
          <w:tcPr>
            <w:tcW w:w="1134" w:type="dxa"/>
            <w:gridSpan w:val="2"/>
            <w:shd w:val="clear" w:color="auto" w:fill="EDEDED"/>
            <w:noWrap/>
            <w:vAlign w:val="center"/>
            <w:hideMark/>
          </w:tcPr>
          <w:p w14:paraId="06945D99" w14:textId="77777777" w:rsidR="00850DE8" w:rsidRPr="00463460" w:rsidRDefault="00850DE8" w:rsidP="002134C5">
            <w:pPr>
              <w:jc w:val="center"/>
              <w:rPr>
                <w:sz w:val="18"/>
                <w:szCs w:val="18"/>
              </w:rPr>
            </w:pPr>
            <w:r w:rsidRPr="00463460">
              <w:rPr>
                <w:sz w:val="18"/>
                <w:szCs w:val="18"/>
              </w:rPr>
              <w:t>125</w:t>
            </w:r>
            <w:r w:rsidRPr="00463460">
              <w:rPr>
                <w:sz w:val="18"/>
                <w:szCs w:val="18"/>
              </w:rPr>
              <w:t>～</w:t>
            </w:r>
            <w:r w:rsidRPr="00463460">
              <w:rPr>
                <w:sz w:val="18"/>
                <w:szCs w:val="18"/>
              </w:rPr>
              <w:t>250</w:t>
            </w:r>
          </w:p>
        </w:tc>
        <w:tc>
          <w:tcPr>
            <w:tcW w:w="992" w:type="dxa"/>
            <w:shd w:val="clear" w:color="auto" w:fill="EDEDED"/>
            <w:noWrap/>
            <w:vAlign w:val="center"/>
            <w:hideMark/>
          </w:tcPr>
          <w:p w14:paraId="04D7602C" w14:textId="77777777" w:rsidR="00850DE8" w:rsidRPr="00463460" w:rsidRDefault="00850DE8" w:rsidP="002134C5">
            <w:pPr>
              <w:rPr>
                <w:sz w:val="18"/>
                <w:szCs w:val="18"/>
              </w:rPr>
            </w:pPr>
            <w:r w:rsidRPr="00463460">
              <w:rPr>
                <w:sz w:val="18"/>
                <w:szCs w:val="18"/>
              </w:rPr>
              <w:t>mmol/day</w:t>
            </w:r>
          </w:p>
        </w:tc>
        <w:tc>
          <w:tcPr>
            <w:tcW w:w="992" w:type="dxa"/>
            <w:vAlign w:val="center"/>
          </w:tcPr>
          <w:p w14:paraId="55912431" w14:textId="77777777" w:rsidR="00850DE8" w:rsidRPr="00463460" w:rsidRDefault="00850DE8" w:rsidP="002134C5">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r w:rsidRPr="00463460">
              <w:rPr>
                <w:noProof/>
                <w:kern w:val="0"/>
                <w:sz w:val="18"/>
                <w:szCs w:val="18"/>
              </w:rPr>
              <w:drawing>
                <wp:inline distT="0" distB="0" distL="0" distR="0" wp14:anchorId="301452E0" wp14:editId="019D4A86">
                  <wp:extent cx="28575" cy="9525"/>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p>
        </w:tc>
        <w:tc>
          <w:tcPr>
            <w:tcW w:w="454" w:type="dxa"/>
            <w:vMerge w:val="restart"/>
            <w:shd w:val="clear" w:color="auto" w:fill="auto"/>
            <w:noWrap/>
            <w:vAlign w:val="center"/>
            <w:hideMark/>
          </w:tcPr>
          <w:p w14:paraId="3C264C16" w14:textId="4E917170" w:rsidR="00850DE8" w:rsidRPr="00463460" w:rsidRDefault="002A1F1A" w:rsidP="002134C5">
            <w:pPr>
              <w:jc w:val="center"/>
              <w:rPr>
                <w:dstrike/>
                <w:color w:val="00B0F0"/>
                <w:sz w:val="18"/>
                <w:szCs w:val="18"/>
              </w:rPr>
            </w:pPr>
            <w:r w:rsidRPr="00463460">
              <w:rPr>
                <w:sz w:val="18"/>
                <w:szCs w:val="18"/>
              </w:rPr>
              <w:t>09</w:t>
            </w:r>
          </w:p>
        </w:tc>
        <w:tc>
          <w:tcPr>
            <w:tcW w:w="436" w:type="dxa"/>
            <w:vMerge w:val="restart"/>
            <w:shd w:val="clear" w:color="auto" w:fill="auto"/>
            <w:vAlign w:val="center"/>
          </w:tcPr>
          <w:p w14:paraId="2441AB21" w14:textId="77777777" w:rsidR="00850DE8" w:rsidRPr="00463460" w:rsidRDefault="00850DE8" w:rsidP="002134C5">
            <w:pPr>
              <w:rPr>
                <w:sz w:val="18"/>
                <w:szCs w:val="18"/>
              </w:rPr>
            </w:pPr>
            <w:r w:rsidRPr="00463460">
              <w:rPr>
                <w:sz w:val="18"/>
                <w:szCs w:val="18"/>
              </w:rPr>
              <w:t>尿</w:t>
            </w:r>
          </w:p>
        </w:tc>
      </w:tr>
      <w:tr w:rsidR="00850DE8" w:rsidRPr="00463460" w14:paraId="20EB78B6" w14:textId="77777777" w:rsidTr="002A1F1A">
        <w:trPr>
          <w:trHeight w:val="330"/>
        </w:trPr>
        <w:tc>
          <w:tcPr>
            <w:tcW w:w="1321" w:type="dxa"/>
            <w:shd w:val="clear" w:color="auto" w:fill="auto"/>
            <w:noWrap/>
            <w:vAlign w:val="center"/>
            <w:hideMark/>
          </w:tcPr>
          <w:p w14:paraId="1B23A93E" w14:textId="77777777" w:rsidR="00850DE8" w:rsidRPr="00463460" w:rsidRDefault="00850DE8" w:rsidP="002134C5">
            <w:pPr>
              <w:rPr>
                <w:bCs/>
                <w:sz w:val="18"/>
                <w:szCs w:val="18"/>
              </w:rPr>
            </w:pPr>
            <w:r w:rsidRPr="00463460">
              <w:rPr>
                <w:bCs/>
                <w:sz w:val="18"/>
                <w:szCs w:val="18"/>
              </w:rPr>
              <w:t>K</w:t>
            </w:r>
          </w:p>
        </w:tc>
        <w:tc>
          <w:tcPr>
            <w:tcW w:w="2552" w:type="dxa"/>
            <w:vMerge/>
            <w:shd w:val="clear" w:color="auto" w:fill="auto"/>
            <w:noWrap/>
            <w:vAlign w:val="center"/>
            <w:hideMark/>
          </w:tcPr>
          <w:p w14:paraId="42207F52" w14:textId="77777777" w:rsidR="00850DE8" w:rsidRPr="00463460" w:rsidRDefault="00850DE8" w:rsidP="002134C5">
            <w:pPr>
              <w:rPr>
                <w:sz w:val="18"/>
                <w:szCs w:val="18"/>
              </w:rPr>
            </w:pPr>
          </w:p>
        </w:tc>
        <w:tc>
          <w:tcPr>
            <w:tcW w:w="567" w:type="dxa"/>
            <w:vMerge/>
            <w:shd w:val="clear" w:color="auto" w:fill="auto"/>
            <w:hideMark/>
          </w:tcPr>
          <w:p w14:paraId="73C157C9" w14:textId="77777777" w:rsidR="00850DE8" w:rsidRPr="00463460" w:rsidRDefault="00850DE8" w:rsidP="002134C5">
            <w:pPr>
              <w:jc w:val="left"/>
              <w:rPr>
                <w:sz w:val="18"/>
                <w:szCs w:val="18"/>
              </w:rPr>
            </w:pPr>
          </w:p>
        </w:tc>
        <w:tc>
          <w:tcPr>
            <w:tcW w:w="1134" w:type="dxa"/>
            <w:gridSpan w:val="2"/>
            <w:shd w:val="clear" w:color="auto" w:fill="auto"/>
            <w:noWrap/>
            <w:vAlign w:val="center"/>
            <w:hideMark/>
          </w:tcPr>
          <w:p w14:paraId="5B51A28B" w14:textId="187E456E" w:rsidR="00850DE8" w:rsidRPr="00463460" w:rsidRDefault="00850DE8" w:rsidP="002134C5">
            <w:pPr>
              <w:jc w:val="center"/>
              <w:rPr>
                <w:sz w:val="18"/>
                <w:szCs w:val="18"/>
              </w:rPr>
            </w:pPr>
            <w:r w:rsidRPr="00962968">
              <w:rPr>
                <w:sz w:val="18"/>
                <w:szCs w:val="18"/>
              </w:rPr>
              <w:t>50</w:t>
            </w:r>
            <w:r w:rsidRPr="00962968">
              <w:rPr>
                <w:sz w:val="18"/>
                <w:szCs w:val="18"/>
              </w:rPr>
              <w:t>～</w:t>
            </w:r>
            <w:r w:rsidRPr="00962968">
              <w:rPr>
                <w:sz w:val="18"/>
                <w:szCs w:val="18"/>
              </w:rPr>
              <w:t>100</w:t>
            </w:r>
          </w:p>
        </w:tc>
        <w:tc>
          <w:tcPr>
            <w:tcW w:w="992" w:type="dxa"/>
            <w:shd w:val="clear" w:color="auto" w:fill="auto"/>
            <w:noWrap/>
            <w:vAlign w:val="center"/>
            <w:hideMark/>
          </w:tcPr>
          <w:p w14:paraId="65D59752" w14:textId="77777777" w:rsidR="00850DE8" w:rsidRPr="00463460" w:rsidRDefault="00850DE8" w:rsidP="002134C5">
            <w:pPr>
              <w:rPr>
                <w:sz w:val="18"/>
                <w:szCs w:val="18"/>
              </w:rPr>
            </w:pPr>
            <w:r w:rsidRPr="00463460">
              <w:rPr>
                <w:sz w:val="18"/>
                <w:szCs w:val="18"/>
              </w:rPr>
              <w:t>mmol/day</w:t>
            </w:r>
          </w:p>
        </w:tc>
        <w:tc>
          <w:tcPr>
            <w:tcW w:w="992" w:type="dxa"/>
            <w:vAlign w:val="center"/>
          </w:tcPr>
          <w:p w14:paraId="4E1B030C" w14:textId="77777777" w:rsidR="00850DE8" w:rsidRPr="00463460" w:rsidRDefault="00850DE8" w:rsidP="002134C5">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454" w:type="dxa"/>
            <w:vMerge/>
            <w:shd w:val="clear" w:color="auto" w:fill="auto"/>
            <w:hideMark/>
          </w:tcPr>
          <w:p w14:paraId="7D50D087" w14:textId="77777777" w:rsidR="00850DE8" w:rsidRPr="00463460" w:rsidRDefault="00850DE8" w:rsidP="002134C5">
            <w:pPr>
              <w:jc w:val="left"/>
              <w:rPr>
                <w:sz w:val="18"/>
                <w:szCs w:val="18"/>
              </w:rPr>
            </w:pPr>
          </w:p>
        </w:tc>
        <w:tc>
          <w:tcPr>
            <w:tcW w:w="436" w:type="dxa"/>
            <w:vMerge/>
            <w:shd w:val="clear" w:color="auto" w:fill="auto"/>
            <w:vAlign w:val="center"/>
          </w:tcPr>
          <w:p w14:paraId="205CBDD6" w14:textId="77777777" w:rsidR="00850DE8" w:rsidRPr="00463460" w:rsidRDefault="00850DE8" w:rsidP="002134C5">
            <w:pPr>
              <w:rPr>
                <w:sz w:val="18"/>
                <w:szCs w:val="18"/>
              </w:rPr>
            </w:pPr>
          </w:p>
        </w:tc>
      </w:tr>
      <w:tr w:rsidR="00850DE8" w:rsidRPr="00463460" w14:paraId="79FF42DF" w14:textId="77777777" w:rsidTr="002A1F1A">
        <w:trPr>
          <w:trHeight w:val="330"/>
        </w:trPr>
        <w:tc>
          <w:tcPr>
            <w:tcW w:w="1321" w:type="dxa"/>
            <w:shd w:val="clear" w:color="auto" w:fill="EDEDED"/>
            <w:noWrap/>
            <w:vAlign w:val="center"/>
            <w:hideMark/>
          </w:tcPr>
          <w:p w14:paraId="048299EA" w14:textId="77777777" w:rsidR="00850DE8" w:rsidRPr="00463460" w:rsidRDefault="00850DE8" w:rsidP="002134C5">
            <w:pPr>
              <w:rPr>
                <w:bCs/>
                <w:sz w:val="18"/>
                <w:szCs w:val="18"/>
              </w:rPr>
            </w:pPr>
            <w:r w:rsidRPr="00463460">
              <w:rPr>
                <w:bCs/>
                <w:sz w:val="18"/>
                <w:szCs w:val="18"/>
              </w:rPr>
              <w:t>Cl</w:t>
            </w:r>
          </w:p>
        </w:tc>
        <w:tc>
          <w:tcPr>
            <w:tcW w:w="2552" w:type="dxa"/>
            <w:vMerge/>
            <w:shd w:val="clear" w:color="auto" w:fill="EDEDED"/>
            <w:noWrap/>
            <w:vAlign w:val="center"/>
            <w:hideMark/>
          </w:tcPr>
          <w:p w14:paraId="2157578A" w14:textId="77777777" w:rsidR="00850DE8" w:rsidRPr="00463460" w:rsidRDefault="00850DE8" w:rsidP="002134C5">
            <w:pPr>
              <w:rPr>
                <w:sz w:val="18"/>
                <w:szCs w:val="18"/>
              </w:rPr>
            </w:pPr>
          </w:p>
        </w:tc>
        <w:tc>
          <w:tcPr>
            <w:tcW w:w="567" w:type="dxa"/>
            <w:vMerge/>
            <w:shd w:val="clear" w:color="auto" w:fill="auto"/>
            <w:hideMark/>
          </w:tcPr>
          <w:p w14:paraId="2EC5FF15" w14:textId="77777777" w:rsidR="00850DE8" w:rsidRPr="00463460" w:rsidRDefault="00850DE8" w:rsidP="002134C5">
            <w:pPr>
              <w:jc w:val="left"/>
              <w:rPr>
                <w:sz w:val="18"/>
                <w:szCs w:val="18"/>
              </w:rPr>
            </w:pPr>
          </w:p>
        </w:tc>
        <w:tc>
          <w:tcPr>
            <w:tcW w:w="1134" w:type="dxa"/>
            <w:gridSpan w:val="2"/>
            <w:shd w:val="clear" w:color="auto" w:fill="EDEDED"/>
            <w:noWrap/>
            <w:vAlign w:val="center"/>
            <w:hideMark/>
          </w:tcPr>
          <w:p w14:paraId="7CD79A13" w14:textId="77777777" w:rsidR="00850DE8" w:rsidRPr="00463460" w:rsidRDefault="00850DE8" w:rsidP="002134C5">
            <w:pPr>
              <w:jc w:val="center"/>
              <w:rPr>
                <w:sz w:val="18"/>
                <w:szCs w:val="18"/>
              </w:rPr>
            </w:pPr>
            <w:r w:rsidRPr="00463460">
              <w:rPr>
                <w:sz w:val="18"/>
                <w:szCs w:val="18"/>
              </w:rPr>
              <w:t>70</w:t>
            </w:r>
            <w:r w:rsidRPr="00463460">
              <w:rPr>
                <w:sz w:val="18"/>
                <w:szCs w:val="18"/>
              </w:rPr>
              <w:t>～</w:t>
            </w:r>
            <w:r w:rsidRPr="00463460">
              <w:rPr>
                <w:sz w:val="18"/>
                <w:szCs w:val="18"/>
              </w:rPr>
              <w:t>250</w:t>
            </w:r>
          </w:p>
        </w:tc>
        <w:tc>
          <w:tcPr>
            <w:tcW w:w="992" w:type="dxa"/>
            <w:shd w:val="clear" w:color="auto" w:fill="EDEDED"/>
            <w:noWrap/>
            <w:vAlign w:val="center"/>
            <w:hideMark/>
          </w:tcPr>
          <w:p w14:paraId="763EB5BF" w14:textId="77777777" w:rsidR="00850DE8" w:rsidRPr="00463460" w:rsidRDefault="00850DE8" w:rsidP="002134C5">
            <w:pPr>
              <w:rPr>
                <w:sz w:val="18"/>
                <w:szCs w:val="18"/>
              </w:rPr>
            </w:pPr>
            <w:r w:rsidRPr="00463460">
              <w:rPr>
                <w:sz w:val="18"/>
                <w:szCs w:val="18"/>
              </w:rPr>
              <w:t>mmol/day</w:t>
            </w:r>
          </w:p>
        </w:tc>
        <w:tc>
          <w:tcPr>
            <w:tcW w:w="992" w:type="dxa"/>
            <w:vAlign w:val="center"/>
          </w:tcPr>
          <w:p w14:paraId="5ECF617D" w14:textId="77777777" w:rsidR="00850DE8" w:rsidRPr="00463460" w:rsidRDefault="00850DE8" w:rsidP="002134C5">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454" w:type="dxa"/>
            <w:vMerge/>
            <w:shd w:val="clear" w:color="auto" w:fill="auto"/>
            <w:hideMark/>
          </w:tcPr>
          <w:p w14:paraId="54DBD10D" w14:textId="77777777" w:rsidR="00850DE8" w:rsidRPr="00463460" w:rsidRDefault="00850DE8" w:rsidP="002134C5">
            <w:pPr>
              <w:jc w:val="left"/>
              <w:rPr>
                <w:sz w:val="18"/>
                <w:szCs w:val="18"/>
              </w:rPr>
            </w:pPr>
          </w:p>
        </w:tc>
        <w:tc>
          <w:tcPr>
            <w:tcW w:w="436" w:type="dxa"/>
            <w:vMerge/>
            <w:shd w:val="clear" w:color="auto" w:fill="auto"/>
            <w:vAlign w:val="center"/>
          </w:tcPr>
          <w:p w14:paraId="0FEFB4FF" w14:textId="77777777" w:rsidR="00850DE8" w:rsidRPr="00463460" w:rsidRDefault="00850DE8" w:rsidP="002134C5">
            <w:pPr>
              <w:rPr>
                <w:sz w:val="18"/>
                <w:szCs w:val="18"/>
              </w:rPr>
            </w:pPr>
          </w:p>
        </w:tc>
      </w:tr>
      <w:tr w:rsidR="00850DE8" w:rsidRPr="00463460" w14:paraId="3FFEB8E5" w14:textId="77777777" w:rsidTr="002A1F1A">
        <w:trPr>
          <w:trHeight w:val="330"/>
        </w:trPr>
        <w:tc>
          <w:tcPr>
            <w:tcW w:w="1321" w:type="dxa"/>
            <w:shd w:val="clear" w:color="auto" w:fill="auto"/>
            <w:noWrap/>
            <w:vAlign w:val="center"/>
            <w:hideMark/>
          </w:tcPr>
          <w:p w14:paraId="50B5539B" w14:textId="77777777" w:rsidR="00850DE8" w:rsidRPr="00463460" w:rsidRDefault="00850DE8" w:rsidP="002134C5">
            <w:pPr>
              <w:rPr>
                <w:bCs/>
                <w:sz w:val="18"/>
                <w:szCs w:val="18"/>
              </w:rPr>
            </w:pPr>
            <w:r w:rsidRPr="00463460">
              <w:rPr>
                <w:bCs/>
                <w:sz w:val="18"/>
                <w:szCs w:val="18"/>
              </w:rPr>
              <w:t>Ca</w:t>
            </w:r>
          </w:p>
        </w:tc>
        <w:tc>
          <w:tcPr>
            <w:tcW w:w="2552" w:type="dxa"/>
            <w:shd w:val="clear" w:color="auto" w:fill="auto"/>
            <w:noWrap/>
            <w:vAlign w:val="center"/>
            <w:hideMark/>
          </w:tcPr>
          <w:p w14:paraId="57553F0B" w14:textId="77777777" w:rsidR="00850DE8" w:rsidRPr="00463460" w:rsidRDefault="00850DE8" w:rsidP="002134C5">
            <w:pPr>
              <w:jc w:val="left"/>
              <w:rPr>
                <w:sz w:val="18"/>
                <w:szCs w:val="18"/>
              </w:rPr>
            </w:pPr>
            <w:r w:rsidRPr="00463460">
              <w:rPr>
                <w:sz w:val="18"/>
                <w:szCs w:val="18"/>
              </w:rPr>
              <w:t>酵素法</w:t>
            </w:r>
          </w:p>
        </w:tc>
        <w:tc>
          <w:tcPr>
            <w:tcW w:w="567" w:type="dxa"/>
            <w:vMerge/>
            <w:shd w:val="clear" w:color="auto" w:fill="auto"/>
            <w:hideMark/>
          </w:tcPr>
          <w:p w14:paraId="7C606BC0" w14:textId="77777777" w:rsidR="00850DE8" w:rsidRPr="00463460" w:rsidRDefault="00850DE8" w:rsidP="002134C5">
            <w:pPr>
              <w:jc w:val="left"/>
              <w:rPr>
                <w:sz w:val="18"/>
                <w:szCs w:val="18"/>
              </w:rPr>
            </w:pPr>
          </w:p>
        </w:tc>
        <w:tc>
          <w:tcPr>
            <w:tcW w:w="1134" w:type="dxa"/>
            <w:gridSpan w:val="2"/>
            <w:shd w:val="clear" w:color="auto" w:fill="auto"/>
            <w:noWrap/>
            <w:vAlign w:val="center"/>
            <w:hideMark/>
          </w:tcPr>
          <w:p w14:paraId="5E257CEE" w14:textId="57FB0820" w:rsidR="00B35084" w:rsidRDefault="00B35084" w:rsidP="002134C5">
            <w:pPr>
              <w:jc w:val="center"/>
              <w:rPr>
                <w:rFonts w:eastAsia="ＭＳ 明朝"/>
                <w:sz w:val="18"/>
                <w:szCs w:val="18"/>
              </w:rPr>
            </w:pPr>
            <w:r>
              <w:rPr>
                <w:rFonts w:eastAsia="ＭＳ 明朝" w:hint="cs"/>
                <w:sz w:val="18"/>
                <w:szCs w:val="18"/>
              </w:rPr>
              <w:t>1</w:t>
            </w:r>
            <w:r>
              <w:rPr>
                <w:rFonts w:eastAsia="ＭＳ 明朝"/>
                <w:sz w:val="18"/>
                <w:szCs w:val="18"/>
              </w:rPr>
              <w:t>00</w:t>
            </w:r>
            <w:r w:rsidRPr="00463460">
              <w:rPr>
                <w:sz w:val="18"/>
                <w:szCs w:val="18"/>
              </w:rPr>
              <w:t>～</w:t>
            </w:r>
            <w:r>
              <w:rPr>
                <w:rFonts w:eastAsia="ＭＳ 明朝"/>
                <w:sz w:val="18"/>
                <w:szCs w:val="18"/>
              </w:rPr>
              <w:t>300</w:t>
            </w:r>
          </w:p>
          <w:p w14:paraId="1A128E07" w14:textId="59EDDB41" w:rsidR="00850DE8" w:rsidRPr="00463460" w:rsidRDefault="00850DE8" w:rsidP="002134C5">
            <w:pPr>
              <w:jc w:val="center"/>
              <w:rPr>
                <w:sz w:val="18"/>
                <w:szCs w:val="18"/>
              </w:rPr>
            </w:pPr>
          </w:p>
        </w:tc>
        <w:tc>
          <w:tcPr>
            <w:tcW w:w="992" w:type="dxa"/>
            <w:shd w:val="clear" w:color="auto" w:fill="auto"/>
            <w:noWrap/>
            <w:vAlign w:val="center"/>
            <w:hideMark/>
          </w:tcPr>
          <w:p w14:paraId="54DF5DF6" w14:textId="77777777" w:rsidR="00850DE8" w:rsidRPr="00463460" w:rsidRDefault="00850DE8" w:rsidP="002134C5">
            <w:pPr>
              <w:rPr>
                <w:sz w:val="18"/>
                <w:szCs w:val="18"/>
              </w:rPr>
            </w:pPr>
            <w:r w:rsidRPr="00463460">
              <w:rPr>
                <w:sz w:val="18"/>
                <w:szCs w:val="18"/>
              </w:rPr>
              <w:t>mg/day</w:t>
            </w:r>
          </w:p>
        </w:tc>
        <w:tc>
          <w:tcPr>
            <w:tcW w:w="992" w:type="dxa"/>
            <w:vAlign w:val="center"/>
          </w:tcPr>
          <w:p w14:paraId="182481C8" w14:textId="71F9D20E" w:rsidR="00850DE8" w:rsidRPr="00463460" w:rsidRDefault="00B35084" w:rsidP="002134C5">
            <w:pPr>
              <w:widowControl/>
              <w:rPr>
                <w:kern w:val="0"/>
                <w:sz w:val="18"/>
                <w:szCs w:val="18"/>
              </w:rPr>
            </w:pPr>
            <w:r w:rsidRPr="00463460">
              <w:rPr>
                <w:kern w:val="0"/>
                <w:sz w:val="18"/>
                <w:szCs w:val="18"/>
              </w:rPr>
              <w:t>(</w:t>
            </w:r>
            <w:r w:rsidRPr="00463460">
              <w:rPr>
                <w:kern w:val="0"/>
                <w:sz w:val="18"/>
                <w:szCs w:val="18"/>
              </w:rPr>
              <w:t>提</w:t>
            </w:r>
            <w:r w:rsidRPr="00463460">
              <w:rPr>
                <w:kern w:val="0"/>
                <w:sz w:val="18"/>
                <w:szCs w:val="18"/>
              </w:rPr>
              <w:t>)</w:t>
            </w:r>
            <w:r w:rsidRPr="00463460" w:rsidDel="00B35084">
              <w:rPr>
                <w:kern w:val="0"/>
                <w:sz w:val="18"/>
                <w:szCs w:val="18"/>
              </w:rPr>
              <w:t xml:space="preserve"> </w:t>
            </w:r>
          </w:p>
        </w:tc>
        <w:tc>
          <w:tcPr>
            <w:tcW w:w="454" w:type="dxa"/>
            <w:vMerge/>
            <w:shd w:val="clear" w:color="auto" w:fill="auto"/>
            <w:hideMark/>
          </w:tcPr>
          <w:p w14:paraId="4B93A036" w14:textId="77777777" w:rsidR="00850DE8" w:rsidRPr="00463460" w:rsidRDefault="00850DE8" w:rsidP="002134C5">
            <w:pPr>
              <w:jc w:val="left"/>
              <w:rPr>
                <w:sz w:val="18"/>
                <w:szCs w:val="18"/>
              </w:rPr>
            </w:pPr>
          </w:p>
        </w:tc>
        <w:tc>
          <w:tcPr>
            <w:tcW w:w="436" w:type="dxa"/>
            <w:vMerge/>
            <w:shd w:val="clear" w:color="auto" w:fill="auto"/>
            <w:vAlign w:val="center"/>
          </w:tcPr>
          <w:p w14:paraId="79760730" w14:textId="77777777" w:rsidR="00850DE8" w:rsidRPr="00463460" w:rsidRDefault="00850DE8" w:rsidP="002134C5">
            <w:pPr>
              <w:rPr>
                <w:sz w:val="18"/>
                <w:szCs w:val="18"/>
              </w:rPr>
            </w:pPr>
          </w:p>
        </w:tc>
      </w:tr>
      <w:tr w:rsidR="00850DE8" w:rsidRPr="00463460" w14:paraId="5EFCC6C8" w14:textId="77777777" w:rsidTr="002A1F1A">
        <w:trPr>
          <w:trHeight w:val="330"/>
        </w:trPr>
        <w:tc>
          <w:tcPr>
            <w:tcW w:w="1321" w:type="dxa"/>
            <w:shd w:val="clear" w:color="auto" w:fill="EDEDED"/>
            <w:noWrap/>
            <w:vAlign w:val="center"/>
            <w:hideMark/>
          </w:tcPr>
          <w:p w14:paraId="2A07F7CB" w14:textId="77777777" w:rsidR="00850DE8" w:rsidRPr="00463460" w:rsidRDefault="00850DE8" w:rsidP="002134C5">
            <w:pPr>
              <w:rPr>
                <w:bCs/>
                <w:sz w:val="18"/>
                <w:szCs w:val="18"/>
              </w:rPr>
            </w:pPr>
            <w:r w:rsidRPr="00463460">
              <w:rPr>
                <w:bCs/>
                <w:sz w:val="18"/>
                <w:szCs w:val="18"/>
              </w:rPr>
              <w:t>P</w:t>
            </w:r>
          </w:p>
        </w:tc>
        <w:tc>
          <w:tcPr>
            <w:tcW w:w="2552" w:type="dxa"/>
            <w:shd w:val="clear" w:color="auto" w:fill="EDEDED"/>
            <w:noWrap/>
            <w:vAlign w:val="center"/>
            <w:hideMark/>
          </w:tcPr>
          <w:p w14:paraId="0EB9EEFB" w14:textId="77777777" w:rsidR="00850DE8" w:rsidRPr="00463460" w:rsidRDefault="00850DE8" w:rsidP="002134C5">
            <w:pPr>
              <w:jc w:val="left"/>
              <w:rPr>
                <w:sz w:val="18"/>
                <w:szCs w:val="18"/>
              </w:rPr>
            </w:pPr>
            <w:r w:rsidRPr="00463460">
              <w:rPr>
                <w:sz w:val="18"/>
                <w:szCs w:val="18"/>
              </w:rPr>
              <w:t>酵素法</w:t>
            </w:r>
          </w:p>
        </w:tc>
        <w:tc>
          <w:tcPr>
            <w:tcW w:w="567" w:type="dxa"/>
            <w:vMerge/>
            <w:shd w:val="clear" w:color="auto" w:fill="auto"/>
            <w:hideMark/>
          </w:tcPr>
          <w:p w14:paraId="0E11CA8F" w14:textId="77777777" w:rsidR="00850DE8" w:rsidRPr="00463460" w:rsidRDefault="00850DE8" w:rsidP="002134C5">
            <w:pPr>
              <w:jc w:val="left"/>
              <w:rPr>
                <w:sz w:val="18"/>
                <w:szCs w:val="18"/>
              </w:rPr>
            </w:pPr>
          </w:p>
        </w:tc>
        <w:tc>
          <w:tcPr>
            <w:tcW w:w="1134" w:type="dxa"/>
            <w:gridSpan w:val="2"/>
            <w:shd w:val="clear" w:color="auto" w:fill="EDEDED"/>
            <w:noWrap/>
            <w:vAlign w:val="center"/>
            <w:hideMark/>
          </w:tcPr>
          <w:p w14:paraId="5B948C57" w14:textId="77777777" w:rsidR="00850DE8" w:rsidRPr="00463460" w:rsidRDefault="00850DE8" w:rsidP="002134C5">
            <w:pPr>
              <w:jc w:val="center"/>
              <w:rPr>
                <w:sz w:val="18"/>
                <w:szCs w:val="18"/>
              </w:rPr>
            </w:pPr>
            <w:r w:rsidRPr="00463460">
              <w:rPr>
                <w:sz w:val="18"/>
                <w:szCs w:val="18"/>
              </w:rPr>
              <w:t>400</w:t>
            </w:r>
            <w:r w:rsidRPr="00463460">
              <w:rPr>
                <w:sz w:val="18"/>
                <w:szCs w:val="18"/>
              </w:rPr>
              <w:t>～</w:t>
            </w:r>
            <w:r w:rsidRPr="00463460">
              <w:rPr>
                <w:sz w:val="18"/>
                <w:szCs w:val="18"/>
              </w:rPr>
              <w:t>1000</w:t>
            </w:r>
          </w:p>
        </w:tc>
        <w:tc>
          <w:tcPr>
            <w:tcW w:w="992" w:type="dxa"/>
            <w:shd w:val="clear" w:color="auto" w:fill="EDEDED"/>
            <w:noWrap/>
            <w:vAlign w:val="center"/>
            <w:hideMark/>
          </w:tcPr>
          <w:p w14:paraId="6CD8CEE1" w14:textId="77777777" w:rsidR="00850DE8" w:rsidRPr="00463460" w:rsidRDefault="00850DE8" w:rsidP="002134C5">
            <w:pPr>
              <w:rPr>
                <w:sz w:val="18"/>
                <w:szCs w:val="18"/>
              </w:rPr>
            </w:pPr>
            <w:r w:rsidRPr="00463460">
              <w:rPr>
                <w:sz w:val="18"/>
                <w:szCs w:val="18"/>
              </w:rPr>
              <w:t>mg/day</w:t>
            </w:r>
          </w:p>
        </w:tc>
        <w:tc>
          <w:tcPr>
            <w:tcW w:w="992" w:type="dxa"/>
            <w:vAlign w:val="center"/>
          </w:tcPr>
          <w:p w14:paraId="54856F72" w14:textId="449A2C52"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16</w:t>
            </w:r>
          </w:p>
        </w:tc>
        <w:tc>
          <w:tcPr>
            <w:tcW w:w="454" w:type="dxa"/>
            <w:vMerge/>
            <w:shd w:val="clear" w:color="auto" w:fill="auto"/>
            <w:hideMark/>
          </w:tcPr>
          <w:p w14:paraId="1E113CDC" w14:textId="77777777" w:rsidR="00850DE8" w:rsidRPr="00463460" w:rsidRDefault="00850DE8" w:rsidP="002134C5">
            <w:pPr>
              <w:jc w:val="left"/>
              <w:rPr>
                <w:sz w:val="18"/>
                <w:szCs w:val="18"/>
              </w:rPr>
            </w:pPr>
          </w:p>
        </w:tc>
        <w:tc>
          <w:tcPr>
            <w:tcW w:w="436" w:type="dxa"/>
            <w:vMerge/>
            <w:shd w:val="clear" w:color="auto" w:fill="auto"/>
            <w:vAlign w:val="center"/>
          </w:tcPr>
          <w:p w14:paraId="16589299" w14:textId="77777777" w:rsidR="00850DE8" w:rsidRPr="00463460" w:rsidRDefault="00850DE8" w:rsidP="002134C5">
            <w:pPr>
              <w:rPr>
                <w:sz w:val="18"/>
                <w:szCs w:val="18"/>
              </w:rPr>
            </w:pPr>
          </w:p>
        </w:tc>
      </w:tr>
      <w:tr w:rsidR="00850DE8" w:rsidRPr="00463460" w14:paraId="64A70AA4" w14:textId="77777777" w:rsidTr="002A1F1A">
        <w:trPr>
          <w:trHeight w:val="330"/>
        </w:trPr>
        <w:tc>
          <w:tcPr>
            <w:tcW w:w="1321" w:type="dxa"/>
            <w:shd w:val="clear" w:color="auto" w:fill="auto"/>
            <w:noWrap/>
            <w:vAlign w:val="center"/>
            <w:hideMark/>
          </w:tcPr>
          <w:p w14:paraId="2262C046" w14:textId="77777777" w:rsidR="00850DE8" w:rsidRPr="00463460" w:rsidRDefault="00850DE8" w:rsidP="002134C5">
            <w:pPr>
              <w:rPr>
                <w:bCs/>
                <w:sz w:val="18"/>
                <w:szCs w:val="18"/>
              </w:rPr>
            </w:pPr>
            <w:r w:rsidRPr="00463460">
              <w:rPr>
                <w:bCs/>
                <w:sz w:val="18"/>
                <w:szCs w:val="18"/>
              </w:rPr>
              <w:t>PRO</w:t>
            </w:r>
          </w:p>
        </w:tc>
        <w:tc>
          <w:tcPr>
            <w:tcW w:w="2552" w:type="dxa"/>
            <w:shd w:val="clear" w:color="auto" w:fill="auto"/>
            <w:noWrap/>
            <w:vAlign w:val="center"/>
            <w:hideMark/>
          </w:tcPr>
          <w:p w14:paraId="4176FA32" w14:textId="77777777" w:rsidR="00850DE8" w:rsidRPr="00463460" w:rsidRDefault="00850DE8" w:rsidP="002134C5">
            <w:pPr>
              <w:jc w:val="left"/>
              <w:rPr>
                <w:sz w:val="18"/>
                <w:szCs w:val="18"/>
              </w:rPr>
            </w:pPr>
            <w:r w:rsidRPr="00463460">
              <w:rPr>
                <w:sz w:val="18"/>
                <w:szCs w:val="18"/>
              </w:rPr>
              <w:t>ピロガロールレッド法</w:t>
            </w:r>
          </w:p>
        </w:tc>
        <w:tc>
          <w:tcPr>
            <w:tcW w:w="567" w:type="dxa"/>
            <w:vMerge/>
            <w:shd w:val="clear" w:color="auto" w:fill="auto"/>
            <w:hideMark/>
          </w:tcPr>
          <w:p w14:paraId="0C6935EC" w14:textId="77777777" w:rsidR="00850DE8" w:rsidRPr="00463460" w:rsidRDefault="00850DE8" w:rsidP="002134C5">
            <w:pPr>
              <w:jc w:val="left"/>
              <w:rPr>
                <w:sz w:val="18"/>
                <w:szCs w:val="18"/>
              </w:rPr>
            </w:pPr>
          </w:p>
        </w:tc>
        <w:tc>
          <w:tcPr>
            <w:tcW w:w="1134" w:type="dxa"/>
            <w:gridSpan w:val="2"/>
            <w:shd w:val="clear" w:color="auto" w:fill="auto"/>
            <w:noWrap/>
            <w:vAlign w:val="center"/>
            <w:hideMark/>
          </w:tcPr>
          <w:p w14:paraId="3B464579" w14:textId="77777777" w:rsidR="00850DE8" w:rsidRPr="00463460" w:rsidRDefault="00850DE8" w:rsidP="002134C5">
            <w:pPr>
              <w:jc w:val="center"/>
              <w:rPr>
                <w:sz w:val="18"/>
                <w:szCs w:val="18"/>
              </w:rPr>
            </w:pPr>
            <w:r w:rsidRPr="00463460">
              <w:rPr>
                <w:sz w:val="18"/>
                <w:szCs w:val="18"/>
              </w:rPr>
              <w:t>31.2</w:t>
            </w:r>
            <w:r w:rsidRPr="00463460">
              <w:rPr>
                <w:sz w:val="18"/>
                <w:szCs w:val="18"/>
              </w:rPr>
              <w:t>～</w:t>
            </w:r>
            <w:r w:rsidRPr="00463460">
              <w:rPr>
                <w:sz w:val="18"/>
                <w:szCs w:val="18"/>
              </w:rPr>
              <w:t>120.0</w:t>
            </w:r>
          </w:p>
        </w:tc>
        <w:tc>
          <w:tcPr>
            <w:tcW w:w="992" w:type="dxa"/>
            <w:shd w:val="clear" w:color="auto" w:fill="auto"/>
            <w:noWrap/>
            <w:vAlign w:val="center"/>
            <w:hideMark/>
          </w:tcPr>
          <w:p w14:paraId="11E40947" w14:textId="77777777" w:rsidR="00850DE8" w:rsidRPr="00463460" w:rsidRDefault="00850DE8" w:rsidP="002134C5">
            <w:pPr>
              <w:rPr>
                <w:sz w:val="18"/>
                <w:szCs w:val="18"/>
              </w:rPr>
            </w:pPr>
            <w:r w:rsidRPr="00463460">
              <w:rPr>
                <w:sz w:val="18"/>
                <w:szCs w:val="18"/>
              </w:rPr>
              <w:t>mg/day</w:t>
            </w:r>
          </w:p>
        </w:tc>
        <w:tc>
          <w:tcPr>
            <w:tcW w:w="992" w:type="dxa"/>
            <w:vAlign w:val="center"/>
          </w:tcPr>
          <w:p w14:paraId="7444A5DB"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3</w:t>
            </w:r>
          </w:p>
        </w:tc>
        <w:tc>
          <w:tcPr>
            <w:tcW w:w="454" w:type="dxa"/>
            <w:vMerge/>
            <w:shd w:val="clear" w:color="auto" w:fill="auto"/>
            <w:hideMark/>
          </w:tcPr>
          <w:p w14:paraId="089BC430" w14:textId="77777777" w:rsidR="00850DE8" w:rsidRPr="00463460" w:rsidRDefault="00850DE8" w:rsidP="002134C5">
            <w:pPr>
              <w:jc w:val="left"/>
              <w:rPr>
                <w:sz w:val="18"/>
                <w:szCs w:val="18"/>
              </w:rPr>
            </w:pPr>
          </w:p>
        </w:tc>
        <w:tc>
          <w:tcPr>
            <w:tcW w:w="436" w:type="dxa"/>
            <w:vMerge/>
            <w:shd w:val="clear" w:color="auto" w:fill="auto"/>
            <w:vAlign w:val="center"/>
          </w:tcPr>
          <w:p w14:paraId="5AC22234" w14:textId="77777777" w:rsidR="00850DE8" w:rsidRPr="00463460" w:rsidRDefault="00850DE8" w:rsidP="002134C5">
            <w:pPr>
              <w:rPr>
                <w:sz w:val="18"/>
                <w:szCs w:val="18"/>
              </w:rPr>
            </w:pPr>
          </w:p>
        </w:tc>
      </w:tr>
      <w:tr w:rsidR="00850DE8" w:rsidRPr="00463460" w14:paraId="61B79D72" w14:textId="77777777" w:rsidTr="002A1F1A">
        <w:trPr>
          <w:trHeight w:val="330"/>
        </w:trPr>
        <w:tc>
          <w:tcPr>
            <w:tcW w:w="1321" w:type="dxa"/>
            <w:shd w:val="clear" w:color="auto" w:fill="EDEDED"/>
            <w:noWrap/>
            <w:vAlign w:val="center"/>
            <w:hideMark/>
          </w:tcPr>
          <w:p w14:paraId="7750290A" w14:textId="77777777" w:rsidR="00850DE8" w:rsidRPr="00463460" w:rsidRDefault="00850DE8" w:rsidP="002134C5">
            <w:pPr>
              <w:rPr>
                <w:bCs/>
                <w:sz w:val="18"/>
                <w:szCs w:val="18"/>
              </w:rPr>
            </w:pPr>
            <w:r w:rsidRPr="00463460">
              <w:rPr>
                <w:bCs/>
                <w:sz w:val="18"/>
                <w:szCs w:val="18"/>
              </w:rPr>
              <w:t>GLU</w:t>
            </w:r>
          </w:p>
        </w:tc>
        <w:tc>
          <w:tcPr>
            <w:tcW w:w="2552" w:type="dxa"/>
            <w:shd w:val="clear" w:color="auto" w:fill="EDEDED"/>
            <w:noWrap/>
            <w:vAlign w:val="center"/>
            <w:hideMark/>
          </w:tcPr>
          <w:p w14:paraId="59436150" w14:textId="77777777" w:rsidR="00850DE8" w:rsidRPr="00463460" w:rsidRDefault="00850DE8" w:rsidP="002134C5">
            <w:pPr>
              <w:jc w:val="left"/>
              <w:rPr>
                <w:sz w:val="18"/>
                <w:szCs w:val="18"/>
              </w:rPr>
            </w:pPr>
            <w:r w:rsidRPr="00463460">
              <w:rPr>
                <w:sz w:val="18"/>
                <w:szCs w:val="18"/>
              </w:rPr>
              <w:t>ヘキソキナーゼ・</w:t>
            </w:r>
            <w:r w:rsidRPr="00463460">
              <w:rPr>
                <w:sz w:val="18"/>
                <w:szCs w:val="18"/>
              </w:rPr>
              <w:t>G-6-PDH</w:t>
            </w:r>
            <w:r w:rsidRPr="00463460">
              <w:rPr>
                <w:sz w:val="18"/>
                <w:szCs w:val="18"/>
              </w:rPr>
              <w:t>法</w:t>
            </w:r>
          </w:p>
        </w:tc>
        <w:tc>
          <w:tcPr>
            <w:tcW w:w="567" w:type="dxa"/>
            <w:vMerge/>
            <w:shd w:val="clear" w:color="auto" w:fill="auto"/>
            <w:hideMark/>
          </w:tcPr>
          <w:p w14:paraId="08F91D7F" w14:textId="77777777" w:rsidR="00850DE8" w:rsidRPr="00463460" w:rsidRDefault="00850DE8" w:rsidP="002134C5">
            <w:pPr>
              <w:jc w:val="left"/>
              <w:rPr>
                <w:sz w:val="18"/>
                <w:szCs w:val="18"/>
              </w:rPr>
            </w:pPr>
          </w:p>
        </w:tc>
        <w:tc>
          <w:tcPr>
            <w:tcW w:w="1134" w:type="dxa"/>
            <w:gridSpan w:val="2"/>
            <w:shd w:val="clear" w:color="auto" w:fill="EDEDED"/>
            <w:noWrap/>
            <w:vAlign w:val="center"/>
            <w:hideMark/>
          </w:tcPr>
          <w:p w14:paraId="57ED4609" w14:textId="77777777" w:rsidR="00850DE8" w:rsidRPr="00463460" w:rsidRDefault="00850DE8" w:rsidP="002134C5">
            <w:pPr>
              <w:jc w:val="center"/>
              <w:rPr>
                <w:sz w:val="18"/>
                <w:szCs w:val="18"/>
              </w:rPr>
            </w:pPr>
            <w:r w:rsidRPr="00463460">
              <w:rPr>
                <w:sz w:val="18"/>
                <w:szCs w:val="18"/>
              </w:rPr>
              <w:t>130</w:t>
            </w:r>
            <w:r w:rsidRPr="00463460">
              <w:rPr>
                <w:sz w:val="18"/>
                <w:szCs w:val="18"/>
              </w:rPr>
              <w:t>～</w:t>
            </w:r>
            <w:r w:rsidRPr="00463460">
              <w:rPr>
                <w:sz w:val="18"/>
                <w:szCs w:val="18"/>
              </w:rPr>
              <w:t>500</w:t>
            </w:r>
          </w:p>
        </w:tc>
        <w:tc>
          <w:tcPr>
            <w:tcW w:w="992" w:type="dxa"/>
            <w:shd w:val="clear" w:color="auto" w:fill="EDEDED"/>
            <w:noWrap/>
            <w:vAlign w:val="center"/>
            <w:hideMark/>
          </w:tcPr>
          <w:p w14:paraId="44A4AA40" w14:textId="77777777" w:rsidR="00850DE8" w:rsidRPr="00463460" w:rsidRDefault="00850DE8" w:rsidP="002134C5">
            <w:pPr>
              <w:rPr>
                <w:sz w:val="18"/>
                <w:szCs w:val="18"/>
              </w:rPr>
            </w:pPr>
            <w:r w:rsidRPr="00463460">
              <w:rPr>
                <w:sz w:val="18"/>
                <w:szCs w:val="18"/>
              </w:rPr>
              <w:t>mg/day</w:t>
            </w:r>
          </w:p>
        </w:tc>
        <w:tc>
          <w:tcPr>
            <w:tcW w:w="992" w:type="dxa"/>
            <w:vAlign w:val="center"/>
          </w:tcPr>
          <w:p w14:paraId="7C243110" w14:textId="77777777"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3</w:t>
            </w:r>
          </w:p>
        </w:tc>
        <w:tc>
          <w:tcPr>
            <w:tcW w:w="454" w:type="dxa"/>
            <w:vMerge/>
            <w:shd w:val="clear" w:color="auto" w:fill="auto"/>
            <w:hideMark/>
          </w:tcPr>
          <w:p w14:paraId="137B2E86" w14:textId="77777777" w:rsidR="00850DE8" w:rsidRPr="00463460" w:rsidRDefault="00850DE8" w:rsidP="002134C5">
            <w:pPr>
              <w:jc w:val="left"/>
              <w:rPr>
                <w:sz w:val="18"/>
                <w:szCs w:val="18"/>
              </w:rPr>
            </w:pPr>
          </w:p>
        </w:tc>
        <w:tc>
          <w:tcPr>
            <w:tcW w:w="436" w:type="dxa"/>
            <w:vMerge/>
            <w:shd w:val="clear" w:color="auto" w:fill="auto"/>
            <w:vAlign w:val="center"/>
          </w:tcPr>
          <w:p w14:paraId="77B479F5" w14:textId="77777777" w:rsidR="00850DE8" w:rsidRPr="00463460" w:rsidRDefault="00850DE8" w:rsidP="002134C5">
            <w:pPr>
              <w:rPr>
                <w:sz w:val="18"/>
                <w:szCs w:val="18"/>
              </w:rPr>
            </w:pPr>
          </w:p>
        </w:tc>
      </w:tr>
      <w:tr w:rsidR="00850DE8" w:rsidRPr="00463460" w14:paraId="0B267EDB" w14:textId="77777777" w:rsidTr="002A1F1A">
        <w:trPr>
          <w:trHeight w:val="330"/>
        </w:trPr>
        <w:tc>
          <w:tcPr>
            <w:tcW w:w="1321" w:type="dxa"/>
            <w:shd w:val="clear" w:color="auto" w:fill="auto"/>
            <w:noWrap/>
            <w:vAlign w:val="center"/>
            <w:hideMark/>
          </w:tcPr>
          <w:p w14:paraId="5C1FF88D" w14:textId="77777777" w:rsidR="00850DE8" w:rsidRPr="00463460" w:rsidRDefault="00850DE8" w:rsidP="002134C5">
            <w:pPr>
              <w:rPr>
                <w:bCs/>
                <w:sz w:val="18"/>
                <w:szCs w:val="18"/>
              </w:rPr>
            </w:pPr>
            <w:r w:rsidRPr="00463460">
              <w:rPr>
                <w:bCs/>
                <w:sz w:val="18"/>
                <w:szCs w:val="18"/>
              </w:rPr>
              <w:t>AMY</w:t>
            </w:r>
          </w:p>
        </w:tc>
        <w:tc>
          <w:tcPr>
            <w:tcW w:w="2552" w:type="dxa"/>
            <w:shd w:val="clear" w:color="auto" w:fill="auto"/>
            <w:noWrap/>
            <w:vAlign w:val="center"/>
            <w:hideMark/>
          </w:tcPr>
          <w:p w14:paraId="518F26C4" w14:textId="77777777" w:rsidR="00850DE8" w:rsidRPr="00463460" w:rsidRDefault="00850DE8" w:rsidP="002134C5">
            <w:pPr>
              <w:jc w:val="left"/>
              <w:rPr>
                <w:sz w:val="18"/>
                <w:szCs w:val="18"/>
              </w:rPr>
            </w:pPr>
            <w:r w:rsidRPr="00463460">
              <w:rPr>
                <w:sz w:val="18"/>
                <w:szCs w:val="18"/>
              </w:rPr>
              <w:t>JSCC</w:t>
            </w:r>
            <w:r w:rsidRPr="00463460">
              <w:rPr>
                <w:sz w:val="18"/>
                <w:szCs w:val="18"/>
              </w:rPr>
              <w:t>標準化対応法</w:t>
            </w:r>
            <w:r w:rsidRPr="00463460">
              <w:rPr>
                <w:sz w:val="18"/>
                <w:szCs w:val="18"/>
              </w:rPr>
              <w:t xml:space="preserve"> </w:t>
            </w:r>
          </w:p>
          <w:p w14:paraId="7BCF1C78" w14:textId="77777777" w:rsidR="00850DE8" w:rsidRPr="00463460" w:rsidRDefault="00850DE8" w:rsidP="002134C5">
            <w:pPr>
              <w:jc w:val="left"/>
              <w:rPr>
                <w:sz w:val="18"/>
                <w:szCs w:val="18"/>
              </w:rPr>
            </w:pPr>
            <w:r w:rsidRPr="00463460">
              <w:rPr>
                <w:color w:val="000000"/>
                <w:kern w:val="0"/>
                <w:sz w:val="18"/>
                <w:szCs w:val="18"/>
              </w:rPr>
              <w:t>(G7-pNP</w:t>
            </w:r>
            <w:r w:rsidRPr="00463460">
              <w:rPr>
                <w:color w:val="000000"/>
                <w:kern w:val="0"/>
                <w:sz w:val="18"/>
                <w:szCs w:val="18"/>
              </w:rPr>
              <w:t>基質法</w:t>
            </w:r>
            <w:r w:rsidRPr="00463460">
              <w:rPr>
                <w:color w:val="000000"/>
                <w:kern w:val="0"/>
                <w:sz w:val="18"/>
                <w:szCs w:val="18"/>
              </w:rPr>
              <w:t>)</w:t>
            </w:r>
          </w:p>
        </w:tc>
        <w:tc>
          <w:tcPr>
            <w:tcW w:w="567" w:type="dxa"/>
            <w:vMerge/>
            <w:shd w:val="clear" w:color="auto" w:fill="auto"/>
            <w:hideMark/>
          </w:tcPr>
          <w:p w14:paraId="53841DAE" w14:textId="77777777" w:rsidR="00850DE8" w:rsidRPr="00463460" w:rsidRDefault="00850DE8" w:rsidP="002134C5">
            <w:pPr>
              <w:jc w:val="left"/>
              <w:rPr>
                <w:sz w:val="18"/>
                <w:szCs w:val="18"/>
              </w:rPr>
            </w:pPr>
          </w:p>
        </w:tc>
        <w:tc>
          <w:tcPr>
            <w:tcW w:w="1134" w:type="dxa"/>
            <w:gridSpan w:val="2"/>
            <w:shd w:val="clear" w:color="auto" w:fill="auto"/>
            <w:noWrap/>
            <w:vAlign w:val="center"/>
            <w:hideMark/>
          </w:tcPr>
          <w:p w14:paraId="0E73803E" w14:textId="77777777" w:rsidR="00850DE8" w:rsidRPr="00463460" w:rsidRDefault="00850DE8" w:rsidP="002134C5">
            <w:pPr>
              <w:jc w:val="center"/>
              <w:rPr>
                <w:sz w:val="18"/>
                <w:szCs w:val="18"/>
              </w:rPr>
            </w:pPr>
            <w:r w:rsidRPr="00463460">
              <w:rPr>
                <w:sz w:val="18"/>
                <w:szCs w:val="18"/>
              </w:rPr>
              <w:t>50</w:t>
            </w:r>
            <w:r w:rsidRPr="00463460">
              <w:rPr>
                <w:sz w:val="18"/>
                <w:szCs w:val="18"/>
              </w:rPr>
              <w:t>～</w:t>
            </w:r>
            <w:r w:rsidRPr="00463460">
              <w:rPr>
                <w:sz w:val="18"/>
                <w:szCs w:val="18"/>
              </w:rPr>
              <w:t>500</w:t>
            </w:r>
          </w:p>
        </w:tc>
        <w:tc>
          <w:tcPr>
            <w:tcW w:w="992" w:type="dxa"/>
            <w:shd w:val="clear" w:color="auto" w:fill="auto"/>
            <w:noWrap/>
            <w:vAlign w:val="center"/>
            <w:hideMark/>
          </w:tcPr>
          <w:p w14:paraId="000B90CF" w14:textId="77777777" w:rsidR="00850DE8" w:rsidRPr="00463460" w:rsidRDefault="00850DE8" w:rsidP="002134C5">
            <w:pPr>
              <w:rPr>
                <w:sz w:val="18"/>
                <w:szCs w:val="18"/>
              </w:rPr>
            </w:pPr>
            <w:r w:rsidRPr="00463460">
              <w:rPr>
                <w:sz w:val="18"/>
                <w:szCs w:val="18"/>
              </w:rPr>
              <w:t>U/L</w:t>
            </w:r>
          </w:p>
        </w:tc>
        <w:tc>
          <w:tcPr>
            <w:tcW w:w="992" w:type="dxa"/>
            <w:vAlign w:val="center"/>
          </w:tcPr>
          <w:p w14:paraId="56BF1736" w14:textId="345FB9E0" w:rsidR="00850DE8" w:rsidRPr="00463460" w:rsidRDefault="00850DE8" w:rsidP="002134C5">
            <w:pPr>
              <w:widowControl/>
              <w:jc w:val="left"/>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17</w:t>
            </w:r>
          </w:p>
        </w:tc>
        <w:tc>
          <w:tcPr>
            <w:tcW w:w="454" w:type="dxa"/>
            <w:vMerge/>
            <w:shd w:val="clear" w:color="auto" w:fill="auto"/>
            <w:hideMark/>
          </w:tcPr>
          <w:p w14:paraId="7BEA4D6E" w14:textId="77777777" w:rsidR="00850DE8" w:rsidRPr="00463460" w:rsidRDefault="00850DE8" w:rsidP="002134C5">
            <w:pPr>
              <w:jc w:val="left"/>
              <w:rPr>
                <w:sz w:val="18"/>
                <w:szCs w:val="18"/>
              </w:rPr>
            </w:pPr>
          </w:p>
        </w:tc>
        <w:tc>
          <w:tcPr>
            <w:tcW w:w="436" w:type="dxa"/>
            <w:vMerge/>
            <w:shd w:val="clear" w:color="auto" w:fill="auto"/>
            <w:vAlign w:val="center"/>
          </w:tcPr>
          <w:p w14:paraId="66A96221" w14:textId="77777777" w:rsidR="00850DE8" w:rsidRPr="00463460" w:rsidRDefault="00850DE8" w:rsidP="002134C5">
            <w:pPr>
              <w:rPr>
                <w:sz w:val="18"/>
                <w:szCs w:val="18"/>
              </w:rPr>
            </w:pPr>
          </w:p>
        </w:tc>
      </w:tr>
      <w:tr w:rsidR="00850DE8" w:rsidRPr="00463460" w14:paraId="390139DE" w14:textId="77777777" w:rsidTr="002A1F1A">
        <w:trPr>
          <w:trHeight w:val="330"/>
        </w:trPr>
        <w:tc>
          <w:tcPr>
            <w:tcW w:w="1321" w:type="dxa"/>
            <w:shd w:val="clear" w:color="auto" w:fill="EDEDED"/>
            <w:noWrap/>
            <w:vAlign w:val="center"/>
            <w:hideMark/>
          </w:tcPr>
          <w:p w14:paraId="5EDD5C7E" w14:textId="77777777" w:rsidR="00850DE8" w:rsidRPr="00463460" w:rsidRDefault="00850DE8" w:rsidP="002134C5">
            <w:pPr>
              <w:rPr>
                <w:bCs/>
                <w:sz w:val="18"/>
                <w:szCs w:val="18"/>
              </w:rPr>
            </w:pPr>
            <w:r w:rsidRPr="00463460">
              <w:rPr>
                <w:bCs/>
                <w:sz w:val="18"/>
                <w:szCs w:val="18"/>
              </w:rPr>
              <w:t>NAG</w:t>
            </w:r>
          </w:p>
        </w:tc>
        <w:tc>
          <w:tcPr>
            <w:tcW w:w="2552" w:type="dxa"/>
            <w:shd w:val="clear" w:color="auto" w:fill="EDEDED"/>
            <w:noWrap/>
            <w:vAlign w:val="center"/>
            <w:hideMark/>
          </w:tcPr>
          <w:p w14:paraId="6D322BCE" w14:textId="77777777" w:rsidR="00850DE8" w:rsidRPr="00463460" w:rsidRDefault="00850DE8" w:rsidP="002134C5">
            <w:pPr>
              <w:jc w:val="left"/>
              <w:rPr>
                <w:sz w:val="18"/>
                <w:szCs w:val="18"/>
              </w:rPr>
            </w:pPr>
            <w:r w:rsidRPr="00463460">
              <w:rPr>
                <w:sz w:val="18"/>
                <w:szCs w:val="18"/>
              </w:rPr>
              <w:t>MPT-NAG</w:t>
            </w:r>
            <w:r w:rsidRPr="00463460">
              <w:rPr>
                <w:sz w:val="18"/>
                <w:szCs w:val="18"/>
              </w:rPr>
              <w:t>法</w:t>
            </w:r>
          </w:p>
        </w:tc>
        <w:tc>
          <w:tcPr>
            <w:tcW w:w="567" w:type="dxa"/>
            <w:vMerge/>
            <w:shd w:val="clear" w:color="auto" w:fill="auto"/>
            <w:hideMark/>
          </w:tcPr>
          <w:p w14:paraId="38C77C77" w14:textId="77777777" w:rsidR="00850DE8" w:rsidRPr="00463460" w:rsidRDefault="00850DE8" w:rsidP="002134C5">
            <w:pPr>
              <w:jc w:val="left"/>
              <w:rPr>
                <w:sz w:val="18"/>
                <w:szCs w:val="18"/>
              </w:rPr>
            </w:pPr>
          </w:p>
        </w:tc>
        <w:tc>
          <w:tcPr>
            <w:tcW w:w="1134" w:type="dxa"/>
            <w:gridSpan w:val="2"/>
            <w:shd w:val="clear" w:color="auto" w:fill="EDEDED"/>
            <w:noWrap/>
            <w:vAlign w:val="center"/>
            <w:hideMark/>
          </w:tcPr>
          <w:p w14:paraId="57FEBA2B" w14:textId="77777777" w:rsidR="00850DE8" w:rsidRPr="00463460" w:rsidRDefault="00850DE8" w:rsidP="002134C5">
            <w:pPr>
              <w:jc w:val="center"/>
              <w:rPr>
                <w:sz w:val="18"/>
                <w:szCs w:val="18"/>
              </w:rPr>
            </w:pPr>
            <w:r w:rsidRPr="00463460">
              <w:rPr>
                <w:sz w:val="18"/>
                <w:szCs w:val="18"/>
              </w:rPr>
              <w:t>&lt; 11.5</w:t>
            </w:r>
          </w:p>
        </w:tc>
        <w:tc>
          <w:tcPr>
            <w:tcW w:w="992" w:type="dxa"/>
            <w:shd w:val="clear" w:color="auto" w:fill="EDEDED"/>
            <w:noWrap/>
            <w:vAlign w:val="center"/>
            <w:hideMark/>
          </w:tcPr>
          <w:p w14:paraId="6238F4C3" w14:textId="77777777" w:rsidR="00850DE8" w:rsidRPr="00463460" w:rsidRDefault="00850DE8" w:rsidP="002134C5">
            <w:pPr>
              <w:rPr>
                <w:sz w:val="18"/>
                <w:szCs w:val="18"/>
              </w:rPr>
            </w:pPr>
            <w:r w:rsidRPr="00463460">
              <w:rPr>
                <w:sz w:val="18"/>
                <w:szCs w:val="18"/>
              </w:rPr>
              <w:t>IU/L</w:t>
            </w:r>
          </w:p>
        </w:tc>
        <w:tc>
          <w:tcPr>
            <w:tcW w:w="992" w:type="dxa"/>
            <w:vAlign w:val="center"/>
          </w:tcPr>
          <w:p w14:paraId="3E12C152" w14:textId="2CABBC88"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006F0337">
              <w:rPr>
                <w:sz w:val="18"/>
                <w:szCs w:val="18"/>
              </w:rPr>
              <w:t>＊</w:t>
            </w:r>
            <w:r w:rsidR="006F0337">
              <w:rPr>
                <w:sz w:val="18"/>
                <w:szCs w:val="18"/>
              </w:rPr>
              <w:t>13</w:t>
            </w:r>
          </w:p>
        </w:tc>
        <w:tc>
          <w:tcPr>
            <w:tcW w:w="454" w:type="dxa"/>
            <w:vMerge/>
            <w:shd w:val="clear" w:color="auto" w:fill="auto"/>
            <w:hideMark/>
          </w:tcPr>
          <w:p w14:paraId="708F3084" w14:textId="77777777" w:rsidR="00850DE8" w:rsidRPr="00463460" w:rsidRDefault="00850DE8" w:rsidP="002134C5">
            <w:pPr>
              <w:jc w:val="left"/>
              <w:rPr>
                <w:sz w:val="18"/>
                <w:szCs w:val="18"/>
              </w:rPr>
            </w:pPr>
          </w:p>
        </w:tc>
        <w:tc>
          <w:tcPr>
            <w:tcW w:w="436" w:type="dxa"/>
            <w:vMerge/>
            <w:shd w:val="clear" w:color="auto" w:fill="auto"/>
            <w:vAlign w:val="center"/>
          </w:tcPr>
          <w:p w14:paraId="40452DF7" w14:textId="77777777" w:rsidR="00850DE8" w:rsidRPr="00463460" w:rsidRDefault="00850DE8" w:rsidP="002134C5">
            <w:pPr>
              <w:rPr>
                <w:sz w:val="18"/>
                <w:szCs w:val="18"/>
              </w:rPr>
            </w:pPr>
          </w:p>
        </w:tc>
      </w:tr>
      <w:tr w:rsidR="00850DE8" w:rsidRPr="00463460" w14:paraId="1BA0D552" w14:textId="77777777" w:rsidTr="002A1F1A">
        <w:trPr>
          <w:trHeight w:val="330"/>
        </w:trPr>
        <w:tc>
          <w:tcPr>
            <w:tcW w:w="1321" w:type="dxa"/>
            <w:shd w:val="clear" w:color="auto" w:fill="auto"/>
            <w:noWrap/>
            <w:vAlign w:val="center"/>
            <w:hideMark/>
          </w:tcPr>
          <w:p w14:paraId="7F15CB04" w14:textId="77777777" w:rsidR="00850DE8" w:rsidRPr="00463460" w:rsidRDefault="00850DE8" w:rsidP="002134C5">
            <w:pPr>
              <w:rPr>
                <w:bCs/>
                <w:sz w:val="18"/>
                <w:szCs w:val="18"/>
              </w:rPr>
            </w:pPr>
            <w:r w:rsidRPr="00463460">
              <w:rPr>
                <w:bCs/>
                <w:sz w:val="18"/>
                <w:szCs w:val="18"/>
              </w:rPr>
              <w:t>CRE</w:t>
            </w:r>
          </w:p>
        </w:tc>
        <w:tc>
          <w:tcPr>
            <w:tcW w:w="2552" w:type="dxa"/>
            <w:shd w:val="clear" w:color="auto" w:fill="auto"/>
            <w:noWrap/>
            <w:vAlign w:val="center"/>
            <w:hideMark/>
          </w:tcPr>
          <w:p w14:paraId="021A62B3" w14:textId="77777777" w:rsidR="00850DE8" w:rsidRPr="00463460" w:rsidRDefault="00850DE8" w:rsidP="002134C5">
            <w:pPr>
              <w:jc w:val="left"/>
              <w:rPr>
                <w:sz w:val="18"/>
                <w:szCs w:val="18"/>
              </w:rPr>
            </w:pPr>
            <w:r w:rsidRPr="00463460">
              <w:rPr>
                <w:sz w:val="18"/>
                <w:szCs w:val="18"/>
              </w:rPr>
              <w:t>酵素法</w:t>
            </w:r>
          </w:p>
        </w:tc>
        <w:tc>
          <w:tcPr>
            <w:tcW w:w="567" w:type="dxa"/>
            <w:vMerge/>
            <w:shd w:val="clear" w:color="auto" w:fill="auto"/>
            <w:hideMark/>
          </w:tcPr>
          <w:p w14:paraId="49492573" w14:textId="77777777" w:rsidR="00850DE8" w:rsidRPr="00463460" w:rsidRDefault="00850DE8" w:rsidP="002134C5">
            <w:pPr>
              <w:jc w:val="left"/>
              <w:rPr>
                <w:sz w:val="18"/>
                <w:szCs w:val="18"/>
              </w:rPr>
            </w:pPr>
          </w:p>
        </w:tc>
        <w:tc>
          <w:tcPr>
            <w:tcW w:w="1134" w:type="dxa"/>
            <w:gridSpan w:val="2"/>
            <w:shd w:val="clear" w:color="auto" w:fill="auto"/>
            <w:noWrap/>
            <w:vAlign w:val="center"/>
            <w:hideMark/>
          </w:tcPr>
          <w:p w14:paraId="162E7E01" w14:textId="77777777" w:rsidR="00850DE8" w:rsidRPr="00463460" w:rsidRDefault="00850DE8" w:rsidP="002134C5">
            <w:pPr>
              <w:jc w:val="center"/>
              <w:rPr>
                <w:sz w:val="18"/>
                <w:szCs w:val="18"/>
              </w:rPr>
            </w:pPr>
            <w:r w:rsidRPr="00463460">
              <w:rPr>
                <w:kern w:val="0"/>
                <w:sz w:val="18"/>
                <w:szCs w:val="18"/>
              </w:rPr>
              <w:t>1000</w:t>
            </w:r>
            <w:r w:rsidRPr="00463460">
              <w:rPr>
                <w:kern w:val="0"/>
                <w:sz w:val="18"/>
                <w:szCs w:val="18"/>
              </w:rPr>
              <w:t>～</w:t>
            </w:r>
            <w:r w:rsidRPr="00463460">
              <w:rPr>
                <w:kern w:val="0"/>
                <w:sz w:val="18"/>
                <w:szCs w:val="18"/>
              </w:rPr>
              <w:t>1500</w:t>
            </w:r>
          </w:p>
        </w:tc>
        <w:tc>
          <w:tcPr>
            <w:tcW w:w="992" w:type="dxa"/>
            <w:shd w:val="clear" w:color="auto" w:fill="auto"/>
            <w:noWrap/>
            <w:vAlign w:val="center"/>
            <w:hideMark/>
          </w:tcPr>
          <w:p w14:paraId="10A4B2F3" w14:textId="77777777" w:rsidR="00850DE8" w:rsidRPr="00463460" w:rsidRDefault="00850DE8" w:rsidP="002134C5">
            <w:pPr>
              <w:rPr>
                <w:sz w:val="18"/>
                <w:szCs w:val="18"/>
              </w:rPr>
            </w:pPr>
            <w:r w:rsidRPr="00463460">
              <w:rPr>
                <w:sz w:val="18"/>
                <w:szCs w:val="18"/>
              </w:rPr>
              <w:t>mg/day</w:t>
            </w:r>
          </w:p>
        </w:tc>
        <w:tc>
          <w:tcPr>
            <w:tcW w:w="992" w:type="dxa"/>
            <w:vAlign w:val="center"/>
          </w:tcPr>
          <w:p w14:paraId="1971CBCD" w14:textId="77777777" w:rsidR="00850DE8" w:rsidRPr="00463460" w:rsidRDefault="00850DE8" w:rsidP="002134C5">
            <w:pPr>
              <w:widowControl/>
              <w:jc w:val="left"/>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Pr="00463460">
              <w:rPr>
                <w:kern w:val="0"/>
                <w:sz w:val="18"/>
                <w:szCs w:val="18"/>
              </w:rPr>
              <w:t>＊</w:t>
            </w:r>
            <w:r w:rsidRPr="00463460">
              <w:rPr>
                <w:kern w:val="0"/>
                <w:sz w:val="18"/>
                <w:szCs w:val="18"/>
              </w:rPr>
              <w:t>3</w:t>
            </w:r>
          </w:p>
        </w:tc>
        <w:tc>
          <w:tcPr>
            <w:tcW w:w="454" w:type="dxa"/>
            <w:vMerge/>
            <w:shd w:val="clear" w:color="auto" w:fill="auto"/>
            <w:hideMark/>
          </w:tcPr>
          <w:p w14:paraId="3DA441CD" w14:textId="77777777" w:rsidR="00850DE8" w:rsidRPr="00463460" w:rsidRDefault="00850DE8" w:rsidP="002134C5">
            <w:pPr>
              <w:jc w:val="left"/>
              <w:rPr>
                <w:sz w:val="18"/>
                <w:szCs w:val="18"/>
              </w:rPr>
            </w:pPr>
          </w:p>
        </w:tc>
        <w:tc>
          <w:tcPr>
            <w:tcW w:w="436" w:type="dxa"/>
            <w:vMerge/>
            <w:shd w:val="clear" w:color="auto" w:fill="auto"/>
            <w:vAlign w:val="center"/>
          </w:tcPr>
          <w:p w14:paraId="617D3681" w14:textId="77777777" w:rsidR="00850DE8" w:rsidRPr="00463460" w:rsidRDefault="00850DE8" w:rsidP="002134C5">
            <w:pPr>
              <w:rPr>
                <w:sz w:val="18"/>
                <w:szCs w:val="18"/>
              </w:rPr>
            </w:pPr>
          </w:p>
        </w:tc>
      </w:tr>
      <w:tr w:rsidR="00850DE8" w:rsidRPr="00463460" w14:paraId="27A6033E" w14:textId="77777777" w:rsidTr="002A1F1A">
        <w:trPr>
          <w:trHeight w:val="330"/>
        </w:trPr>
        <w:tc>
          <w:tcPr>
            <w:tcW w:w="1321" w:type="dxa"/>
            <w:shd w:val="clear" w:color="auto" w:fill="EDEDED"/>
            <w:noWrap/>
            <w:vAlign w:val="center"/>
            <w:hideMark/>
          </w:tcPr>
          <w:p w14:paraId="04247832" w14:textId="77777777" w:rsidR="00850DE8" w:rsidRPr="00463460" w:rsidRDefault="00850DE8" w:rsidP="002134C5">
            <w:pPr>
              <w:rPr>
                <w:bCs/>
                <w:sz w:val="18"/>
                <w:szCs w:val="18"/>
              </w:rPr>
            </w:pPr>
            <w:r w:rsidRPr="00463460">
              <w:rPr>
                <w:bCs/>
                <w:sz w:val="18"/>
                <w:szCs w:val="18"/>
              </w:rPr>
              <w:t>UN</w:t>
            </w:r>
          </w:p>
        </w:tc>
        <w:tc>
          <w:tcPr>
            <w:tcW w:w="2552" w:type="dxa"/>
            <w:shd w:val="clear" w:color="auto" w:fill="EDEDED"/>
            <w:noWrap/>
            <w:vAlign w:val="center"/>
            <w:hideMark/>
          </w:tcPr>
          <w:p w14:paraId="0623BBA2" w14:textId="77777777" w:rsidR="00850DE8" w:rsidRPr="00463460" w:rsidRDefault="00850DE8" w:rsidP="002134C5">
            <w:pPr>
              <w:jc w:val="left"/>
              <w:rPr>
                <w:sz w:val="18"/>
                <w:szCs w:val="18"/>
              </w:rPr>
            </w:pPr>
            <w:r w:rsidRPr="00463460">
              <w:rPr>
                <w:sz w:val="18"/>
                <w:szCs w:val="18"/>
              </w:rPr>
              <w:t>Urease-GLDH</w:t>
            </w:r>
            <w:r w:rsidRPr="00463460">
              <w:rPr>
                <w:sz w:val="18"/>
                <w:szCs w:val="18"/>
              </w:rPr>
              <w:t>法</w:t>
            </w:r>
          </w:p>
        </w:tc>
        <w:tc>
          <w:tcPr>
            <w:tcW w:w="567" w:type="dxa"/>
            <w:vMerge/>
            <w:shd w:val="clear" w:color="auto" w:fill="auto"/>
            <w:hideMark/>
          </w:tcPr>
          <w:p w14:paraId="23E1E270" w14:textId="77777777" w:rsidR="00850DE8" w:rsidRPr="00463460" w:rsidRDefault="00850DE8" w:rsidP="002134C5">
            <w:pPr>
              <w:jc w:val="left"/>
              <w:rPr>
                <w:sz w:val="18"/>
                <w:szCs w:val="18"/>
              </w:rPr>
            </w:pPr>
          </w:p>
        </w:tc>
        <w:tc>
          <w:tcPr>
            <w:tcW w:w="1134" w:type="dxa"/>
            <w:gridSpan w:val="2"/>
            <w:shd w:val="clear" w:color="auto" w:fill="EDEDED"/>
            <w:noWrap/>
            <w:vAlign w:val="center"/>
            <w:hideMark/>
          </w:tcPr>
          <w:p w14:paraId="2BB89916" w14:textId="77777777" w:rsidR="00850DE8" w:rsidRPr="00463460" w:rsidRDefault="00850DE8" w:rsidP="002134C5">
            <w:pPr>
              <w:jc w:val="center"/>
              <w:rPr>
                <w:dstrike/>
                <w:color w:val="00B0F0"/>
                <w:sz w:val="18"/>
                <w:szCs w:val="18"/>
              </w:rPr>
            </w:pPr>
            <w:r w:rsidRPr="00463460">
              <w:rPr>
                <w:sz w:val="18"/>
                <w:szCs w:val="18"/>
              </w:rPr>
              <w:t>6500</w:t>
            </w:r>
            <w:r w:rsidRPr="00463460">
              <w:rPr>
                <w:sz w:val="18"/>
                <w:szCs w:val="18"/>
              </w:rPr>
              <w:t>～</w:t>
            </w:r>
            <w:r w:rsidRPr="00463460">
              <w:rPr>
                <w:sz w:val="18"/>
                <w:szCs w:val="18"/>
              </w:rPr>
              <w:t>13000</w:t>
            </w:r>
          </w:p>
        </w:tc>
        <w:tc>
          <w:tcPr>
            <w:tcW w:w="992" w:type="dxa"/>
            <w:shd w:val="clear" w:color="auto" w:fill="EDEDED"/>
            <w:noWrap/>
            <w:vAlign w:val="center"/>
            <w:hideMark/>
          </w:tcPr>
          <w:p w14:paraId="63D5B5E2" w14:textId="77777777" w:rsidR="00850DE8" w:rsidRPr="00463460" w:rsidRDefault="00850DE8" w:rsidP="002134C5">
            <w:pPr>
              <w:rPr>
                <w:sz w:val="18"/>
                <w:szCs w:val="18"/>
              </w:rPr>
            </w:pPr>
            <w:r w:rsidRPr="00463460">
              <w:rPr>
                <w:sz w:val="18"/>
                <w:szCs w:val="18"/>
              </w:rPr>
              <w:t>mg/day</w:t>
            </w:r>
          </w:p>
        </w:tc>
        <w:tc>
          <w:tcPr>
            <w:tcW w:w="992" w:type="dxa"/>
            <w:vAlign w:val="center"/>
          </w:tcPr>
          <w:p w14:paraId="18AF9797" w14:textId="7AB0BDB4" w:rsidR="00850DE8" w:rsidRPr="00593D1E" w:rsidRDefault="00850DE8" w:rsidP="002134C5">
            <w:pPr>
              <w:widowControl/>
              <w:rPr>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454" w:type="dxa"/>
            <w:vMerge/>
            <w:shd w:val="clear" w:color="auto" w:fill="auto"/>
            <w:hideMark/>
          </w:tcPr>
          <w:p w14:paraId="23573255" w14:textId="77777777" w:rsidR="00850DE8" w:rsidRPr="00463460" w:rsidRDefault="00850DE8" w:rsidP="002134C5">
            <w:pPr>
              <w:jc w:val="left"/>
              <w:rPr>
                <w:sz w:val="18"/>
                <w:szCs w:val="18"/>
              </w:rPr>
            </w:pPr>
          </w:p>
        </w:tc>
        <w:tc>
          <w:tcPr>
            <w:tcW w:w="436" w:type="dxa"/>
            <w:vMerge/>
            <w:shd w:val="clear" w:color="auto" w:fill="auto"/>
            <w:vAlign w:val="center"/>
          </w:tcPr>
          <w:p w14:paraId="63329C60" w14:textId="77777777" w:rsidR="00850DE8" w:rsidRPr="00463460" w:rsidRDefault="00850DE8" w:rsidP="002134C5">
            <w:pPr>
              <w:rPr>
                <w:sz w:val="18"/>
                <w:szCs w:val="18"/>
              </w:rPr>
            </w:pPr>
          </w:p>
        </w:tc>
      </w:tr>
      <w:tr w:rsidR="00850DE8" w:rsidRPr="00463460" w14:paraId="6A5B5E53" w14:textId="77777777" w:rsidTr="002A1F1A">
        <w:trPr>
          <w:trHeight w:val="330"/>
        </w:trPr>
        <w:tc>
          <w:tcPr>
            <w:tcW w:w="1321" w:type="dxa"/>
            <w:shd w:val="clear" w:color="auto" w:fill="auto"/>
            <w:noWrap/>
            <w:vAlign w:val="center"/>
            <w:hideMark/>
          </w:tcPr>
          <w:p w14:paraId="26D7185F" w14:textId="77777777" w:rsidR="00850DE8" w:rsidRPr="00463460" w:rsidRDefault="00850DE8" w:rsidP="002134C5">
            <w:pPr>
              <w:rPr>
                <w:bCs/>
                <w:sz w:val="18"/>
                <w:szCs w:val="18"/>
              </w:rPr>
            </w:pPr>
            <w:r w:rsidRPr="00463460">
              <w:rPr>
                <w:bCs/>
                <w:sz w:val="18"/>
                <w:szCs w:val="18"/>
              </w:rPr>
              <w:t>UA</w:t>
            </w:r>
          </w:p>
        </w:tc>
        <w:tc>
          <w:tcPr>
            <w:tcW w:w="2552" w:type="dxa"/>
            <w:shd w:val="clear" w:color="auto" w:fill="auto"/>
            <w:noWrap/>
            <w:vAlign w:val="center"/>
            <w:hideMark/>
          </w:tcPr>
          <w:p w14:paraId="24CECCDB" w14:textId="77777777" w:rsidR="00850DE8" w:rsidRPr="00463460" w:rsidRDefault="00850DE8" w:rsidP="002134C5">
            <w:pPr>
              <w:jc w:val="left"/>
              <w:rPr>
                <w:sz w:val="18"/>
                <w:szCs w:val="18"/>
              </w:rPr>
            </w:pPr>
            <w:r w:rsidRPr="00463460">
              <w:rPr>
                <w:sz w:val="18"/>
                <w:szCs w:val="18"/>
              </w:rPr>
              <w:t>Uricase-POD</w:t>
            </w:r>
            <w:r w:rsidRPr="00463460">
              <w:rPr>
                <w:sz w:val="18"/>
                <w:szCs w:val="18"/>
              </w:rPr>
              <w:t>法</w:t>
            </w:r>
          </w:p>
        </w:tc>
        <w:tc>
          <w:tcPr>
            <w:tcW w:w="567" w:type="dxa"/>
            <w:vMerge/>
            <w:shd w:val="clear" w:color="auto" w:fill="auto"/>
            <w:hideMark/>
          </w:tcPr>
          <w:p w14:paraId="2C95A6F5" w14:textId="77777777" w:rsidR="00850DE8" w:rsidRPr="00463460" w:rsidRDefault="00850DE8" w:rsidP="002134C5">
            <w:pPr>
              <w:jc w:val="left"/>
              <w:rPr>
                <w:sz w:val="18"/>
                <w:szCs w:val="18"/>
              </w:rPr>
            </w:pPr>
          </w:p>
        </w:tc>
        <w:tc>
          <w:tcPr>
            <w:tcW w:w="1134" w:type="dxa"/>
            <w:gridSpan w:val="2"/>
            <w:shd w:val="clear" w:color="auto" w:fill="auto"/>
            <w:noWrap/>
            <w:vAlign w:val="center"/>
            <w:hideMark/>
          </w:tcPr>
          <w:p w14:paraId="0432BDBB" w14:textId="77777777" w:rsidR="00850DE8" w:rsidRPr="00463460" w:rsidRDefault="00850DE8" w:rsidP="002134C5">
            <w:pPr>
              <w:rPr>
                <w:sz w:val="18"/>
                <w:szCs w:val="18"/>
              </w:rPr>
            </w:pPr>
            <w:r w:rsidRPr="00463460">
              <w:rPr>
                <w:sz w:val="18"/>
                <w:szCs w:val="18"/>
              </w:rPr>
              <w:t>400</w:t>
            </w:r>
            <w:r w:rsidRPr="00463460">
              <w:rPr>
                <w:sz w:val="18"/>
                <w:szCs w:val="18"/>
              </w:rPr>
              <w:t>～</w:t>
            </w:r>
            <w:r w:rsidRPr="00463460">
              <w:rPr>
                <w:sz w:val="18"/>
                <w:szCs w:val="18"/>
              </w:rPr>
              <w:t>800</w:t>
            </w:r>
          </w:p>
        </w:tc>
        <w:tc>
          <w:tcPr>
            <w:tcW w:w="992" w:type="dxa"/>
            <w:shd w:val="clear" w:color="auto" w:fill="auto"/>
            <w:noWrap/>
            <w:vAlign w:val="center"/>
            <w:hideMark/>
          </w:tcPr>
          <w:p w14:paraId="29A54F4E" w14:textId="77777777" w:rsidR="00850DE8" w:rsidRPr="00463460" w:rsidRDefault="00850DE8" w:rsidP="002134C5">
            <w:pPr>
              <w:rPr>
                <w:sz w:val="18"/>
                <w:szCs w:val="18"/>
              </w:rPr>
            </w:pPr>
            <w:r w:rsidRPr="00463460">
              <w:rPr>
                <w:sz w:val="18"/>
                <w:szCs w:val="18"/>
              </w:rPr>
              <w:t>mg/day</w:t>
            </w:r>
          </w:p>
        </w:tc>
        <w:tc>
          <w:tcPr>
            <w:tcW w:w="992" w:type="dxa"/>
            <w:vAlign w:val="center"/>
          </w:tcPr>
          <w:p w14:paraId="45E028CB" w14:textId="77777777" w:rsidR="00850DE8" w:rsidRPr="00463460" w:rsidRDefault="00850DE8" w:rsidP="002134C5">
            <w:pPr>
              <w:widowControl/>
              <w:jc w:val="left"/>
              <w:rPr>
                <w:dstrike/>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454" w:type="dxa"/>
            <w:vMerge/>
            <w:shd w:val="clear" w:color="auto" w:fill="auto"/>
            <w:hideMark/>
          </w:tcPr>
          <w:p w14:paraId="4389DC32" w14:textId="77777777" w:rsidR="00850DE8" w:rsidRPr="00463460" w:rsidRDefault="00850DE8" w:rsidP="002134C5">
            <w:pPr>
              <w:jc w:val="left"/>
              <w:rPr>
                <w:sz w:val="18"/>
                <w:szCs w:val="18"/>
              </w:rPr>
            </w:pPr>
          </w:p>
        </w:tc>
        <w:tc>
          <w:tcPr>
            <w:tcW w:w="436" w:type="dxa"/>
            <w:vMerge/>
            <w:shd w:val="clear" w:color="auto" w:fill="auto"/>
            <w:vAlign w:val="center"/>
          </w:tcPr>
          <w:p w14:paraId="1AD14BF3" w14:textId="77777777" w:rsidR="00850DE8" w:rsidRPr="00463460" w:rsidRDefault="00850DE8" w:rsidP="002134C5">
            <w:pPr>
              <w:rPr>
                <w:sz w:val="18"/>
                <w:szCs w:val="18"/>
              </w:rPr>
            </w:pPr>
          </w:p>
        </w:tc>
      </w:tr>
      <w:tr w:rsidR="00850DE8" w:rsidRPr="00463460" w14:paraId="52DFFCE6" w14:textId="77777777" w:rsidTr="002A1F1A">
        <w:trPr>
          <w:trHeight w:val="330"/>
        </w:trPr>
        <w:tc>
          <w:tcPr>
            <w:tcW w:w="1321" w:type="dxa"/>
            <w:shd w:val="clear" w:color="auto" w:fill="EDEDED"/>
            <w:noWrap/>
            <w:vAlign w:val="center"/>
            <w:hideMark/>
          </w:tcPr>
          <w:p w14:paraId="4E3E8712" w14:textId="77777777" w:rsidR="00850DE8" w:rsidRPr="00463460" w:rsidRDefault="00850DE8" w:rsidP="002134C5">
            <w:pPr>
              <w:rPr>
                <w:bCs/>
                <w:sz w:val="18"/>
                <w:szCs w:val="18"/>
              </w:rPr>
            </w:pPr>
            <w:r w:rsidRPr="00463460">
              <w:rPr>
                <w:bCs/>
                <w:sz w:val="18"/>
                <w:szCs w:val="18"/>
              </w:rPr>
              <w:t>OSM</w:t>
            </w:r>
          </w:p>
        </w:tc>
        <w:tc>
          <w:tcPr>
            <w:tcW w:w="2552" w:type="dxa"/>
            <w:shd w:val="clear" w:color="auto" w:fill="EDEDED"/>
            <w:noWrap/>
            <w:vAlign w:val="center"/>
            <w:hideMark/>
          </w:tcPr>
          <w:p w14:paraId="4FD08D1D" w14:textId="77777777" w:rsidR="00850DE8" w:rsidRPr="00463460" w:rsidRDefault="00850DE8" w:rsidP="002134C5">
            <w:pPr>
              <w:jc w:val="left"/>
              <w:rPr>
                <w:sz w:val="18"/>
                <w:szCs w:val="18"/>
              </w:rPr>
            </w:pPr>
            <w:r w:rsidRPr="00463460">
              <w:rPr>
                <w:sz w:val="18"/>
                <w:szCs w:val="18"/>
              </w:rPr>
              <w:t>氷点降下法</w:t>
            </w:r>
          </w:p>
        </w:tc>
        <w:tc>
          <w:tcPr>
            <w:tcW w:w="567" w:type="dxa"/>
            <w:vMerge/>
            <w:shd w:val="clear" w:color="auto" w:fill="auto"/>
            <w:hideMark/>
          </w:tcPr>
          <w:p w14:paraId="0EC267A2" w14:textId="77777777" w:rsidR="00850DE8" w:rsidRPr="00463460" w:rsidRDefault="00850DE8" w:rsidP="002134C5">
            <w:pPr>
              <w:jc w:val="left"/>
              <w:rPr>
                <w:sz w:val="18"/>
                <w:szCs w:val="18"/>
              </w:rPr>
            </w:pPr>
          </w:p>
        </w:tc>
        <w:tc>
          <w:tcPr>
            <w:tcW w:w="1134" w:type="dxa"/>
            <w:gridSpan w:val="2"/>
            <w:shd w:val="clear" w:color="auto" w:fill="EDEDED"/>
            <w:noWrap/>
            <w:vAlign w:val="center"/>
            <w:hideMark/>
          </w:tcPr>
          <w:p w14:paraId="530E5A03" w14:textId="77777777" w:rsidR="00850DE8" w:rsidRPr="00463460" w:rsidRDefault="00850DE8" w:rsidP="002134C5">
            <w:pPr>
              <w:jc w:val="center"/>
              <w:rPr>
                <w:sz w:val="18"/>
                <w:szCs w:val="18"/>
              </w:rPr>
            </w:pPr>
            <w:r w:rsidRPr="00463460">
              <w:rPr>
                <w:sz w:val="18"/>
                <w:szCs w:val="18"/>
              </w:rPr>
              <w:t>50</w:t>
            </w:r>
            <w:r w:rsidRPr="00463460">
              <w:rPr>
                <w:sz w:val="18"/>
                <w:szCs w:val="18"/>
              </w:rPr>
              <w:t>～</w:t>
            </w:r>
            <w:r w:rsidRPr="00463460">
              <w:rPr>
                <w:sz w:val="18"/>
                <w:szCs w:val="18"/>
              </w:rPr>
              <w:t>1300</w:t>
            </w:r>
          </w:p>
        </w:tc>
        <w:tc>
          <w:tcPr>
            <w:tcW w:w="992" w:type="dxa"/>
            <w:shd w:val="clear" w:color="auto" w:fill="EDEDED"/>
            <w:noWrap/>
            <w:vAlign w:val="center"/>
            <w:hideMark/>
          </w:tcPr>
          <w:p w14:paraId="68A00CB7" w14:textId="77777777" w:rsidR="00850DE8" w:rsidRPr="00463460" w:rsidRDefault="00850DE8" w:rsidP="002134C5">
            <w:pPr>
              <w:rPr>
                <w:sz w:val="18"/>
                <w:szCs w:val="18"/>
              </w:rPr>
            </w:pPr>
            <w:proofErr w:type="spellStart"/>
            <w:r w:rsidRPr="00463460">
              <w:rPr>
                <w:sz w:val="18"/>
                <w:szCs w:val="18"/>
              </w:rPr>
              <w:t>mOSM</w:t>
            </w:r>
            <w:proofErr w:type="spellEnd"/>
            <w:r w:rsidRPr="00463460">
              <w:rPr>
                <w:sz w:val="18"/>
                <w:szCs w:val="18"/>
              </w:rPr>
              <w:t>/Kg</w:t>
            </w:r>
          </w:p>
        </w:tc>
        <w:tc>
          <w:tcPr>
            <w:tcW w:w="992" w:type="dxa"/>
            <w:vAlign w:val="center"/>
          </w:tcPr>
          <w:p w14:paraId="5F14AA56" w14:textId="77777777" w:rsidR="00850DE8" w:rsidRPr="00463460" w:rsidRDefault="00850DE8" w:rsidP="002134C5">
            <w:pPr>
              <w:widowControl/>
              <w:rPr>
                <w:dstrike/>
                <w:color w:val="00B0F0"/>
                <w:kern w:val="0"/>
                <w:sz w:val="18"/>
                <w:szCs w:val="18"/>
              </w:rPr>
            </w:pPr>
            <w:r w:rsidRPr="00463460">
              <w:rPr>
                <w:kern w:val="0"/>
                <w:sz w:val="18"/>
                <w:szCs w:val="18"/>
              </w:rPr>
              <w:t>(</w:t>
            </w:r>
            <w:r w:rsidRPr="00463460">
              <w:rPr>
                <w:kern w:val="0"/>
                <w:sz w:val="18"/>
                <w:szCs w:val="18"/>
              </w:rPr>
              <w:t>提</w:t>
            </w:r>
            <w:r w:rsidRPr="00463460">
              <w:rPr>
                <w:kern w:val="0"/>
                <w:sz w:val="18"/>
                <w:szCs w:val="18"/>
              </w:rPr>
              <w:t>)</w:t>
            </w:r>
          </w:p>
        </w:tc>
        <w:tc>
          <w:tcPr>
            <w:tcW w:w="454" w:type="dxa"/>
            <w:vMerge/>
            <w:shd w:val="clear" w:color="auto" w:fill="auto"/>
            <w:hideMark/>
          </w:tcPr>
          <w:p w14:paraId="36D787A0" w14:textId="77777777" w:rsidR="00850DE8" w:rsidRPr="00463460" w:rsidRDefault="00850DE8" w:rsidP="002134C5">
            <w:pPr>
              <w:jc w:val="left"/>
              <w:rPr>
                <w:sz w:val="18"/>
                <w:szCs w:val="18"/>
              </w:rPr>
            </w:pPr>
          </w:p>
        </w:tc>
        <w:tc>
          <w:tcPr>
            <w:tcW w:w="436" w:type="dxa"/>
            <w:vMerge/>
            <w:shd w:val="clear" w:color="auto" w:fill="auto"/>
            <w:vAlign w:val="center"/>
          </w:tcPr>
          <w:p w14:paraId="057ACB90" w14:textId="77777777" w:rsidR="00850DE8" w:rsidRPr="00463460" w:rsidRDefault="00850DE8" w:rsidP="002134C5">
            <w:pPr>
              <w:rPr>
                <w:sz w:val="18"/>
                <w:szCs w:val="18"/>
              </w:rPr>
            </w:pPr>
          </w:p>
        </w:tc>
      </w:tr>
      <w:tr w:rsidR="00850DE8" w:rsidRPr="00463460" w14:paraId="2404166D" w14:textId="77777777" w:rsidTr="002A1F1A">
        <w:trPr>
          <w:trHeight w:val="330"/>
        </w:trPr>
        <w:tc>
          <w:tcPr>
            <w:tcW w:w="1321" w:type="dxa"/>
            <w:shd w:val="clear" w:color="auto" w:fill="auto"/>
            <w:noWrap/>
            <w:vAlign w:val="center"/>
            <w:hideMark/>
          </w:tcPr>
          <w:p w14:paraId="75F5D61F" w14:textId="77777777" w:rsidR="00850DE8" w:rsidRPr="00463460" w:rsidRDefault="00850DE8" w:rsidP="002134C5">
            <w:pPr>
              <w:rPr>
                <w:bCs/>
                <w:sz w:val="18"/>
                <w:szCs w:val="18"/>
              </w:rPr>
            </w:pPr>
            <w:r w:rsidRPr="00463460">
              <w:rPr>
                <w:bCs/>
                <w:sz w:val="18"/>
                <w:szCs w:val="18"/>
              </w:rPr>
              <w:lastRenderedPageBreak/>
              <w:t>ALB</w:t>
            </w:r>
            <w:r w:rsidRPr="00463460">
              <w:rPr>
                <w:bCs/>
                <w:sz w:val="18"/>
                <w:szCs w:val="18"/>
              </w:rPr>
              <w:t>（微量アルブミン）</w:t>
            </w:r>
          </w:p>
        </w:tc>
        <w:tc>
          <w:tcPr>
            <w:tcW w:w="2552" w:type="dxa"/>
            <w:shd w:val="clear" w:color="auto" w:fill="auto"/>
            <w:noWrap/>
            <w:vAlign w:val="center"/>
            <w:hideMark/>
          </w:tcPr>
          <w:p w14:paraId="732469E8" w14:textId="77777777" w:rsidR="00850DE8" w:rsidRPr="00463460" w:rsidRDefault="00850DE8" w:rsidP="002134C5">
            <w:pPr>
              <w:jc w:val="left"/>
              <w:rPr>
                <w:sz w:val="18"/>
                <w:szCs w:val="18"/>
              </w:rPr>
            </w:pPr>
            <w:r w:rsidRPr="00463460">
              <w:rPr>
                <w:sz w:val="18"/>
                <w:szCs w:val="18"/>
              </w:rPr>
              <w:t>免疫比濁法</w:t>
            </w:r>
          </w:p>
        </w:tc>
        <w:tc>
          <w:tcPr>
            <w:tcW w:w="567" w:type="dxa"/>
            <w:vMerge/>
            <w:shd w:val="clear" w:color="auto" w:fill="auto"/>
            <w:hideMark/>
          </w:tcPr>
          <w:p w14:paraId="56FFD2DB" w14:textId="77777777" w:rsidR="00850DE8" w:rsidRPr="00463460" w:rsidRDefault="00850DE8" w:rsidP="002134C5">
            <w:pPr>
              <w:jc w:val="left"/>
              <w:rPr>
                <w:sz w:val="18"/>
                <w:szCs w:val="18"/>
              </w:rPr>
            </w:pPr>
          </w:p>
        </w:tc>
        <w:tc>
          <w:tcPr>
            <w:tcW w:w="2126" w:type="dxa"/>
            <w:gridSpan w:val="3"/>
            <w:shd w:val="clear" w:color="auto" w:fill="auto"/>
            <w:noWrap/>
            <w:vAlign w:val="center"/>
            <w:hideMark/>
          </w:tcPr>
          <w:p w14:paraId="2F48F2DA" w14:textId="77777777" w:rsidR="00850DE8" w:rsidRPr="00463460" w:rsidRDefault="00850DE8" w:rsidP="002134C5">
            <w:pPr>
              <w:jc w:val="center"/>
              <w:rPr>
                <w:sz w:val="18"/>
                <w:szCs w:val="18"/>
              </w:rPr>
            </w:pPr>
            <w:r w:rsidRPr="00463460">
              <w:rPr>
                <w:sz w:val="18"/>
                <w:szCs w:val="18"/>
              </w:rPr>
              <w:t>&lt; 30 mg/g</w:t>
            </w:r>
            <w:r w:rsidRPr="00463460">
              <w:rPr>
                <w:sz w:val="18"/>
                <w:szCs w:val="18"/>
              </w:rPr>
              <w:t>・</w:t>
            </w:r>
            <w:r w:rsidRPr="00463460">
              <w:rPr>
                <w:sz w:val="18"/>
                <w:szCs w:val="18"/>
              </w:rPr>
              <w:t xml:space="preserve">Cr </w:t>
            </w:r>
            <w:r w:rsidRPr="00463460">
              <w:rPr>
                <w:sz w:val="18"/>
                <w:szCs w:val="18"/>
              </w:rPr>
              <w:t>（随時尿）、</w:t>
            </w:r>
            <w:r w:rsidRPr="00463460">
              <w:rPr>
                <w:sz w:val="18"/>
                <w:szCs w:val="18"/>
              </w:rPr>
              <w:t>&lt; 30 mg/day</w:t>
            </w:r>
          </w:p>
        </w:tc>
        <w:tc>
          <w:tcPr>
            <w:tcW w:w="992" w:type="dxa"/>
            <w:vAlign w:val="center"/>
          </w:tcPr>
          <w:p w14:paraId="1C996020" w14:textId="77777777" w:rsidR="00850DE8" w:rsidRPr="00463460" w:rsidRDefault="00850DE8" w:rsidP="002134C5">
            <w:pPr>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3</w:t>
            </w:r>
          </w:p>
        </w:tc>
        <w:tc>
          <w:tcPr>
            <w:tcW w:w="454" w:type="dxa"/>
            <w:vMerge/>
            <w:shd w:val="clear" w:color="auto" w:fill="auto"/>
            <w:hideMark/>
          </w:tcPr>
          <w:p w14:paraId="430977AD" w14:textId="77777777" w:rsidR="00850DE8" w:rsidRPr="00463460" w:rsidRDefault="00850DE8" w:rsidP="002134C5">
            <w:pPr>
              <w:jc w:val="left"/>
              <w:rPr>
                <w:sz w:val="18"/>
                <w:szCs w:val="18"/>
              </w:rPr>
            </w:pPr>
          </w:p>
        </w:tc>
        <w:tc>
          <w:tcPr>
            <w:tcW w:w="436" w:type="dxa"/>
            <w:vMerge/>
            <w:shd w:val="clear" w:color="auto" w:fill="auto"/>
            <w:vAlign w:val="center"/>
          </w:tcPr>
          <w:p w14:paraId="5D410FB2" w14:textId="77777777" w:rsidR="00850DE8" w:rsidRPr="00463460" w:rsidRDefault="00850DE8" w:rsidP="002134C5">
            <w:pPr>
              <w:rPr>
                <w:sz w:val="18"/>
                <w:szCs w:val="18"/>
              </w:rPr>
            </w:pPr>
          </w:p>
        </w:tc>
      </w:tr>
      <w:tr w:rsidR="00850DE8" w:rsidRPr="00463460" w14:paraId="54B595FC" w14:textId="77777777" w:rsidTr="002A1F1A">
        <w:trPr>
          <w:trHeight w:val="330"/>
        </w:trPr>
        <w:tc>
          <w:tcPr>
            <w:tcW w:w="1321" w:type="dxa"/>
            <w:shd w:val="clear" w:color="auto" w:fill="EDEDED"/>
            <w:noWrap/>
            <w:vAlign w:val="center"/>
            <w:hideMark/>
          </w:tcPr>
          <w:p w14:paraId="4BDD299D" w14:textId="77777777" w:rsidR="00850DE8" w:rsidRPr="00463460" w:rsidRDefault="00850DE8" w:rsidP="002134C5">
            <w:pPr>
              <w:rPr>
                <w:bCs/>
                <w:sz w:val="18"/>
                <w:szCs w:val="18"/>
              </w:rPr>
            </w:pPr>
            <w:r w:rsidRPr="00463460">
              <w:rPr>
                <w:bCs/>
                <w:sz w:val="18"/>
                <w:szCs w:val="18"/>
              </w:rPr>
              <w:t>IgG</w:t>
            </w:r>
          </w:p>
        </w:tc>
        <w:tc>
          <w:tcPr>
            <w:tcW w:w="2552" w:type="dxa"/>
            <w:shd w:val="clear" w:color="auto" w:fill="EDEDED"/>
            <w:noWrap/>
            <w:vAlign w:val="center"/>
            <w:hideMark/>
          </w:tcPr>
          <w:p w14:paraId="7E9259F4" w14:textId="77777777" w:rsidR="00850DE8" w:rsidRPr="00463460" w:rsidRDefault="00850DE8" w:rsidP="002134C5">
            <w:pPr>
              <w:jc w:val="left"/>
              <w:rPr>
                <w:sz w:val="18"/>
                <w:szCs w:val="18"/>
              </w:rPr>
            </w:pPr>
            <w:r w:rsidRPr="00463460">
              <w:rPr>
                <w:sz w:val="18"/>
                <w:szCs w:val="18"/>
              </w:rPr>
              <w:t>免疫比濁法</w:t>
            </w:r>
          </w:p>
        </w:tc>
        <w:tc>
          <w:tcPr>
            <w:tcW w:w="567" w:type="dxa"/>
            <w:vMerge/>
            <w:shd w:val="clear" w:color="auto" w:fill="auto"/>
            <w:hideMark/>
          </w:tcPr>
          <w:p w14:paraId="4F91D163" w14:textId="77777777" w:rsidR="00850DE8" w:rsidRPr="00463460" w:rsidRDefault="00850DE8" w:rsidP="002134C5">
            <w:pPr>
              <w:jc w:val="left"/>
              <w:rPr>
                <w:sz w:val="18"/>
                <w:szCs w:val="18"/>
              </w:rPr>
            </w:pPr>
          </w:p>
        </w:tc>
        <w:tc>
          <w:tcPr>
            <w:tcW w:w="1063" w:type="dxa"/>
            <w:shd w:val="clear" w:color="auto" w:fill="EDEDED"/>
            <w:noWrap/>
            <w:vAlign w:val="center"/>
            <w:hideMark/>
          </w:tcPr>
          <w:p w14:paraId="281AA499" w14:textId="77777777" w:rsidR="00850DE8" w:rsidRPr="00463460" w:rsidRDefault="00850DE8" w:rsidP="002134C5">
            <w:pPr>
              <w:jc w:val="center"/>
              <w:rPr>
                <w:sz w:val="18"/>
                <w:szCs w:val="18"/>
              </w:rPr>
            </w:pPr>
            <w:r w:rsidRPr="00463460">
              <w:rPr>
                <w:sz w:val="18"/>
                <w:szCs w:val="18"/>
              </w:rPr>
              <w:t xml:space="preserve">&lt;1.06 </w:t>
            </w:r>
          </w:p>
        </w:tc>
        <w:tc>
          <w:tcPr>
            <w:tcW w:w="1063" w:type="dxa"/>
            <w:gridSpan w:val="2"/>
            <w:shd w:val="clear" w:color="auto" w:fill="EDEDED"/>
            <w:vAlign w:val="center"/>
          </w:tcPr>
          <w:p w14:paraId="21294F0F" w14:textId="77777777" w:rsidR="00850DE8" w:rsidRPr="00463460" w:rsidRDefault="00850DE8" w:rsidP="002134C5">
            <w:pPr>
              <w:jc w:val="center"/>
              <w:rPr>
                <w:sz w:val="18"/>
                <w:szCs w:val="18"/>
              </w:rPr>
            </w:pPr>
            <w:r w:rsidRPr="00463460">
              <w:rPr>
                <w:sz w:val="18"/>
                <w:szCs w:val="18"/>
              </w:rPr>
              <w:t>mg/dL</w:t>
            </w:r>
          </w:p>
        </w:tc>
        <w:tc>
          <w:tcPr>
            <w:tcW w:w="992" w:type="dxa"/>
            <w:vAlign w:val="center"/>
          </w:tcPr>
          <w:p w14:paraId="48CAC53F" w14:textId="01519E52" w:rsidR="00850DE8" w:rsidRPr="00463460" w:rsidRDefault="00850DE8" w:rsidP="002134C5">
            <w:pPr>
              <w:widowControl/>
              <w:rPr>
                <w:kern w:val="0"/>
                <w:sz w:val="18"/>
                <w:szCs w:val="18"/>
              </w:rPr>
            </w:pPr>
            <w:r w:rsidRPr="00463460">
              <w:rPr>
                <w:kern w:val="0"/>
                <w:sz w:val="18"/>
                <w:szCs w:val="18"/>
              </w:rPr>
              <w:t>(</w:t>
            </w:r>
            <w:r w:rsidRPr="00463460">
              <w:rPr>
                <w:kern w:val="0"/>
                <w:sz w:val="18"/>
                <w:szCs w:val="18"/>
              </w:rPr>
              <w:t>添</w:t>
            </w:r>
            <w:r w:rsidRPr="00463460">
              <w:rPr>
                <w:kern w:val="0"/>
                <w:sz w:val="18"/>
                <w:szCs w:val="18"/>
              </w:rPr>
              <w:t xml:space="preserve">) </w:t>
            </w:r>
            <w:r w:rsidR="006F0337">
              <w:rPr>
                <w:kern w:val="0"/>
                <w:sz w:val="18"/>
                <w:szCs w:val="18"/>
              </w:rPr>
              <w:t>＊</w:t>
            </w:r>
            <w:r w:rsidR="006F0337">
              <w:rPr>
                <w:kern w:val="0"/>
                <w:sz w:val="18"/>
                <w:szCs w:val="18"/>
              </w:rPr>
              <w:t>13</w:t>
            </w:r>
          </w:p>
        </w:tc>
        <w:tc>
          <w:tcPr>
            <w:tcW w:w="454" w:type="dxa"/>
            <w:vMerge/>
            <w:shd w:val="clear" w:color="auto" w:fill="auto"/>
            <w:hideMark/>
          </w:tcPr>
          <w:p w14:paraId="25FDD0B7" w14:textId="77777777" w:rsidR="00850DE8" w:rsidRPr="00463460" w:rsidRDefault="00850DE8" w:rsidP="002134C5">
            <w:pPr>
              <w:jc w:val="left"/>
              <w:rPr>
                <w:sz w:val="18"/>
                <w:szCs w:val="18"/>
              </w:rPr>
            </w:pPr>
          </w:p>
        </w:tc>
        <w:tc>
          <w:tcPr>
            <w:tcW w:w="436" w:type="dxa"/>
            <w:vMerge/>
            <w:shd w:val="clear" w:color="auto" w:fill="auto"/>
            <w:vAlign w:val="center"/>
          </w:tcPr>
          <w:p w14:paraId="153CB342" w14:textId="77777777" w:rsidR="00850DE8" w:rsidRPr="00463460" w:rsidRDefault="00850DE8" w:rsidP="002134C5">
            <w:pPr>
              <w:rPr>
                <w:sz w:val="18"/>
                <w:szCs w:val="18"/>
              </w:rPr>
            </w:pPr>
          </w:p>
        </w:tc>
      </w:tr>
      <w:tr w:rsidR="00850DE8" w:rsidRPr="00463460" w14:paraId="141CE035" w14:textId="77777777" w:rsidTr="002A1F1A">
        <w:trPr>
          <w:trHeight w:val="330"/>
        </w:trPr>
        <w:tc>
          <w:tcPr>
            <w:tcW w:w="1321" w:type="dxa"/>
            <w:shd w:val="clear" w:color="auto" w:fill="auto"/>
            <w:noWrap/>
            <w:vAlign w:val="center"/>
          </w:tcPr>
          <w:p w14:paraId="5547C86D" w14:textId="33334F8F" w:rsidR="00850DE8" w:rsidRPr="00463460" w:rsidRDefault="00850DE8" w:rsidP="002134C5">
            <w:pPr>
              <w:rPr>
                <w:bCs/>
                <w:sz w:val="18"/>
                <w:szCs w:val="18"/>
              </w:rPr>
            </w:pPr>
          </w:p>
        </w:tc>
        <w:tc>
          <w:tcPr>
            <w:tcW w:w="2552" w:type="dxa"/>
            <w:shd w:val="clear" w:color="auto" w:fill="auto"/>
            <w:noWrap/>
            <w:vAlign w:val="center"/>
          </w:tcPr>
          <w:p w14:paraId="3DE0DC4F" w14:textId="5F1CF0BE" w:rsidR="00850DE8" w:rsidRPr="00463460" w:rsidRDefault="00850DE8" w:rsidP="002134C5">
            <w:pPr>
              <w:jc w:val="left"/>
              <w:rPr>
                <w:sz w:val="18"/>
                <w:szCs w:val="18"/>
              </w:rPr>
            </w:pPr>
          </w:p>
        </w:tc>
        <w:tc>
          <w:tcPr>
            <w:tcW w:w="567" w:type="dxa"/>
            <w:vMerge/>
            <w:shd w:val="clear" w:color="auto" w:fill="auto"/>
          </w:tcPr>
          <w:p w14:paraId="76708CF3" w14:textId="77777777" w:rsidR="00850DE8" w:rsidRPr="00463460" w:rsidRDefault="00850DE8" w:rsidP="002134C5">
            <w:pPr>
              <w:jc w:val="left"/>
              <w:rPr>
                <w:sz w:val="18"/>
                <w:szCs w:val="18"/>
              </w:rPr>
            </w:pPr>
          </w:p>
        </w:tc>
        <w:tc>
          <w:tcPr>
            <w:tcW w:w="1063" w:type="dxa"/>
            <w:shd w:val="clear" w:color="auto" w:fill="auto"/>
            <w:noWrap/>
            <w:vAlign w:val="center"/>
          </w:tcPr>
          <w:p w14:paraId="56DC46B4" w14:textId="5D0F939E" w:rsidR="00850DE8" w:rsidRPr="00463460" w:rsidRDefault="00850DE8" w:rsidP="002134C5">
            <w:pPr>
              <w:jc w:val="center"/>
              <w:rPr>
                <w:sz w:val="18"/>
                <w:szCs w:val="18"/>
              </w:rPr>
            </w:pPr>
          </w:p>
        </w:tc>
        <w:tc>
          <w:tcPr>
            <w:tcW w:w="1063" w:type="dxa"/>
            <w:gridSpan w:val="2"/>
            <w:shd w:val="clear" w:color="auto" w:fill="auto"/>
            <w:vAlign w:val="center"/>
          </w:tcPr>
          <w:p w14:paraId="5B914E1E" w14:textId="399EEB77" w:rsidR="00850DE8" w:rsidRPr="00463460" w:rsidRDefault="00850DE8" w:rsidP="002134C5">
            <w:pPr>
              <w:jc w:val="center"/>
              <w:rPr>
                <w:sz w:val="18"/>
                <w:szCs w:val="18"/>
              </w:rPr>
            </w:pPr>
          </w:p>
        </w:tc>
        <w:tc>
          <w:tcPr>
            <w:tcW w:w="992" w:type="dxa"/>
            <w:shd w:val="clear" w:color="auto" w:fill="auto"/>
            <w:vAlign w:val="center"/>
          </w:tcPr>
          <w:p w14:paraId="706EAFDC" w14:textId="6021A3F0" w:rsidR="00850DE8" w:rsidRPr="00463460" w:rsidRDefault="00850DE8" w:rsidP="002134C5">
            <w:pPr>
              <w:widowControl/>
              <w:rPr>
                <w:kern w:val="0"/>
                <w:sz w:val="18"/>
                <w:szCs w:val="18"/>
              </w:rPr>
            </w:pPr>
          </w:p>
        </w:tc>
        <w:tc>
          <w:tcPr>
            <w:tcW w:w="454" w:type="dxa"/>
            <w:vMerge/>
            <w:shd w:val="clear" w:color="auto" w:fill="auto"/>
          </w:tcPr>
          <w:p w14:paraId="615D7864" w14:textId="77777777" w:rsidR="00850DE8" w:rsidRPr="00463460" w:rsidRDefault="00850DE8" w:rsidP="002134C5">
            <w:pPr>
              <w:jc w:val="left"/>
              <w:rPr>
                <w:sz w:val="18"/>
                <w:szCs w:val="18"/>
              </w:rPr>
            </w:pPr>
          </w:p>
        </w:tc>
        <w:tc>
          <w:tcPr>
            <w:tcW w:w="436" w:type="dxa"/>
            <w:vMerge/>
            <w:shd w:val="clear" w:color="auto" w:fill="auto"/>
            <w:vAlign w:val="center"/>
          </w:tcPr>
          <w:p w14:paraId="59E07CB4" w14:textId="77777777" w:rsidR="00850DE8" w:rsidRPr="00463460" w:rsidRDefault="00850DE8" w:rsidP="002134C5">
            <w:pPr>
              <w:rPr>
                <w:sz w:val="18"/>
                <w:szCs w:val="18"/>
              </w:rPr>
            </w:pPr>
          </w:p>
        </w:tc>
      </w:tr>
    </w:tbl>
    <w:p w14:paraId="32D20A6D" w14:textId="66B7698D" w:rsidR="00850DE8" w:rsidRDefault="00850DE8" w:rsidP="00850DE8">
      <w:pPr>
        <w:ind w:leftChars="300" w:left="660"/>
        <w:jc w:val="left"/>
      </w:pPr>
      <w:r w:rsidRPr="00463460">
        <w:t>注</w:t>
      </w:r>
      <w:r w:rsidRPr="00463460">
        <w:t>1</w:t>
      </w:r>
      <w:r w:rsidRPr="00463460">
        <w:t>：蓄尿</w:t>
      </w:r>
      <w:r w:rsidRPr="00463460">
        <w:t xml:space="preserve"> 10ml </w:t>
      </w:r>
      <w:r w:rsidRPr="00463460">
        <w:t>を試験管に入れ提出して下さい。</w:t>
      </w:r>
    </w:p>
    <w:p w14:paraId="25593797" w14:textId="6F6F09CD" w:rsidR="0029760F" w:rsidRPr="00463460" w:rsidRDefault="0029760F" w:rsidP="00850DE8">
      <w:pPr>
        <w:ind w:leftChars="300" w:left="660"/>
        <w:jc w:val="left"/>
      </w:pPr>
      <w:r>
        <w:rPr>
          <w:rFonts w:hint="eastAsia"/>
        </w:rPr>
        <w:t>※尿生化学検査の</w:t>
      </w:r>
      <w:r w:rsidRPr="00463460">
        <w:t>(</w:t>
      </w:r>
      <w:r w:rsidRPr="00463460">
        <w:t>提</w:t>
      </w:r>
      <w:r w:rsidRPr="00463460">
        <w:t>)</w:t>
      </w:r>
      <w:r>
        <w:rPr>
          <w:rFonts w:hint="eastAsia"/>
        </w:rPr>
        <w:t>は</w:t>
      </w:r>
      <w:r w:rsidRPr="00463460">
        <w:t>臨床検査法提要第</w:t>
      </w:r>
      <w:r w:rsidRPr="00463460">
        <w:t>3</w:t>
      </w:r>
      <w:r>
        <w:t>6</w:t>
      </w:r>
      <w:r w:rsidRPr="00463460">
        <w:t>版（金原出版）</w:t>
      </w:r>
      <w:r>
        <w:rPr>
          <w:rFonts w:hint="eastAsia"/>
        </w:rPr>
        <w:t>ではなく、第</w:t>
      </w:r>
      <w:r>
        <w:rPr>
          <w:rFonts w:hint="eastAsia"/>
        </w:rPr>
        <w:t>3</w:t>
      </w:r>
      <w:r>
        <w:t>5</w:t>
      </w:r>
      <w:r>
        <w:rPr>
          <w:rFonts w:hint="eastAsia"/>
        </w:rPr>
        <w:t>版。</w:t>
      </w:r>
    </w:p>
    <w:p w14:paraId="3EE6C1C7" w14:textId="77777777" w:rsidR="00850DE8" w:rsidRPr="00463460" w:rsidRDefault="00850DE8" w:rsidP="00850DE8">
      <w:pPr>
        <w:ind w:leftChars="300" w:left="660"/>
        <w:jc w:val="left"/>
      </w:pPr>
    </w:p>
    <w:p w14:paraId="35A4C264" w14:textId="5A2CDBB5" w:rsidR="00850DE8" w:rsidRPr="00463460" w:rsidRDefault="00850DE8" w:rsidP="00850DE8">
      <w:pPr>
        <w:ind w:leftChars="270" w:left="656" w:hangingChars="28" w:hanging="62"/>
        <w:jc w:val="left"/>
      </w:pPr>
      <w:r w:rsidRPr="00463460">
        <w:t xml:space="preserve">d) </w:t>
      </w:r>
      <w:r w:rsidRPr="00463460">
        <w:t>脳脊髄液検査</w:t>
      </w:r>
    </w:p>
    <w:tbl>
      <w:tblPr>
        <w:tblW w:w="8516" w:type="dxa"/>
        <w:tblInd w:w="63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746"/>
        <w:gridCol w:w="2552"/>
        <w:gridCol w:w="992"/>
        <w:gridCol w:w="996"/>
        <w:gridCol w:w="989"/>
        <w:gridCol w:w="708"/>
        <w:gridCol w:w="533"/>
      </w:tblGrid>
      <w:tr w:rsidR="00850DE8" w:rsidRPr="00463460" w14:paraId="2E8E08E0" w14:textId="77777777" w:rsidTr="002134C5">
        <w:trPr>
          <w:trHeight w:val="330"/>
        </w:trPr>
        <w:tc>
          <w:tcPr>
            <w:tcW w:w="1746"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0CC23AAB" w14:textId="77777777" w:rsidR="00850DE8" w:rsidRPr="00463460" w:rsidRDefault="00850DE8" w:rsidP="002134C5">
            <w:pPr>
              <w:rPr>
                <w:bCs/>
                <w:sz w:val="18"/>
                <w:szCs w:val="18"/>
              </w:rPr>
            </w:pPr>
            <w:r w:rsidRPr="00463460">
              <w:rPr>
                <w:bCs/>
                <w:sz w:val="18"/>
                <w:szCs w:val="18"/>
              </w:rPr>
              <w:t>検査項目</w:t>
            </w:r>
          </w:p>
        </w:tc>
        <w:tc>
          <w:tcPr>
            <w:tcW w:w="255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251586A" w14:textId="77777777" w:rsidR="00850DE8" w:rsidRPr="00463460" w:rsidRDefault="00850DE8" w:rsidP="002134C5">
            <w:pPr>
              <w:rPr>
                <w:bCs/>
                <w:sz w:val="18"/>
                <w:szCs w:val="18"/>
              </w:rPr>
            </w:pPr>
            <w:r w:rsidRPr="00463460">
              <w:rPr>
                <w:bCs/>
                <w:sz w:val="18"/>
                <w:szCs w:val="18"/>
              </w:rPr>
              <w:t>方法</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55B98704" w14:textId="77777777" w:rsidR="00850DE8" w:rsidRPr="00463460" w:rsidRDefault="00850DE8" w:rsidP="002134C5">
            <w:pPr>
              <w:jc w:val="center"/>
              <w:rPr>
                <w:bCs/>
                <w:sz w:val="18"/>
                <w:szCs w:val="18"/>
              </w:rPr>
            </w:pPr>
            <w:r w:rsidRPr="00463460">
              <w:rPr>
                <w:bCs/>
                <w:sz w:val="18"/>
                <w:szCs w:val="18"/>
              </w:rPr>
              <w:t>基準範囲</w:t>
            </w:r>
          </w:p>
        </w:tc>
        <w:tc>
          <w:tcPr>
            <w:tcW w:w="996"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97D7A3F" w14:textId="77777777" w:rsidR="00850DE8" w:rsidRPr="00463460" w:rsidRDefault="00850DE8" w:rsidP="002134C5">
            <w:pPr>
              <w:rPr>
                <w:bCs/>
                <w:sz w:val="18"/>
                <w:szCs w:val="18"/>
              </w:rPr>
            </w:pPr>
            <w:r w:rsidRPr="00463460">
              <w:rPr>
                <w:bCs/>
                <w:sz w:val="18"/>
                <w:szCs w:val="18"/>
              </w:rPr>
              <w:t>単位</w:t>
            </w:r>
          </w:p>
        </w:tc>
        <w:tc>
          <w:tcPr>
            <w:tcW w:w="989" w:type="dxa"/>
            <w:tcBorders>
              <w:top w:val="single" w:sz="4" w:space="0" w:color="A5A5A5"/>
              <w:left w:val="single" w:sz="4" w:space="0" w:color="D9D9D9"/>
              <w:bottom w:val="single" w:sz="4" w:space="0" w:color="A5A5A5"/>
              <w:right w:val="single" w:sz="4" w:space="0" w:color="D9D9D9"/>
            </w:tcBorders>
            <w:shd w:val="clear" w:color="auto" w:fill="A5A5A5"/>
          </w:tcPr>
          <w:p w14:paraId="6DC79BE6" w14:textId="77777777" w:rsidR="00850DE8" w:rsidRPr="00463460" w:rsidRDefault="00850DE8" w:rsidP="002134C5">
            <w:pPr>
              <w:rPr>
                <w:bCs/>
                <w:sz w:val="18"/>
                <w:szCs w:val="18"/>
              </w:rPr>
            </w:pPr>
            <w:r w:rsidRPr="00463460">
              <w:rPr>
                <w:bCs/>
                <w:sz w:val="18"/>
                <w:szCs w:val="18"/>
              </w:rPr>
              <w:t>基準範囲出典</w:t>
            </w:r>
          </w:p>
        </w:tc>
        <w:tc>
          <w:tcPr>
            <w:tcW w:w="708"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DB4BEAB" w14:textId="77777777" w:rsidR="00850DE8" w:rsidRPr="00463460" w:rsidRDefault="00850DE8" w:rsidP="002134C5">
            <w:pPr>
              <w:rPr>
                <w:bCs/>
                <w:sz w:val="18"/>
                <w:szCs w:val="18"/>
              </w:rPr>
            </w:pPr>
            <w:r w:rsidRPr="00463460">
              <w:rPr>
                <w:bCs/>
                <w:sz w:val="18"/>
                <w:szCs w:val="18"/>
              </w:rPr>
              <w:t>容器番号</w:t>
            </w:r>
          </w:p>
        </w:tc>
        <w:tc>
          <w:tcPr>
            <w:tcW w:w="533"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3A036031" w14:textId="77777777" w:rsidR="00850DE8" w:rsidRPr="00463460" w:rsidRDefault="00850DE8" w:rsidP="002134C5">
            <w:pPr>
              <w:rPr>
                <w:bCs/>
                <w:sz w:val="18"/>
                <w:szCs w:val="18"/>
              </w:rPr>
            </w:pPr>
            <w:r w:rsidRPr="00463460">
              <w:rPr>
                <w:bCs/>
                <w:sz w:val="18"/>
                <w:szCs w:val="18"/>
              </w:rPr>
              <w:t>材料</w:t>
            </w:r>
          </w:p>
        </w:tc>
      </w:tr>
      <w:tr w:rsidR="00850DE8" w:rsidRPr="00463460" w14:paraId="766DD69F" w14:textId="77777777" w:rsidTr="002134C5">
        <w:trPr>
          <w:trHeight w:val="330"/>
        </w:trPr>
        <w:tc>
          <w:tcPr>
            <w:tcW w:w="1746" w:type="dxa"/>
            <w:shd w:val="clear" w:color="auto" w:fill="EDEDED"/>
            <w:noWrap/>
            <w:vAlign w:val="center"/>
            <w:hideMark/>
          </w:tcPr>
          <w:p w14:paraId="19F74162" w14:textId="77777777" w:rsidR="00850DE8" w:rsidRPr="00463460" w:rsidRDefault="00850DE8" w:rsidP="002134C5">
            <w:pPr>
              <w:rPr>
                <w:bCs/>
                <w:sz w:val="18"/>
                <w:szCs w:val="18"/>
              </w:rPr>
            </w:pPr>
            <w:r w:rsidRPr="00463460">
              <w:rPr>
                <w:bCs/>
                <w:sz w:val="18"/>
                <w:szCs w:val="18"/>
              </w:rPr>
              <w:t>CFP</w:t>
            </w:r>
            <w:r w:rsidRPr="00463460">
              <w:rPr>
                <w:bCs/>
                <w:sz w:val="18"/>
                <w:szCs w:val="18"/>
              </w:rPr>
              <w:t>（脳髄液蛋白）</w:t>
            </w:r>
          </w:p>
        </w:tc>
        <w:tc>
          <w:tcPr>
            <w:tcW w:w="2552" w:type="dxa"/>
            <w:shd w:val="clear" w:color="auto" w:fill="EDEDED"/>
            <w:noWrap/>
            <w:vAlign w:val="center"/>
            <w:hideMark/>
          </w:tcPr>
          <w:p w14:paraId="3D94156F" w14:textId="77777777" w:rsidR="00850DE8" w:rsidRPr="00463460" w:rsidRDefault="00850DE8" w:rsidP="002134C5">
            <w:pPr>
              <w:rPr>
                <w:sz w:val="18"/>
                <w:szCs w:val="18"/>
              </w:rPr>
            </w:pPr>
            <w:r w:rsidRPr="00463460">
              <w:rPr>
                <w:sz w:val="18"/>
                <w:szCs w:val="18"/>
              </w:rPr>
              <w:t>ピロガロールレッド法</w:t>
            </w:r>
          </w:p>
        </w:tc>
        <w:tc>
          <w:tcPr>
            <w:tcW w:w="992" w:type="dxa"/>
            <w:shd w:val="clear" w:color="auto" w:fill="EDEDED"/>
            <w:noWrap/>
            <w:vAlign w:val="center"/>
            <w:hideMark/>
          </w:tcPr>
          <w:p w14:paraId="75070C14" w14:textId="77777777" w:rsidR="00850DE8" w:rsidRPr="00463460" w:rsidRDefault="00850DE8" w:rsidP="002134C5">
            <w:pPr>
              <w:jc w:val="center"/>
              <w:rPr>
                <w:sz w:val="18"/>
                <w:szCs w:val="18"/>
              </w:rPr>
            </w:pPr>
            <w:r w:rsidRPr="00463460">
              <w:rPr>
                <w:sz w:val="18"/>
                <w:szCs w:val="18"/>
              </w:rPr>
              <w:t>8</w:t>
            </w:r>
            <w:r w:rsidRPr="00463460">
              <w:rPr>
                <w:sz w:val="18"/>
                <w:szCs w:val="18"/>
              </w:rPr>
              <w:t>～</w:t>
            </w:r>
            <w:r w:rsidRPr="00463460">
              <w:rPr>
                <w:sz w:val="18"/>
                <w:szCs w:val="18"/>
              </w:rPr>
              <w:t>43</w:t>
            </w:r>
          </w:p>
        </w:tc>
        <w:tc>
          <w:tcPr>
            <w:tcW w:w="996" w:type="dxa"/>
            <w:shd w:val="clear" w:color="auto" w:fill="EDEDED"/>
            <w:noWrap/>
            <w:vAlign w:val="center"/>
            <w:hideMark/>
          </w:tcPr>
          <w:p w14:paraId="2A67436B" w14:textId="77777777" w:rsidR="00850DE8" w:rsidRPr="00463460" w:rsidRDefault="00850DE8" w:rsidP="002134C5">
            <w:pPr>
              <w:rPr>
                <w:sz w:val="18"/>
                <w:szCs w:val="18"/>
              </w:rPr>
            </w:pPr>
            <w:r w:rsidRPr="00463460">
              <w:rPr>
                <w:sz w:val="18"/>
                <w:szCs w:val="18"/>
              </w:rPr>
              <w:t>mg/dL</w:t>
            </w:r>
          </w:p>
        </w:tc>
        <w:tc>
          <w:tcPr>
            <w:tcW w:w="989" w:type="dxa"/>
          </w:tcPr>
          <w:p w14:paraId="569225EE" w14:textId="77777777" w:rsidR="00850DE8" w:rsidRPr="00463460" w:rsidRDefault="00850DE8" w:rsidP="002134C5">
            <w:pPr>
              <w:jc w:val="left"/>
              <w:rPr>
                <w:sz w:val="18"/>
                <w:szCs w:val="18"/>
              </w:rPr>
            </w:pPr>
            <w:r w:rsidRPr="00463460">
              <w:rPr>
                <w:sz w:val="18"/>
                <w:szCs w:val="18"/>
              </w:rPr>
              <w:t>(</w:t>
            </w:r>
            <w:r w:rsidRPr="00463460">
              <w:rPr>
                <w:sz w:val="18"/>
                <w:szCs w:val="18"/>
              </w:rPr>
              <w:t>添</w:t>
            </w:r>
            <w:r w:rsidRPr="00463460">
              <w:rPr>
                <w:sz w:val="18"/>
                <w:szCs w:val="18"/>
              </w:rPr>
              <w:t xml:space="preserve">) </w:t>
            </w:r>
            <w:r w:rsidRPr="00463460">
              <w:rPr>
                <w:sz w:val="18"/>
                <w:szCs w:val="18"/>
              </w:rPr>
              <w:t>＊</w:t>
            </w:r>
            <w:r w:rsidRPr="00463460">
              <w:rPr>
                <w:sz w:val="18"/>
                <w:szCs w:val="18"/>
              </w:rPr>
              <w:t>3</w:t>
            </w:r>
          </w:p>
        </w:tc>
        <w:tc>
          <w:tcPr>
            <w:tcW w:w="708" w:type="dxa"/>
            <w:vMerge w:val="restart"/>
            <w:shd w:val="clear" w:color="auto" w:fill="auto"/>
            <w:noWrap/>
            <w:vAlign w:val="center"/>
            <w:hideMark/>
          </w:tcPr>
          <w:p w14:paraId="3FC5EEEE" w14:textId="0277D641" w:rsidR="00850DE8" w:rsidRPr="00463460" w:rsidRDefault="002A1F1A" w:rsidP="002134C5">
            <w:pPr>
              <w:jc w:val="center"/>
              <w:rPr>
                <w:sz w:val="18"/>
                <w:szCs w:val="18"/>
              </w:rPr>
            </w:pPr>
            <w:r w:rsidRPr="00463460">
              <w:rPr>
                <w:sz w:val="18"/>
                <w:szCs w:val="18"/>
              </w:rPr>
              <w:t>14</w:t>
            </w:r>
          </w:p>
        </w:tc>
        <w:tc>
          <w:tcPr>
            <w:tcW w:w="533" w:type="dxa"/>
            <w:vMerge w:val="restart"/>
            <w:shd w:val="clear" w:color="auto" w:fill="auto"/>
            <w:vAlign w:val="center"/>
          </w:tcPr>
          <w:p w14:paraId="276C07A4" w14:textId="77777777" w:rsidR="00850DE8" w:rsidRPr="00463460" w:rsidRDefault="00850DE8" w:rsidP="002134C5">
            <w:pPr>
              <w:rPr>
                <w:sz w:val="18"/>
                <w:szCs w:val="18"/>
              </w:rPr>
            </w:pPr>
            <w:r w:rsidRPr="00463460">
              <w:rPr>
                <w:sz w:val="18"/>
                <w:szCs w:val="18"/>
              </w:rPr>
              <w:t>髄液</w:t>
            </w:r>
          </w:p>
        </w:tc>
      </w:tr>
      <w:tr w:rsidR="00850DE8" w:rsidRPr="00463460" w14:paraId="5CD373F5" w14:textId="77777777" w:rsidTr="002134C5">
        <w:trPr>
          <w:trHeight w:val="330"/>
        </w:trPr>
        <w:tc>
          <w:tcPr>
            <w:tcW w:w="1746" w:type="dxa"/>
            <w:shd w:val="clear" w:color="auto" w:fill="auto"/>
            <w:noWrap/>
            <w:vAlign w:val="center"/>
            <w:hideMark/>
          </w:tcPr>
          <w:p w14:paraId="6ECF8CDE" w14:textId="77777777" w:rsidR="00850DE8" w:rsidRPr="00463460" w:rsidRDefault="00850DE8" w:rsidP="002134C5">
            <w:pPr>
              <w:rPr>
                <w:bCs/>
                <w:sz w:val="18"/>
                <w:szCs w:val="18"/>
              </w:rPr>
            </w:pPr>
            <w:r w:rsidRPr="00463460">
              <w:rPr>
                <w:bCs/>
                <w:sz w:val="18"/>
                <w:szCs w:val="18"/>
              </w:rPr>
              <w:t>GLU</w:t>
            </w:r>
          </w:p>
        </w:tc>
        <w:tc>
          <w:tcPr>
            <w:tcW w:w="2552" w:type="dxa"/>
            <w:shd w:val="clear" w:color="auto" w:fill="auto"/>
            <w:noWrap/>
            <w:vAlign w:val="center"/>
            <w:hideMark/>
          </w:tcPr>
          <w:p w14:paraId="2B5C0B46" w14:textId="77777777" w:rsidR="00850DE8" w:rsidRPr="00463460" w:rsidRDefault="00850DE8" w:rsidP="002134C5">
            <w:pPr>
              <w:rPr>
                <w:sz w:val="18"/>
                <w:szCs w:val="18"/>
              </w:rPr>
            </w:pPr>
            <w:r w:rsidRPr="00463460">
              <w:rPr>
                <w:sz w:val="18"/>
                <w:szCs w:val="18"/>
              </w:rPr>
              <w:t>ヘキソキナーゼ・</w:t>
            </w:r>
            <w:r w:rsidRPr="00463460">
              <w:rPr>
                <w:sz w:val="18"/>
                <w:szCs w:val="18"/>
              </w:rPr>
              <w:t>G-6-PDH</w:t>
            </w:r>
            <w:r w:rsidRPr="00463460">
              <w:rPr>
                <w:sz w:val="18"/>
                <w:szCs w:val="18"/>
              </w:rPr>
              <w:t>法</w:t>
            </w:r>
          </w:p>
        </w:tc>
        <w:tc>
          <w:tcPr>
            <w:tcW w:w="992" w:type="dxa"/>
            <w:shd w:val="clear" w:color="auto" w:fill="auto"/>
            <w:noWrap/>
            <w:vAlign w:val="center"/>
            <w:hideMark/>
          </w:tcPr>
          <w:p w14:paraId="05294231" w14:textId="77777777" w:rsidR="00850DE8" w:rsidRPr="00463460" w:rsidRDefault="00850DE8" w:rsidP="002134C5">
            <w:pPr>
              <w:jc w:val="center"/>
              <w:rPr>
                <w:sz w:val="18"/>
                <w:szCs w:val="18"/>
              </w:rPr>
            </w:pPr>
            <w:r w:rsidRPr="00463460">
              <w:rPr>
                <w:sz w:val="18"/>
                <w:szCs w:val="18"/>
              </w:rPr>
              <w:t>50</w:t>
            </w:r>
            <w:r w:rsidRPr="00463460">
              <w:rPr>
                <w:sz w:val="18"/>
                <w:szCs w:val="18"/>
              </w:rPr>
              <w:t>～</w:t>
            </w:r>
            <w:r w:rsidRPr="00463460">
              <w:rPr>
                <w:sz w:val="18"/>
                <w:szCs w:val="18"/>
              </w:rPr>
              <w:t>75</w:t>
            </w:r>
          </w:p>
        </w:tc>
        <w:tc>
          <w:tcPr>
            <w:tcW w:w="996" w:type="dxa"/>
            <w:shd w:val="clear" w:color="auto" w:fill="auto"/>
            <w:noWrap/>
            <w:vAlign w:val="center"/>
            <w:hideMark/>
          </w:tcPr>
          <w:p w14:paraId="1ADD0966" w14:textId="77777777" w:rsidR="00850DE8" w:rsidRPr="00463460" w:rsidRDefault="00850DE8" w:rsidP="002134C5">
            <w:pPr>
              <w:rPr>
                <w:sz w:val="18"/>
                <w:szCs w:val="18"/>
              </w:rPr>
            </w:pPr>
            <w:r w:rsidRPr="00463460">
              <w:rPr>
                <w:sz w:val="18"/>
                <w:szCs w:val="18"/>
              </w:rPr>
              <w:t>mg/dL</w:t>
            </w:r>
          </w:p>
        </w:tc>
        <w:tc>
          <w:tcPr>
            <w:tcW w:w="989" w:type="dxa"/>
          </w:tcPr>
          <w:p w14:paraId="2CBE5F5A" w14:textId="77777777" w:rsidR="00850DE8" w:rsidRPr="00463460" w:rsidRDefault="00850DE8" w:rsidP="002134C5">
            <w:pPr>
              <w:jc w:val="left"/>
              <w:rPr>
                <w:dstrike/>
                <w:color w:val="00B0F0"/>
                <w:sz w:val="18"/>
                <w:szCs w:val="18"/>
              </w:rPr>
            </w:pPr>
            <w:r w:rsidRPr="00463460">
              <w:rPr>
                <w:sz w:val="18"/>
                <w:szCs w:val="18"/>
              </w:rPr>
              <w:t>(</w:t>
            </w:r>
            <w:r w:rsidRPr="00463460">
              <w:rPr>
                <w:sz w:val="18"/>
                <w:szCs w:val="18"/>
              </w:rPr>
              <w:t>提</w:t>
            </w:r>
            <w:r w:rsidRPr="00463460">
              <w:rPr>
                <w:sz w:val="18"/>
                <w:szCs w:val="18"/>
              </w:rPr>
              <w:t>)</w:t>
            </w:r>
          </w:p>
        </w:tc>
        <w:tc>
          <w:tcPr>
            <w:tcW w:w="708" w:type="dxa"/>
            <w:vMerge/>
            <w:shd w:val="clear" w:color="auto" w:fill="auto"/>
            <w:hideMark/>
          </w:tcPr>
          <w:p w14:paraId="1E5CDC9C" w14:textId="77777777" w:rsidR="00850DE8" w:rsidRPr="00463460" w:rsidRDefault="00850DE8" w:rsidP="002134C5">
            <w:pPr>
              <w:jc w:val="left"/>
              <w:rPr>
                <w:sz w:val="18"/>
                <w:szCs w:val="18"/>
              </w:rPr>
            </w:pPr>
          </w:p>
        </w:tc>
        <w:tc>
          <w:tcPr>
            <w:tcW w:w="533" w:type="dxa"/>
            <w:vMerge/>
            <w:shd w:val="clear" w:color="auto" w:fill="auto"/>
            <w:vAlign w:val="center"/>
          </w:tcPr>
          <w:p w14:paraId="6B880923" w14:textId="77777777" w:rsidR="00850DE8" w:rsidRPr="00463460" w:rsidRDefault="00850DE8" w:rsidP="002134C5">
            <w:pPr>
              <w:rPr>
                <w:sz w:val="18"/>
                <w:szCs w:val="18"/>
              </w:rPr>
            </w:pPr>
          </w:p>
        </w:tc>
      </w:tr>
      <w:tr w:rsidR="00850DE8" w:rsidRPr="00463460" w14:paraId="6A9DF656" w14:textId="77777777" w:rsidTr="002134C5">
        <w:trPr>
          <w:trHeight w:val="330"/>
        </w:trPr>
        <w:tc>
          <w:tcPr>
            <w:tcW w:w="1746" w:type="dxa"/>
            <w:shd w:val="clear" w:color="auto" w:fill="EDEDED"/>
            <w:noWrap/>
            <w:vAlign w:val="center"/>
            <w:hideMark/>
          </w:tcPr>
          <w:p w14:paraId="37145BBD" w14:textId="77777777" w:rsidR="00850DE8" w:rsidRPr="00463460" w:rsidRDefault="00850DE8" w:rsidP="002134C5">
            <w:pPr>
              <w:rPr>
                <w:bCs/>
                <w:sz w:val="18"/>
                <w:szCs w:val="18"/>
              </w:rPr>
            </w:pPr>
            <w:r w:rsidRPr="00463460">
              <w:rPr>
                <w:bCs/>
                <w:sz w:val="18"/>
                <w:szCs w:val="18"/>
              </w:rPr>
              <w:t>Cl</w:t>
            </w:r>
          </w:p>
        </w:tc>
        <w:tc>
          <w:tcPr>
            <w:tcW w:w="2552" w:type="dxa"/>
            <w:shd w:val="clear" w:color="auto" w:fill="EDEDED"/>
            <w:noWrap/>
            <w:vAlign w:val="center"/>
            <w:hideMark/>
          </w:tcPr>
          <w:p w14:paraId="2310446B" w14:textId="77777777" w:rsidR="00850DE8" w:rsidRPr="00463460" w:rsidRDefault="00850DE8" w:rsidP="002134C5">
            <w:pPr>
              <w:rPr>
                <w:sz w:val="18"/>
                <w:szCs w:val="18"/>
              </w:rPr>
            </w:pPr>
            <w:r w:rsidRPr="00463460">
              <w:rPr>
                <w:sz w:val="18"/>
                <w:szCs w:val="18"/>
              </w:rPr>
              <w:t>イオン選択電極法（希釈法）</w:t>
            </w:r>
          </w:p>
        </w:tc>
        <w:tc>
          <w:tcPr>
            <w:tcW w:w="992" w:type="dxa"/>
            <w:shd w:val="clear" w:color="auto" w:fill="EDEDED"/>
            <w:noWrap/>
            <w:vAlign w:val="center"/>
            <w:hideMark/>
          </w:tcPr>
          <w:p w14:paraId="421D7FC8" w14:textId="77777777" w:rsidR="00850DE8" w:rsidRPr="00463460" w:rsidRDefault="00850DE8" w:rsidP="002134C5">
            <w:pPr>
              <w:jc w:val="center"/>
              <w:rPr>
                <w:sz w:val="18"/>
                <w:szCs w:val="18"/>
              </w:rPr>
            </w:pPr>
            <w:r w:rsidRPr="00463460">
              <w:rPr>
                <w:sz w:val="18"/>
                <w:szCs w:val="18"/>
              </w:rPr>
              <w:t>120</w:t>
            </w:r>
            <w:r w:rsidRPr="00463460">
              <w:rPr>
                <w:sz w:val="18"/>
                <w:szCs w:val="18"/>
              </w:rPr>
              <w:t>～</w:t>
            </w:r>
            <w:r w:rsidRPr="00463460">
              <w:rPr>
                <w:sz w:val="18"/>
                <w:szCs w:val="18"/>
              </w:rPr>
              <w:t>125</w:t>
            </w:r>
          </w:p>
        </w:tc>
        <w:tc>
          <w:tcPr>
            <w:tcW w:w="996" w:type="dxa"/>
            <w:shd w:val="clear" w:color="auto" w:fill="EDEDED"/>
            <w:noWrap/>
            <w:vAlign w:val="center"/>
            <w:hideMark/>
          </w:tcPr>
          <w:p w14:paraId="00BBFD5E" w14:textId="77777777" w:rsidR="00850DE8" w:rsidRPr="00463460" w:rsidRDefault="00850DE8" w:rsidP="002134C5">
            <w:pPr>
              <w:rPr>
                <w:sz w:val="18"/>
                <w:szCs w:val="18"/>
              </w:rPr>
            </w:pPr>
            <w:r w:rsidRPr="00463460">
              <w:rPr>
                <w:sz w:val="18"/>
                <w:szCs w:val="18"/>
              </w:rPr>
              <w:t>mmol/L</w:t>
            </w:r>
          </w:p>
        </w:tc>
        <w:tc>
          <w:tcPr>
            <w:tcW w:w="989" w:type="dxa"/>
          </w:tcPr>
          <w:p w14:paraId="46F3AD3B" w14:textId="77777777" w:rsidR="00850DE8" w:rsidRPr="00463460" w:rsidRDefault="00850DE8" w:rsidP="002134C5">
            <w:pPr>
              <w:jc w:val="left"/>
              <w:rPr>
                <w:dstrike/>
                <w:color w:val="00B0F0"/>
                <w:sz w:val="18"/>
                <w:szCs w:val="18"/>
              </w:rPr>
            </w:pPr>
            <w:r w:rsidRPr="00463460">
              <w:rPr>
                <w:sz w:val="18"/>
                <w:szCs w:val="18"/>
              </w:rPr>
              <w:t>(</w:t>
            </w:r>
            <w:r w:rsidRPr="00463460">
              <w:rPr>
                <w:sz w:val="18"/>
                <w:szCs w:val="18"/>
              </w:rPr>
              <w:t>提</w:t>
            </w:r>
            <w:r w:rsidRPr="00463460">
              <w:rPr>
                <w:sz w:val="18"/>
                <w:szCs w:val="18"/>
              </w:rPr>
              <w:t>)</w:t>
            </w:r>
          </w:p>
        </w:tc>
        <w:tc>
          <w:tcPr>
            <w:tcW w:w="708" w:type="dxa"/>
            <w:vMerge/>
            <w:shd w:val="clear" w:color="auto" w:fill="auto"/>
            <w:hideMark/>
          </w:tcPr>
          <w:p w14:paraId="0D497F1D" w14:textId="77777777" w:rsidR="00850DE8" w:rsidRPr="00463460" w:rsidRDefault="00850DE8" w:rsidP="002134C5">
            <w:pPr>
              <w:jc w:val="left"/>
              <w:rPr>
                <w:sz w:val="18"/>
                <w:szCs w:val="18"/>
              </w:rPr>
            </w:pPr>
          </w:p>
        </w:tc>
        <w:tc>
          <w:tcPr>
            <w:tcW w:w="533" w:type="dxa"/>
            <w:vMerge/>
            <w:shd w:val="clear" w:color="auto" w:fill="auto"/>
            <w:vAlign w:val="center"/>
          </w:tcPr>
          <w:p w14:paraId="579E2FD6" w14:textId="77777777" w:rsidR="00850DE8" w:rsidRPr="00463460" w:rsidRDefault="00850DE8" w:rsidP="002134C5">
            <w:pPr>
              <w:rPr>
                <w:sz w:val="18"/>
                <w:szCs w:val="18"/>
              </w:rPr>
            </w:pPr>
          </w:p>
        </w:tc>
      </w:tr>
      <w:tr w:rsidR="00850DE8" w:rsidRPr="00463460" w14:paraId="5F17DA5E" w14:textId="77777777" w:rsidTr="002134C5">
        <w:trPr>
          <w:trHeight w:val="330"/>
        </w:trPr>
        <w:tc>
          <w:tcPr>
            <w:tcW w:w="1746" w:type="dxa"/>
            <w:shd w:val="clear" w:color="auto" w:fill="auto"/>
            <w:noWrap/>
            <w:vAlign w:val="center"/>
            <w:hideMark/>
          </w:tcPr>
          <w:p w14:paraId="49003A07" w14:textId="77777777" w:rsidR="00850DE8" w:rsidRPr="00463460" w:rsidRDefault="00850DE8" w:rsidP="002134C5">
            <w:pPr>
              <w:rPr>
                <w:bCs/>
                <w:sz w:val="18"/>
                <w:szCs w:val="18"/>
              </w:rPr>
            </w:pPr>
            <w:r w:rsidRPr="00463460">
              <w:rPr>
                <w:bCs/>
                <w:sz w:val="18"/>
                <w:szCs w:val="18"/>
              </w:rPr>
              <w:t>Na</w:t>
            </w:r>
          </w:p>
        </w:tc>
        <w:tc>
          <w:tcPr>
            <w:tcW w:w="2552" w:type="dxa"/>
            <w:shd w:val="clear" w:color="auto" w:fill="auto"/>
            <w:noWrap/>
            <w:vAlign w:val="center"/>
            <w:hideMark/>
          </w:tcPr>
          <w:p w14:paraId="28BEF0E4" w14:textId="77777777" w:rsidR="00850DE8" w:rsidRPr="00463460" w:rsidRDefault="00850DE8" w:rsidP="002134C5">
            <w:pPr>
              <w:rPr>
                <w:sz w:val="18"/>
                <w:szCs w:val="18"/>
              </w:rPr>
            </w:pPr>
            <w:r w:rsidRPr="00463460">
              <w:rPr>
                <w:sz w:val="18"/>
                <w:szCs w:val="18"/>
              </w:rPr>
              <w:t>イオン選択電極法（希釈法）</w:t>
            </w:r>
          </w:p>
        </w:tc>
        <w:tc>
          <w:tcPr>
            <w:tcW w:w="992" w:type="dxa"/>
            <w:shd w:val="clear" w:color="auto" w:fill="auto"/>
            <w:noWrap/>
            <w:vAlign w:val="center"/>
            <w:hideMark/>
          </w:tcPr>
          <w:p w14:paraId="402C2635" w14:textId="77777777" w:rsidR="00850DE8" w:rsidRPr="00463460" w:rsidRDefault="00850DE8" w:rsidP="002134C5">
            <w:pPr>
              <w:jc w:val="center"/>
              <w:rPr>
                <w:sz w:val="18"/>
                <w:szCs w:val="18"/>
              </w:rPr>
            </w:pPr>
            <w:r w:rsidRPr="00463460">
              <w:rPr>
                <w:sz w:val="18"/>
                <w:szCs w:val="18"/>
              </w:rPr>
              <w:t>130</w:t>
            </w:r>
            <w:r w:rsidRPr="00463460">
              <w:rPr>
                <w:sz w:val="18"/>
                <w:szCs w:val="18"/>
              </w:rPr>
              <w:t>～</w:t>
            </w:r>
            <w:r w:rsidRPr="00463460">
              <w:rPr>
                <w:sz w:val="18"/>
                <w:szCs w:val="18"/>
              </w:rPr>
              <w:t>150</w:t>
            </w:r>
          </w:p>
        </w:tc>
        <w:tc>
          <w:tcPr>
            <w:tcW w:w="996" w:type="dxa"/>
            <w:shd w:val="clear" w:color="auto" w:fill="auto"/>
            <w:noWrap/>
            <w:vAlign w:val="center"/>
            <w:hideMark/>
          </w:tcPr>
          <w:p w14:paraId="78C28EC0" w14:textId="77777777" w:rsidR="00850DE8" w:rsidRPr="00463460" w:rsidRDefault="00850DE8" w:rsidP="002134C5">
            <w:pPr>
              <w:rPr>
                <w:sz w:val="18"/>
                <w:szCs w:val="18"/>
              </w:rPr>
            </w:pPr>
            <w:r w:rsidRPr="00463460">
              <w:rPr>
                <w:sz w:val="18"/>
                <w:szCs w:val="18"/>
              </w:rPr>
              <w:t>mmol/L</w:t>
            </w:r>
          </w:p>
        </w:tc>
        <w:tc>
          <w:tcPr>
            <w:tcW w:w="989" w:type="dxa"/>
          </w:tcPr>
          <w:p w14:paraId="5AEB513C" w14:textId="77777777" w:rsidR="00850DE8" w:rsidRPr="00463460" w:rsidRDefault="00850DE8" w:rsidP="002134C5">
            <w:pPr>
              <w:jc w:val="left"/>
              <w:rPr>
                <w:dstrike/>
                <w:color w:val="00B0F0"/>
                <w:sz w:val="18"/>
                <w:szCs w:val="18"/>
              </w:rPr>
            </w:pPr>
            <w:r w:rsidRPr="00463460">
              <w:rPr>
                <w:sz w:val="18"/>
                <w:szCs w:val="18"/>
              </w:rPr>
              <w:t>(</w:t>
            </w:r>
            <w:r w:rsidRPr="00463460">
              <w:rPr>
                <w:sz w:val="18"/>
                <w:szCs w:val="18"/>
              </w:rPr>
              <w:t>提</w:t>
            </w:r>
            <w:r w:rsidRPr="00463460">
              <w:rPr>
                <w:sz w:val="18"/>
                <w:szCs w:val="18"/>
              </w:rPr>
              <w:t>)</w:t>
            </w:r>
          </w:p>
        </w:tc>
        <w:tc>
          <w:tcPr>
            <w:tcW w:w="708" w:type="dxa"/>
            <w:vMerge/>
            <w:shd w:val="clear" w:color="auto" w:fill="auto"/>
            <w:hideMark/>
          </w:tcPr>
          <w:p w14:paraId="109863CF" w14:textId="77777777" w:rsidR="00850DE8" w:rsidRPr="00463460" w:rsidRDefault="00850DE8" w:rsidP="002134C5">
            <w:pPr>
              <w:jc w:val="left"/>
              <w:rPr>
                <w:sz w:val="18"/>
                <w:szCs w:val="18"/>
              </w:rPr>
            </w:pPr>
          </w:p>
        </w:tc>
        <w:tc>
          <w:tcPr>
            <w:tcW w:w="533" w:type="dxa"/>
            <w:vMerge/>
            <w:shd w:val="clear" w:color="auto" w:fill="auto"/>
            <w:vAlign w:val="center"/>
          </w:tcPr>
          <w:p w14:paraId="4139BD16" w14:textId="77777777" w:rsidR="00850DE8" w:rsidRPr="00463460" w:rsidRDefault="00850DE8" w:rsidP="002134C5">
            <w:pPr>
              <w:rPr>
                <w:sz w:val="18"/>
                <w:szCs w:val="18"/>
              </w:rPr>
            </w:pPr>
          </w:p>
        </w:tc>
      </w:tr>
      <w:tr w:rsidR="00850DE8" w:rsidRPr="00463460" w14:paraId="2D76CD40" w14:textId="77777777" w:rsidTr="002134C5">
        <w:trPr>
          <w:trHeight w:val="330"/>
        </w:trPr>
        <w:tc>
          <w:tcPr>
            <w:tcW w:w="1746" w:type="dxa"/>
            <w:shd w:val="clear" w:color="auto" w:fill="EDEDED"/>
            <w:noWrap/>
            <w:vAlign w:val="center"/>
            <w:hideMark/>
          </w:tcPr>
          <w:p w14:paraId="31213F23" w14:textId="77777777" w:rsidR="00850DE8" w:rsidRPr="00463460" w:rsidRDefault="00850DE8" w:rsidP="002134C5">
            <w:pPr>
              <w:rPr>
                <w:bCs/>
                <w:sz w:val="18"/>
                <w:szCs w:val="18"/>
              </w:rPr>
            </w:pPr>
            <w:r w:rsidRPr="00463460">
              <w:rPr>
                <w:bCs/>
                <w:sz w:val="18"/>
                <w:szCs w:val="18"/>
              </w:rPr>
              <w:t>K</w:t>
            </w:r>
          </w:p>
        </w:tc>
        <w:tc>
          <w:tcPr>
            <w:tcW w:w="2552" w:type="dxa"/>
            <w:shd w:val="clear" w:color="auto" w:fill="EDEDED"/>
            <w:noWrap/>
            <w:vAlign w:val="center"/>
            <w:hideMark/>
          </w:tcPr>
          <w:p w14:paraId="637FE646" w14:textId="77777777" w:rsidR="00850DE8" w:rsidRPr="00463460" w:rsidRDefault="00850DE8" w:rsidP="002134C5">
            <w:pPr>
              <w:rPr>
                <w:sz w:val="18"/>
                <w:szCs w:val="18"/>
              </w:rPr>
            </w:pPr>
            <w:r w:rsidRPr="00463460">
              <w:rPr>
                <w:sz w:val="18"/>
                <w:szCs w:val="18"/>
              </w:rPr>
              <w:t>イオン選択電極法（希釈法）</w:t>
            </w:r>
          </w:p>
        </w:tc>
        <w:tc>
          <w:tcPr>
            <w:tcW w:w="992" w:type="dxa"/>
            <w:shd w:val="clear" w:color="auto" w:fill="EDEDED"/>
            <w:noWrap/>
            <w:vAlign w:val="center"/>
            <w:hideMark/>
          </w:tcPr>
          <w:p w14:paraId="3CB1ECFD" w14:textId="77777777" w:rsidR="00850DE8" w:rsidRPr="00463460" w:rsidRDefault="00850DE8" w:rsidP="002134C5">
            <w:pPr>
              <w:jc w:val="center"/>
              <w:rPr>
                <w:sz w:val="18"/>
                <w:szCs w:val="18"/>
              </w:rPr>
            </w:pPr>
            <w:r w:rsidRPr="00463460">
              <w:rPr>
                <w:sz w:val="18"/>
                <w:szCs w:val="18"/>
              </w:rPr>
              <w:t>2.5</w:t>
            </w:r>
            <w:r w:rsidRPr="00463460">
              <w:rPr>
                <w:sz w:val="18"/>
                <w:szCs w:val="18"/>
              </w:rPr>
              <w:t>～</w:t>
            </w:r>
            <w:r w:rsidRPr="00463460">
              <w:rPr>
                <w:sz w:val="18"/>
                <w:szCs w:val="18"/>
              </w:rPr>
              <w:t>3.5</w:t>
            </w:r>
          </w:p>
        </w:tc>
        <w:tc>
          <w:tcPr>
            <w:tcW w:w="996" w:type="dxa"/>
            <w:shd w:val="clear" w:color="auto" w:fill="EDEDED"/>
            <w:noWrap/>
            <w:vAlign w:val="center"/>
            <w:hideMark/>
          </w:tcPr>
          <w:p w14:paraId="10DD6C6C" w14:textId="77777777" w:rsidR="00850DE8" w:rsidRPr="00463460" w:rsidRDefault="00850DE8" w:rsidP="002134C5">
            <w:pPr>
              <w:rPr>
                <w:sz w:val="18"/>
                <w:szCs w:val="18"/>
              </w:rPr>
            </w:pPr>
            <w:r w:rsidRPr="00463460">
              <w:rPr>
                <w:sz w:val="18"/>
                <w:szCs w:val="18"/>
              </w:rPr>
              <w:t>mmol/L</w:t>
            </w:r>
          </w:p>
        </w:tc>
        <w:tc>
          <w:tcPr>
            <w:tcW w:w="989" w:type="dxa"/>
          </w:tcPr>
          <w:p w14:paraId="19951BCA" w14:textId="77777777" w:rsidR="00850DE8" w:rsidRPr="00463460" w:rsidRDefault="00850DE8" w:rsidP="002134C5">
            <w:pPr>
              <w:jc w:val="left"/>
              <w:rPr>
                <w:dstrike/>
                <w:color w:val="00B0F0"/>
                <w:sz w:val="18"/>
                <w:szCs w:val="18"/>
              </w:rPr>
            </w:pPr>
            <w:r w:rsidRPr="00463460">
              <w:rPr>
                <w:sz w:val="18"/>
                <w:szCs w:val="18"/>
              </w:rPr>
              <w:t>(</w:t>
            </w:r>
            <w:r w:rsidRPr="00463460">
              <w:rPr>
                <w:sz w:val="18"/>
                <w:szCs w:val="18"/>
              </w:rPr>
              <w:t>提</w:t>
            </w:r>
            <w:r w:rsidRPr="00463460">
              <w:rPr>
                <w:sz w:val="18"/>
                <w:szCs w:val="18"/>
              </w:rPr>
              <w:t>)</w:t>
            </w:r>
          </w:p>
        </w:tc>
        <w:tc>
          <w:tcPr>
            <w:tcW w:w="708" w:type="dxa"/>
            <w:vMerge/>
            <w:shd w:val="clear" w:color="auto" w:fill="auto"/>
            <w:hideMark/>
          </w:tcPr>
          <w:p w14:paraId="0857E2D6" w14:textId="77777777" w:rsidR="00850DE8" w:rsidRPr="00463460" w:rsidRDefault="00850DE8" w:rsidP="002134C5">
            <w:pPr>
              <w:jc w:val="left"/>
              <w:rPr>
                <w:sz w:val="18"/>
                <w:szCs w:val="18"/>
              </w:rPr>
            </w:pPr>
          </w:p>
        </w:tc>
        <w:tc>
          <w:tcPr>
            <w:tcW w:w="533" w:type="dxa"/>
            <w:vMerge/>
            <w:shd w:val="clear" w:color="auto" w:fill="auto"/>
            <w:vAlign w:val="center"/>
          </w:tcPr>
          <w:p w14:paraId="2EA5E60A" w14:textId="77777777" w:rsidR="00850DE8" w:rsidRPr="00463460" w:rsidRDefault="00850DE8" w:rsidP="002134C5">
            <w:pPr>
              <w:rPr>
                <w:sz w:val="18"/>
                <w:szCs w:val="18"/>
              </w:rPr>
            </w:pPr>
          </w:p>
        </w:tc>
      </w:tr>
      <w:tr w:rsidR="00850DE8" w:rsidRPr="00463460" w14:paraId="2A2F4249" w14:textId="77777777" w:rsidTr="002134C5">
        <w:trPr>
          <w:trHeight w:val="363"/>
        </w:trPr>
        <w:tc>
          <w:tcPr>
            <w:tcW w:w="1746" w:type="dxa"/>
            <w:shd w:val="clear" w:color="auto" w:fill="auto"/>
            <w:noWrap/>
            <w:vAlign w:val="center"/>
            <w:hideMark/>
          </w:tcPr>
          <w:p w14:paraId="41ACCBE5" w14:textId="77777777" w:rsidR="00850DE8" w:rsidRPr="00463460" w:rsidRDefault="00850DE8" w:rsidP="002134C5">
            <w:pPr>
              <w:rPr>
                <w:bCs/>
                <w:sz w:val="18"/>
                <w:szCs w:val="18"/>
              </w:rPr>
            </w:pPr>
            <w:r w:rsidRPr="00463460">
              <w:rPr>
                <w:bCs/>
                <w:sz w:val="18"/>
                <w:szCs w:val="18"/>
              </w:rPr>
              <w:t>IgG</w:t>
            </w:r>
          </w:p>
        </w:tc>
        <w:tc>
          <w:tcPr>
            <w:tcW w:w="2552" w:type="dxa"/>
            <w:shd w:val="clear" w:color="auto" w:fill="auto"/>
            <w:noWrap/>
            <w:vAlign w:val="center"/>
            <w:hideMark/>
          </w:tcPr>
          <w:p w14:paraId="1D16DA26" w14:textId="77777777" w:rsidR="00850DE8" w:rsidRPr="00463460" w:rsidRDefault="00850DE8" w:rsidP="002134C5">
            <w:pPr>
              <w:rPr>
                <w:sz w:val="18"/>
                <w:szCs w:val="18"/>
              </w:rPr>
            </w:pPr>
            <w:r w:rsidRPr="00463460">
              <w:rPr>
                <w:sz w:val="18"/>
                <w:szCs w:val="18"/>
              </w:rPr>
              <w:t xml:space="preserve">免疫比濁法　　</w:t>
            </w:r>
          </w:p>
        </w:tc>
        <w:tc>
          <w:tcPr>
            <w:tcW w:w="992" w:type="dxa"/>
            <w:shd w:val="clear" w:color="auto" w:fill="auto"/>
            <w:noWrap/>
            <w:vAlign w:val="center"/>
            <w:hideMark/>
          </w:tcPr>
          <w:p w14:paraId="10BBA200" w14:textId="77777777" w:rsidR="00850DE8" w:rsidRPr="00463460" w:rsidRDefault="00850DE8" w:rsidP="002134C5">
            <w:pPr>
              <w:jc w:val="center"/>
              <w:rPr>
                <w:sz w:val="18"/>
                <w:szCs w:val="18"/>
              </w:rPr>
            </w:pPr>
            <w:r w:rsidRPr="00463460">
              <w:rPr>
                <w:sz w:val="18"/>
                <w:szCs w:val="18"/>
              </w:rPr>
              <w:t>1.63</w:t>
            </w:r>
            <w:r w:rsidRPr="00463460">
              <w:rPr>
                <w:sz w:val="18"/>
                <w:szCs w:val="18"/>
              </w:rPr>
              <w:t>～</w:t>
            </w:r>
            <w:r w:rsidRPr="00463460">
              <w:rPr>
                <w:sz w:val="18"/>
                <w:szCs w:val="18"/>
              </w:rPr>
              <w:t>3.15</w:t>
            </w:r>
          </w:p>
        </w:tc>
        <w:tc>
          <w:tcPr>
            <w:tcW w:w="996" w:type="dxa"/>
            <w:shd w:val="clear" w:color="auto" w:fill="auto"/>
            <w:noWrap/>
            <w:vAlign w:val="center"/>
            <w:hideMark/>
          </w:tcPr>
          <w:p w14:paraId="09428457" w14:textId="77777777" w:rsidR="00850DE8" w:rsidRPr="00463460" w:rsidRDefault="00850DE8" w:rsidP="002134C5">
            <w:pPr>
              <w:rPr>
                <w:sz w:val="18"/>
                <w:szCs w:val="18"/>
              </w:rPr>
            </w:pPr>
            <w:r w:rsidRPr="00463460">
              <w:rPr>
                <w:sz w:val="18"/>
                <w:szCs w:val="18"/>
              </w:rPr>
              <w:t>mg/dL</w:t>
            </w:r>
          </w:p>
        </w:tc>
        <w:tc>
          <w:tcPr>
            <w:tcW w:w="989" w:type="dxa"/>
            <w:tcBorders>
              <w:bottom w:val="single" w:sz="4" w:space="0" w:color="C9C9C9"/>
            </w:tcBorders>
          </w:tcPr>
          <w:p w14:paraId="57DBA2C5" w14:textId="29BA8D42" w:rsidR="00850DE8" w:rsidRPr="00463460" w:rsidRDefault="00850DE8" w:rsidP="002134C5">
            <w:pPr>
              <w:widowControl/>
              <w:jc w:val="left"/>
              <w:rPr>
                <w:dstrike/>
                <w:color w:val="00B0F0"/>
                <w:kern w:val="0"/>
                <w:sz w:val="18"/>
                <w:szCs w:val="18"/>
              </w:rPr>
            </w:pPr>
            <w:r w:rsidRPr="00463460">
              <w:rPr>
                <w:sz w:val="18"/>
                <w:szCs w:val="18"/>
              </w:rPr>
              <w:t>(</w:t>
            </w:r>
            <w:r w:rsidRPr="00463460">
              <w:rPr>
                <w:sz w:val="18"/>
                <w:szCs w:val="18"/>
              </w:rPr>
              <w:t>添</w:t>
            </w:r>
            <w:r w:rsidRPr="00463460">
              <w:rPr>
                <w:sz w:val="18"/>
                <w:szCs w:val="18"/>
              </w:rPr>
              <w:t>)</w:t>
            </w:r>
            <w:r w:rsidR="006F0337">
              <w:rPr>
                <w:sz w:val="18"/>
                <w:szCs w:val="18"/>
              </w:rPr>
              <w:t>＊</w:t>
            </w:r>
            <w:r w:rsidR="006F0337">
              <w:rPr>
                <w:sz w:val="18"/>
                <w:szCs w:val="18"/>
              </w:rPr>
              <w:t>13</w:t>
            </w:r>
          </w:p>
        </w:tc>
        <w:tc>
          <w:tcPr>
            <w:tcW w:w="708" w:type="dxa"/>
            <w:vMerge/>
            <w:shd w:val="clear" w:color="auto" w:fill="auto"/>
            <w:hideMark/>
          </w:tcPr>
          <w:p w14:paraId="20003D01" w14:textId="77777777" w:rsidR="00850DE8" w:rsidRPr="00463460" w:rsidRDefault="00850DE8" w:rsidP="002134C5">
            <w:pPr>
              <w:jc w:val="left"/>
              <w:rPr>
                <w:sz w:val="18"/>
                <w:szCs w:val="18"/>
              </w:rPr>
            </w:pPr>
          </w:p>
        </w:tc>
        <w:tc>
          <w:tcPr>
            <w:tcW w:w="533" w:type="dxa"/>
            <w:vMerge/>
            <w:shd w:val="clear" w:color="auto" w:fill="auto"/>
            <w:vAlign w:val="center"/>
          </w:tcPr>
          <w:p w14:paraId="4431163F" w14:textId="77777777" w:rsidR="00850DE8" w:rsidRPr="00463460" w:rsidRDefault="00850DE8" w:rsidP="002134C5">
            <w:pPr>
              <w:rPr>
                <w:sz w:val="18"/>
                <w:szCs w:val="18"/>
              </w:rPr>
            </w:pPr>
          </w:p>
        </w:tc>
      </w:tr>
      <w:tr w:rsidR="00850DE8" w:rsidRPr="00463460" w14:paraId="5D9F4AA5" w14:textId="77777777" w:rsidTr="002134C5">
        <w:trPr>
          <w:trHeight w:val="330"/>
        </w:trPr>
        <w:tc>
          <w:tcPr>
            <w:tcW w:w="1746" w:type="dxa"/>
            <w:shd w:val="clear" w:color="auto" w:fill="EDEDED"/>
            <w:noWrap/>
            <w:vAlign w:val="center"/>
            <w:hideMark/>
          </w:tcPr>
          <w:p w14:paraId="720EA45D" w14:textId="77777777" w:rsidR="00850DE8" w:rsidRPr="00463460" w:rsidRDefault="00850DE8" w:rsidP="002134C5">
            <w:pPr>
              <w:rPr>
                <w:bCs/>
                <w:sz w:val="18"/>
                <w:szCs w:val="18"/>
              </w:rPr>
            </w:pPr>
            <w:r w:rsidRPr="00463460">
              <w:rPr>
                <w:bCs/>
                <w:sz w:val="18"/>
                <w:szCs w:val="18"/>
              </w:rPr>
              <w:t>細胞種類</w:t>
            </w:r>
          </w:p>
        </w:tc>
        <w:tc>
          <w:tcPr>
            <w:tcW w:w="2552" w:type="dxa"/>
            <w:shd w:val="clear" w:color="auto" w:fill="EDEDED"/>
            <w:noWrap/>
            <w:vAlign w:val="center"/>
            <w:hideMark/>
          </w:tcPr>
          <w:p w14:paraId="36C46651" w14:textId="77777777" w:rsidR="00850DE8" w:rsidRPr="00463460" w:rsidRDefault="00850DE8" w:rsidP="002134C5">
            <w:pPr>
              <w:rPr>
                <w:sz w:val="18"/>
                <w:szCs w:val="18"/>
              </w:rPr>
            </w:pPr>
            <w:r w:rsidRPr="00463460">
              <w:rPr>
                <w:sz w:val="18"/>
                <w:szCs w:val="18"/>
              </w:rPr>
              <w:t>検鏡</w:t>
            </w:r>
          </w:p>
        </w:tc>
        <w:tc>
          <w:tcPr>
            <w:tcW w:w="1988" w:type="dxa"/>
            <w:gridSpan w:val="2"/>
            <w:shd w:val="clear" w:color="auto" w:fill="EDEDED"/>
            <w:noWrap/>
            <w:vAlign w:val="center"/>
            <w:hideMark/>
          </w:tcPr>
          <w:p w14:paraId="279605DF" w14:textId="77777777" w:rsidR="00850DE8" w:rsidRPr="00463460" w:rsidRDefault="00850DE8" w:rsidP="002134C5">
            <w:pPr>
              <w:jc w:val="center"/>
              <w:rPr>
                <w:sz w:val="18"/>
                <w:szCs w:val="18"/>
              </w:rPr>
            </w:pPr>
            <w:r w:rsidRPr="00463460">
              <w:rPr>
                <w:sz w:val="18"/>
                <w:szCs w:val="18"/>
              </w:rPr>
              <w:t>(</w:t>
            </w:r>
            <w:r w:rsidRPr="00463460">
              <w:rPr>
                <w:sz w:val="18"/>
                <w:szCs w:val="18"/>
              </w:rPr>
              <w:t>注</w:t>
            </w:r>
            <w:r w:rsidRPr="00463460">
              <w:rPr>
                <w:sz w:val="18"/>
                <w:szCs w:val="18"/>
              </w:rPr>
              <w:t>1)</w:t>
            </w:r>
          </w:p>
        </w:tc>
        <w:tc>
          <w:tcPr>
            <w:tcW w:w="989" w:type="dxa"/>
            <w:tcBorders>
              <w:tl2br w:val="single" w:sz="4" w:space="0" w:color="C9C9C9"/>
            </w:tcBorders>
          </w:tcPr>
          <w:p w14:paraId="416C0AB0" w14:textId="77777777" w:rsidR="00850DE8" w:rsidRPr="00463460" w:rsidRDefault="00850DE8" w:rsidP="002134C5">
            <w:pPr>
              <w:jc w:val="left"/>
              <w:rPr>
                <w:sz w:val="18"/>
                <w:szCs w:val="18"/>
              </w:rPr>
            </w:pPr>
          </w:p>
        </w:tc>
        <w:tc>
          <w:tcPr>
            <w:tcW w:w="708" w:type="dxa"/>
            <w:vMerge/>
            <w:shd w:val="clear" w:color="auto" w:fill="auto"/>
            <w:hideMark/>
          </w:tcPr>
          <w:p w14:paraId="68E2D122" w14:textId="77777777" w:rsidR="00850DE8" w:rsidRPr="00463460" w:rsidRDefault="00850DE8" w:rsidP="002134C5">
            <w:pPr>
              <w:jc w:val="left"/>
              <w:rPr>
                <w:sz w:val="18"/>
                <w:szCs w:val="18"/>
              </w:rPr>
            </w:pPr>
          </w:p>
        </w:tc>
        <w:tc>
          <w:tcPr>
            <w:tcW w:w="533" w:type="dxa"/>
            <w:vMerge/>
            <w:shd w:val="clear" w:color="auto" w:fill="auto"/>
            <w:vAlign w:val="center"/>
          </w:tcPr>
          <w:p w14:paraId="607E0554" w14:textId="77777777" w:rsidR="00850DE8" w:rsidRPr="00463460" w:rsidRDefault="00850DE8" w:rsidP="002134C5">
            <w:pPr>
              <w:rPr>
                <w:sz w:val="18"/>
                <w:szCs w:val="18"/>
              </w:rPr>
            </w:pPr>
          </w:p>
        </w:tc>
      </w:tr>
      <w:tr w:rsidR="00850DE8" w:rsidRPr="00463460" w14:paraId="49436156" w14:textId="77777777" w:rsidTr="002134C5">
        <w:trPr>
          <w:trHeight w:val="330"/>
        </w:trPr>
        <w:tc>
          <w:tcPr>
            <w:tcW w:w="1746" w:type="dxa"/>
            <w:shd w:val="clear" w:color="auto" w:fill="auto"/>
            <w:noWrap/>
            <w:vAlign w:val="center"/>
            <w:hideMark/>
          </w:tcPr>
          <w:p w14:paraId="42FF81B2" w14:textId="77777777" w:rsidR="00850DE8" w:rsidRPr="00463460" w:rsidRDefault="00850DE8" w:rsidP="002134C5">
            <w:pPr>
              <w:rPr>
                <w:bCs/>
                <w:sz w:val="18"/>
                <w:szCs w:val="18"/>
              </w:rPr>
            </w:pPr>
            <w:r w:rsidRPr="00463460">
              <w:rPr>
                <w:bCs/>
                <w:sz w:val="18"/>
                <w:szCs w:val="18"/>
              </w:rPr>
              <w:t>髄液細胞数</w:t>
            </w:r>
          </w:p>
        </w:tc>
        <w:tc>
          <w:tcPr>
            <w:tcW w:w="2552" w:type="dxa"/>
            <w:shd w:val="clear" w:color="auto" w:fill="auto"/>
            <w:noWrap/>
            <w:vAlign w:val="center"/>
            <w:hideMark/>
          </w:tcPr>
          <w:p w14:paraId="5F1F56C4" w14:textId="77777777" w:rsidR="00850DE8" w:rsidRPr="00463460" w:rsidRDefault="00850DE8" w:rsidP="002134C5">
            <w:pPr>
              <w:rPr>
                <w:sz w:val="18"/>
                <w:szCs w:val="18"/>
              </w:rPr>
            </w:pPr>
            <w:r w:rsidRPr="00463460">
              <w:rPr>
                <w:sz w:val="18"/>
                <w:szCs w:val="18"/>
              </w:rPr>
              <w:t>計算盤法</w:t>
            </w:r>
          </w:p>
        </w:tc>
        <w:tc>
          <w:tcPr>
            <w:tcW w:w="1988" w:type="dxa"/>
            <w:gridSpan w:val="2"/>
            <w:shd w:val="clear" w:color="auto" w:fill="auto"/>
            <w:noWrap/>
            <w:vAlign w:val="center"/>
            <w:hideMark/>
          </w:tcPr>
          <w:p w14:paraId="50507385" w14:textId="58FA6194" w:rsidR="00850DE8" w:rsidRPr="00463460" w:rsidRDefault="00850DE8" w:rsidP="002134C5">
            <w:pPr>
              <w:jc w:val="center"/>
              <w:rPr>
                <w:sz w:val="18"/>
                <w:szCs w:val="18"/>
              </w:rPr>
            </w:pPr>
            <w:r w:rsidRPr="00962968">
              <w:rPr>
                <w:sz w:val="18"/>
                <w:szCs w:val="18"/>
              </w:rPr>
              <w:t>5</w:t>
            </w:r>
            <w:r w:rsidRPr="00962968">
              <w:rPr>
                <w:sz w:val="18"/>
                <w:szCs w:val="18"/>
              </w:rPr>
              <w:t>個</w:t>
            </w:r>
            <w:r w:rsidRPr="00962968">
              <w:rPr>
                <w:sz w:val="18"/>
                <w:szCs w:val="18"/>
              </w:rPr>
              <w:t xml:space="preserve"> /</w:t>
            </w:r>
            <w:proofErr w:type="spellStart"/>
            <w:r w:rsidRPr="00962968">
              <w:rPr>
                <w:sz w:val="18"/>
                <w:szCs w:val="18"/>
              </w:rPr>
              <w:t>μL</w:t>
            </w:r>
            <w:proofErr w:type="spellEnd"/>
            <w:r w:rsidRPr="00962968">
              <w:rPr>
                <w:sz w:val="18"/>
                <w:szCs w:val="18"/>
              </w:rPr>
              <w:t xml:space="preserve"> </w:t>
            </w:r>
            <w:r w:rsidRPr="00962968">
              <w:rPr>
                <w:sz w:val="18"/>
                <w:szCs w:val="18"/>
              </w:rPr>
              <w:t>以下</w:t>
            </w:r>
          </w:p>
        </w:tc>
        <w:tc>
          <w:tcPr>
            <w:tcW w:w="989" w:type="dxa"/>
          </w:tcPr>
          <w:p w14:paraId="396C98BF" w14:textId="77777777" w:rsidR="00850DE8" w:rsidRPr="00463460" w:rsidRDefault="00850DE8" w:rsidP="002134C5">
            <w:pPr>
              <w:jc w:val="left"/>
              <w:rPr>
                <w:sz w:val="18"/>
                <w:szCs w:val="18"/>
              </w:rPr>
            </w:pPr>
            <w:r w:rsidRPr="00463460">
              <w:rPr>
                <w:sz w:val="18"/>
                <w:szCs w:val="18"/>
              </w:rPr>
              <w:t>(</w:t>
            </w:r>
            <w:r w:rsidRPr="00463460">
              <w:rPr>
                <w:sz w:val="18"/>
                <w:szCs w:val="18"/>
              </w:rPr>
              <w:t>提</w:t>
            </w:r>
            <w:r w:rsidRPr="00463460">
              <w:rPr>
                <w:sz w:val="18"/>
                <w:szCs w:val="18"/>
              </w:rPr>
              <w:t>)</w:t>
            </w:r>
          </w:p>
        </w:tc>
        <w:tc>
          <w:tcPr>
            <w:tcW w:w="708" w:type="dxa"/>
            <w:vMerge/>
            <w:shd w:val="clear" w:color="auto" w:fill="auto"/>
            <w:hideMark/>
          </w:tcPr>
          <w:p w14:paraId="162CB2A7" w14:textId="77777777" w:rsidR="00850DE8" w:rsidRPr="00463460" w:rsidRDefault="00850DE8" w:rsidP="002134C5">
            <w:pPr>
              <w:jc w:val="left"/>
              <w:rPr>
                <w:sz w:val="18"/>
                <w:szCs w:val="18"/>
              </w:rPr>
            </w:pPr>
          </w:p>
        </w:tc>
        <w:tc>
          <w:tcPr>
            <w:tcW w:w="533" w:type="dxa"/>
            <w:vMerge/>
            <w:shd w:val="clear" w:color="auto" w:fill="auto"/>
            <w:vAlign w:val="center"/>
          </w:tcPr>
          <w:p w14:paraId="4BCE6D49" w14:textId="77777777" w:rsidR="00850DE8" w:rsidRPr="00463460" w:rsidRDefault="00850DE8" w:rsidP="002134C5">
            <w:pPr>
              <w:rPr>
                <w:sz w:val="18"/>
                <w:szCs w:val="18"/>
              </w:rPr>
            </w:pPr>
          </w:p>
        </w:tc>
      </w:tr>
    </w:tbl>
    <w:p w14:paraId="38F9F596" w14:textId="77777777" w:rsidR="00850DE8" w:rsidRPr="00463460" w:rsidRDefault="00850DE8" w:rsidP="00850DE8">
      <w:pPr>
        <w:jc w:val="left"/>
        <w:rPr>
          <w:dstrike/>
        </w:rPr>
      </w:pPr>
      <w:r w:rsidRPr="00463460">
        <w:t xml:space="preserve">　　　注</w:t>
      </w:r>
      <w:r w:rsidRPr="00463460">
        <w:t>1</w:t>
      </w:r>
      <w:r w:rsidRPr="00463460">
        <w:t>：細胞変性が生じるため、採取後直ちに提出して下さい。</w:t>
      </w:r>
    </w:p>
    <w:p w14:paraId="684F510F" w14:textId="3B7D7180" w:rsidR="00850DE8" w:rsidRPr="00463460" w:rsidRDefault="00850DE8" w:rsidP="00850DE8">
      <w:pPr>
        <w:ind w:leftChars="299" w:left="1162" w:hangingChars="229" w:hanging="504"/>
        <w:jc w:val="left"/>
      </w:pPr>
      <w:r w:rsidRPr="00463460">
        <w:t>注</w:t>
      </w:r>
      <w:r w:rsidRPr="00463460">
        <w:t>2</w:t>
      </w:r>
      <w:r w:rsidRPr="00463460">
        <w:t>：空中からの微生物の混入を防ぐため、採取後の髄液は滅菌密封容器に入れて運搬して下さい。</w:t>
      </w:r>
      <w:bookmarkStart w:id="0" w:name="_Hlk169677545"/>
      <w:r w:rsidRPr="001966F2">
        <w:rPr>
          <w:rFonts w:asciiTheme="minorEastAsia" w:hAnsiTheme="minorEastAsia" w:hint="eastAsia"/>
          <w:bCs/>
        </w:rPr>
        <w:t>細菌検査用と</w:t>
      </w:r>
      <w:r w:rsidRPr="001966F2">
        <w:rPr>
          <w:rFonts w:asciiTheme="minorEastAsia" w:hAnsiTheme="minorEastAsia" w:hint="eastAsia"/>
          <w:bCs/>
          <w:szCs w:val="18"/>
        </w:rPr>
        <w:t>微生物核酸同定検査</w:t>
      </w:r>
      <w:r w:rsidRPr="001966F2">
        <w:rPr>
          <w:rFonts w:asciiTheme="minorEastAsia" w:hAnsiTheme="minorEastAsia"/>
          <w:bCs/>
          <w:szCs w:val="18"/>
        </w:rPr>
        <w:t>(</w:t>
      </w:r>
      <w:r w:rsidRPr="001966F2">
        <w:rPr>
          <w:rFonts w:asciiTheme="minorEastAsia" w:hAnsiTheme="minorEastAsia" w:hint="eastAsia"/>
          <w:bCs/>
          <w:szCs w:val="18"/>
        </w:rPr>
        <w:t>髄膜炎・脳炎</w:t>
      </w:r>
      <w:r w:rsidRPr="001966F2">
        <w:rPr>
          <w:rFonts w:asciiTheme="minorEastAsia" w:hAnsiTheme="minorEastAsia"/>
          <w:bCs/>
          <w:szCs w:val="18"/>
        </w:rPr>
        <w:t>)</w:t>
      </w:r>
      <w:r w:rsidRPr="001966F2">
        <w:rPr>
          <w:rFonts w:asciiTheme="minorEastAsia" w:hAnsiTheme="minorEastAsia" w:hint="eastAsia"/>
          <w:bCs/>
        </w:rPr>
        <w:t>の検体は、別々</w:t>
      </w:r>
      <w:r w:rsidR="00EE7440" w:rsidRPr="00463460">
        <w:rPr>
          <w:rFonts w:asciiTheme="minorEastAsia" w:hAnsiTheme="minorEastAsia" w:hint="eastAsia"/>
          <w:bCs/>
        </w:rPr>
        <w:t>の容器</w:t>
      </w:r>
      <w:r w:rsidRPr="001966F2">
        <w:rPr>
          <w:rFonts w:asciiTheme="minorEastAsia" w:hAnsiTheme="minorEastAsia" w:hint="eastAsia"/>
          <w:bCs/>
        </w:rPr>
        <w:t>に</w:t>
      </w:r>
      <w:r w:rsidR="00EE7440" w:rsidRPr="00463460">
        <w:rPr>
          <w:rFonts w:asciiTheme="minorEastAsia" w:hAnsiTheme="minorEastAsia" w:hint="eastAsia"/>
          <w:bCs/>
        </w:rPr>
        <w:t>採取</w:t>
      </w:r>
      <w:r w:rsidRPr="00F97B8F">
        <w:rPr>
          <w:rFonts w:hint="eastAsia"/>
          <w:bCs/>
        </w:rPr>
        <w:t>し</w:t>
      </w:r>
      <w:r w:rsidRPr="00463460">
        <w:t>て下さい。</w:t>
      </w:r>
      <w:bookmarkEnd w:id="0"/>
    </w:p>
    <w:p w14:paraId="45E596EC" w14:textId="77777777" w:rsidR="00850DE8" w:rsidRPr="00463460" w:rsidRDefault="00850DE8" w:rsidP="00850DE8">
      <w:pPr>
        <w:ind w:leftChars="300" w:left="880" w:hangingChars="100" w:hanging="220"/>
        <w:jc w:val="left"/>
      </w:pPr>
      <w:r w:rsidRPr="00463460">
        <w:t>採取量：原則</w:t>
      </w:r>
      <w:r w:rsidRPr="00463460">
        <w:t xml:space="preserve">450 </w:t>
      </w:r>
      <w:proofErr w:type="spellStart"/>
      <w:r w:rsidRPr="00463460">
        <w:t>μl</w:t>
      </w:r>
      <w:proofErr w:type="spellEnd"/>
      <w:r w:rsidRPr="00463460">
        <w:t>以上（生化学とあわせて行う場合は総量</w:t>
      </w:r>
      <w:r w:rsidRPr="00463460">
        <w:t>1ml</w:t>
      </w:r>
      <w:r w:rsidRPr="00463460">
        <w:t>）</w:t>
      </w:r>
    </w:p>
    <w:p w14:paraId="13DBB9D9" w14:textId="77777777" w:rsidR="00850DE8" w:rsidRPr="00463460" w:rsidRDefault="00850DE8" w:rsidP="00850DE8">
      <w:pPr>
        <w:jc w:val="left"/>
        <w:rPr>
          <w:u w:val="single"/>
        </w:rPr>
      </w:pPr>
    </w:p>
    <w:p w14:paraId="6F7572B3" w14:textId="77777777" w:rsidR="00850DE8" w:rsidRPr="00463460" w:rsidRDefault="00850DE8" w:rsidP="00850DE8">
      <w:pPr>
        <w:jc w:val="left"/>
      </w:pPr>
      <w:r w:rsidRPr="00463460">
        <w:t xml:space="preserve">　出典（試薬添付書、メーカー推奨）　</w:t>
      </w:r>
    </w:p>
    <w:tbl>
      <w:tblPr>
        <w:tblStyle w:val="a9"/>
        <w:tblW w:w="9322" w:type="dxa"/>
        <w:tblInd w:w="250" w:type="dxa"/>
        <w:tblLook w:val="04A0" w:firstRow="1" w:lastRow="0" w:firstColumn="1" w:lastColumn="0" w:noHBand="0" w:noVBand="1"/>
      </w:tblPr>
      <w:tblGrid>
        <w:gridCol w:w="2943"/>
        <w:gridCol w:w="3465"/>
        <w:gridCol w:w="2914"/>
      </w:tblGrid>
      <w:tr w:rsidR="00850DE8" w:rsidRPr="00463460" w14:paraId="5156BB8B" w14:textId="77777777" w:rsidTr="002134C5">
        <w:tc>
          <w:tcPr>
            <w:tcW w:w="2943" w:type="dxa"/>
          </w:tcPr>
          <w:p w14:paraId="07BE3810" w14:textId="77777777" w:rsidR="00850DE8" w:rsidRPr="00463460" w:rsidRDefault="00850DE8" w:rsidP="002134C5">
            <w:pPr>
              <w:jc w:val="left"/>
              <w:rPr>
                <w:rFonts w:eastAsiaTheme="minorEastAsia"/>
                <w:sz w:val="18"/>
                <w:szCs w:val="18"/>
              </w:rPr>
            </w:pPr>
            <w:r w:rsidRPr="00463460">
              <w:rPr>
                <w:rFonts w:eastAsiaTheme="minorEastAsia"/>
                <w:sz w:val="18"/>
                <w:szCs w:val="18"/>
              </w:rPr>
              <w:t>＊</w:t>
            </w:r>
            <w:r w:rsidRPr="00463460">
              <w:rPr>
                <w:rFonts w:eastAsiaTheme="minorEastAsia"/>
                <w:sz w:val="18"/>
                <w:szCs w:val="18"/>
              </w:rPr>
              <w:t>1</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ｱﾙﾌﾚｯｻﾌｧｰﾏ株式会社</w:t>
            </w:r>
          </w:p>
        </w:tc>
        <w:tc>
          <w:tcPr>
            <w:tcW w:w="3465" w:type="dxa"/>
          </w:tcPr>
          <w:p w14:paraId="27797B2E" w14:textId="270DA881"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8</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東ソー株式会社</w:t>
            </w:r>
          </w:p>
        </w:tc>
        <w:tc>
          <w:tcPr>
            <w:tcW w:w="2914" w:type="dxa"/>
          </w:tcPr>
          <w:p w14:paraId="7A77647B" w14:textId="48080CAC"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15</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エーディア株式会社</w:t>
            </w:r>
          </w:p>
        </w:tc>
      </w:tr>
      <w:tr w:rsidR="00850DE8" w:rsidRPr="00463460" w14:paraId="002C9D11" w14:textId="77777777" w:rsidTr="002134C5">
        <w:tc>
          <w:tcPr>
            <w:tcW w:w="2943" w:type="dxa"/>
          </w:tcPr>
          <w:p w14:paraId="07659CE4" w14:textId="77777777" w:rsidR="00850DE8" w:rsidRPr="00463460" w:rsidRDefault="00850DE8" w:rsidP="002134C5">
            <w:pPr>
              <w:jc w:val="left"/>
              <w:rPr>
                <w:rFonts w:eastAsiaTheme="minorEastAsia"/>
                <w:sz w:val="18"/>
                <w:szCs w:val="18"/>
              </w:rPr>
            </w:pPr>
            <w:r w:rsidRPr="00463460">
              <w:rPr>
                <w:rFonts w:eastAsiaTheme="minorEastAsia"/>
                <w:sz w:val="18"/>
                <w:szCs w:val="18"/>
              </w:rPr>
              <w:t>＊</w:t>
            </w:r>
            <w:r w:rsidRPr="00463460">
              <w:rPr>
                <w:rFonts w:eastAsiaTheme="minorEastAsia"/>
                <w:sz w:val="18"/>
                <w:szCs w:val="18"/>
              </w:rPr>
              <w:t>2</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株式会社シノテスト</w:t>
            </w:r>
          </w:p>
        </w:tc>
        <w:tc>
          <w:tcPr>
            <w:tcW w:w="3465" w:type="dxa"/>
          </w:tcPr>
          <w:p w14:paraId="60407EB0" w14:textId="7A08DCC8"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9</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ﾛｼｭﾀﾞｲｱｸﾞﾉｽﾃｨｯｸｽ株式会社</w:t>
            </w:r>
          </w:p>
        </w:tc>
        <w:tc>
          <w:tcPr>
            <w:tcW w:w="2914" w:type="dxa"/>
          </w:tcPr>
          <w:p w14:paraId="2549180E" w14:textId="410AE04A" w:rsidR="00850DE8" w:rsidRPr="00463460" w:rsidRDefault="00850DE8" w:rsidP="002134C5">
            <w:pPr>
              <w:jc w:val="left"/>
              <w:rPr>
                <w:rFonts w:eastAsiaTheme="minorEastAsia"/>
                <w:sz w:val="18"/>
                <w:szCs w:val="18"/>
              </w:rPr>
            </w:pPr>
            <w:r w:rsidRPr="00463460">
              <w:rPr>
                <w:rFonts w:eastAsiaTheme="minorEastAsia"/>
                <w:sz w:val="18"/>
                <w:szCs w:val="18"/>
              </w:rPr>
              <w:t>＊</w:t>
            </w:r>
            <w:r w:rsidR="006F0337">
              <w:rPr>
                <w:rFonts w:eastAsiaTheme="minorEastAsia"/>
                <w:sz w:val="18"/>
                <w:szCs w:val="18"/>
              </w:rPr>
              <w:t>15</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エーディア株式会社</w:t>
            </w:r>
          </w:p>
        </w:tc>
      </w:tr>
      <w:tr w:rsidR="00850DE8" w:rsidRPr="00463460" w14:paraId="019D7918" w14:textId="77777777" w:rsidTr="002134C5">
        <w:tc>
          <w:tcPr>
            <w:tcW w:w="2943" w:type="dxa"/>
          </w:tcPr>
          <w:p w14:paraId="4A924FB2" w14:textId="77777777" w:rsidR="00850DE8" w:rsidRPr="00463460" w:rsidRDefault="00850DE8" w:rsidP="002134C5">
            <w:pPr>
              <w:jc w:val="left"/>
              <w:rPr>
                <w:rFonts w:eastAsiaTheme="minorEastAsia"/>
                <w:sz w:val="18"/>
                <w:szCs w:val="18"/>
              </w:rPr>
            </w:pPr>
            <w:r w:rsidRPr="00463460">
              <w:rPr>
                <w:rFonts w:eastAsiaTheme="minorEastAsia"/>
                <w:sz w:val="18"/>
                <w:szCs w:val="18"/>
              </w:rPr>
              <w:t>＊</w:t>
            </w:r>
            <w:r w:rsidRPr="00463460">
              <w:rPr>
                <w:rFonts w:eastAsiaTheme="minorEastAsia"/>
                <w:sz w:val="18"/>
                <w:szCs w:val="18"/>
              </w:rPr>
              <w:t>3</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富士フイルム和光純薬工業株式会社</w:t>
            </w:r>
          </w:p>
        </w:tc>
        <w:tc>
          <w:tcPr>
            <w:tcW w:w="3465" w:type="dxa"/>
          </w:tcPr>
          <w:p w14:paraId="6A08342F" w14:textId="4AEF221F"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10</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極東製薬工業株式会社</w:t>
            </w:r>
          </w:p>
        </w:tc>
        <w:tc>
          <w:tcPr>
            <w:tcW w:w="2914" w:type="dxa"/>
          </w:tcPr>
          <w:p w14:paraId="57C6D31A" w14:textId="787360A5" w:rsidR="00850DE8" w:rsidRPr="00463460" w:rsidRDefault="0059474A" w:rsidP="002134C5">
            <w:pPr>
              <w:jc w:val="left"/>
              <w:rPr>
                <w:rFonts w:eastAsiaTheme="minorEastAsia"/>
                <w:dstrike/>
                <w:sz w:val="18"/>
                <w:szCs w:val="18"/>
              </w:rPr>
            </w:pPr>
            <w:r w:rsidRPr="00463460">
              <w:rPr>
                <w:rFonts w:eastAsiaTheme="minorEastAsia"/>
                <w:sz w:val="18"/>
                <w:szCs w:val="18"/>
              </w:rPr>
              <w:t>＊</w:t>
            </w:r>
            <w:r>
              <w:rPr>
                <w:rFonts w:eastAsiaTheme="minorEastAsia"/>
                <w:sz w:val="18"/>
                <w:szCs w:val="18"/>
              </w:rPr>
              <w:t>16</w:t>
            </w:r>
            <w:r w:rsidRPr="00463460">
              <w:rPr>
                <w:rFonts w:eastAsiaTheme="minorEastAsia"/>
                <w:sz w:val="18"/>
                <w:szCs w:val="18"/>
              </w:rPr>
              <w:t>：</w:t>
            </w:r>
            <w:r>
              <w:rPr>
                <w:rFonts w:eastAsiaTheme="minorEastAsia" w:hint="eastAsia"/>
                <w:sz w:val="18"/>
                <w:szCs w:val="18"/>
              </w:rPr>
              <w:t>キヤノンメディカルダイアグノスティックス株式会社</w:t>
            </w:r>
          </w:p>
        </w:tc>
      </w:tr>
      <w:tr w:rsidR="00850DE8" w:rsidRPr="00463460" w14:paraId="0D089511" w14:textId="77777777" w:rsidTr="002134C5">
        <w:tc>
          <w:tcPr>
            <w:tcW w:w="2943" w:type="dxa"/>
          </w:tcPr>
          <w:p w14:paraId="113B4FBC" w14:textId="77777777" w:rsidR="00850DE8" w:rsidRPr="00463460" w:rsidRDefault="00850DE8" w:rsidP="002134C5">
            <w:pPr>
              <w:jc w:val="left"/>
              <w:rPr>
                <w:rFonts w:eastAsiaTheme="minorEastAsia"/>
                <w:sz w:val="18"/>
                <w:szCs w:val="18"/>
              </w:rPr>
            </w:pPr>
            <w:r w:rsidRPr="00463460">
              <w:rPr>
                <w:rFonts w:eastAsiaTheme="minorEastAsia"/>
                <w:sz w:val="18"/>
                <w:szCs w:val="18"/>
              </w:rPr>
              <w:t>＊</w:t>
            </w:r>
            <w:r w:rsidRPr="00463460">
              <w:rPr>
                <w:rFonts w:eastAsiaTheme="minorEastAsia"/>
                <w:sz w:val="18"/>
                <w:szCs w:val="18"/>
              </w:rPr>
              <w:t>4</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株式会社</w:t>
            </w:r>
            <w:r w:rsidRPr="00463460">
              <w:rPr>
                <w:rFonts w:eastAsiaTheme="minorEastAsia"/>
                <w:sz w:val="18"/>
                <w:szCs w:val="18"/>
              </w:rPr>
              <w:t>LSI</w:t>
            </w:r>
            <w:r w:rsidRPr="00463460">
              <w:rPr>
                <w:rFonts w:eastAsiaTheme="minorEastAsia"/>
                <w:sz w:val="18"/>
                <w:szCs w:val="18"/>
              </w:rPr>
              <w:t>メディエンス</w:t>
            </w:r>
          </w:p>
        </w:tc>
        <w:tc>
          <w:tcPr>
            <w:tcW w:w="3465" w:type="dxa"/>
          </w:tcPr>
          <w:p w14:paraId="2B6E93C0" w14:textId="1A35E431"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11</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ｱﾎﾞｯﾄｼﾞｬﾊﾟﾝ合同会社</w:t>
            </w:r>
          </w:p>
        </w:tc>
        <w:tc>
          <w:tcPr>
            <w:tcW w:w="2914" w:type="dxa"/>
          </w:tcPr>
          <w:p w14:paraId="4C26F16C" w14:textId="16F9D5AB"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17</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株式会社セロテック</w:t>
            </w:r>
          </w:p>
        </w:tc>
      </w:tr>
      <w:tr w:rsidR="00850DE8" w:rsidRPr="00463460" w14:paraId="3176F5A1" w14:textId="77777777" w:rsidTr="002134C5">
        <w:tc>
          <w:tcPr>
            <w:tcW w:w="2943" w:type="dxa"/>
          </w:tcPr>
          <w:p w14:paraId="1D4B5A49" w14:textId="77777777" w:rsidR="00850DE8" w:rsidRPr="00463460" w:rsidRDefault="00850DE8" w:rsidP="002134C5">
            <w:pPr>
              <w:jc w:val="left"/>
              <w:rPr>
                <w:rFonts w:eastAsiaTheme="minorEastAsia"/>
                <w:sz w:val="18"/>
                <w:szCs w:val="18"/>
              </w:rPr>
            </w:pPr>
            <w:r w:rsidRPr="00463460">
              <w:rPr>
                <w:rFonts w:eastAsiaTheme="minorEastAsia"/>
                <w:sz w:val="18"/>
                <w:szCs w:val="18"/>
              </w:rPr>
              <w:t>＊</w:t>
            </w:r>
            <w:r w:rsidRPr="00463460">
              <w:rPr>
                <w:rFonts w:eastAsiaTheme="minorEastAsia"/>
                <w:sz w:val="18"/>
                <w:szCs w:val="18"/>
              </w:rPr>
              <w:t>5</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株式会社カイノス</w:t>
            </w:r>
          </w:p>
        </w:tc>
        <w:tc>
          <w:tcPr>
            <w:tcW w:w="3465" w:type="dxa"/>
          </w:tcPr>
          <w:p w14:paraId="6ED36354" w14:textId="25B23A6B"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12</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ｵｰｿｸﾘﾆｶﾙﾀﾞｲｱｸﾞﾉｽﾃｨｯｸｽ株式会社</w:t>
            </w:r>
          </w:p>
        </w:tc>
        <w:tc>
          <w:tcPr>
            <w:tcW w:w="2914" w:type="dxa"/>
            <w:tcBorders>
              <w:bottom w:val="single" w:sz="4" w:space="0" w:color="auto"/>
            </w:tcBorders>
          </w:tcPr>
          <w:p w14:paraId="3E96924A" w14:textId="11EBEA99" w:rsidR="00850DE8" w:rsidRPr="00463460" w:rsidRDefault="0059474A"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18</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バイオラッドラボラトリーズ株式会社</w:t>
            </w:r>
          </w:p>
        </w:tc>
      </w:tr>
      <w:tr w:rsidR="007345A2" w:rsidRPr="00463460" w14:paraId="2A3E39A5" w14:textId="77777777" w:rsidTr="006267E2">
        <w:trPr>
          <w:gridAfter w:val="1"/>
          <w:wAfter w:w="2914" w:type="dxa"/>
        </w:trPr>
        <w:tc>
          <w:tcPr>
            <w:tcW w:w="2943" w:type="dxa"/>
          </w:tcPr>
          <w:p w14:paraId="3BB9E5AC" w14:textId="77777777" w:rsidR="007345A2" w:rsidRPr="00463460" w:rsidRDefault="007345A2" w:rsidP="002134C5">
            <w:pPr>
              <w:jc w:val="left"/>
              <w:rPr>
                <w:rFonts w:eastAsiaTheme="minorEastAsia"/>
                <w:sz w:val="18"/>
                <w:szCs w:val="18"/>
              </w:rPr>
            </w:pPr>
            <w:r w:rsidRPr="00463460">
              <w:rPr>
                <w:rFonts w:eastAsiaTheme="minorEastAsia"/>
                <w:sz w:val="18"/>
                <w:szCs w:val="18"/>
              </w:rPr>
              <w:t>＊</w:t>
            </w:r>
            <w:r w:rsidRPr="00463460">
              <w:rPr>
                <w:rFonts w:eastAsiaTheme="minorEastAsia"/>
                <w:sz w:val="18"/>
                <w:szCs w:val="18"/>
              </w:rPr>
              <w:t>6</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積水メディカル株式会社</w:t>
            </w:r>
          </w:p>
        </w:tc>
        <w:tc>
          <w:tcPr>
            <w:tcW w:w="3465" w:type="dxa"/>
            <w:tcBorders>
              <w:right w:val="single" w:sz="4" w:space="0" w:color="auto"/>
            </w:tcBorders>
          </w:tcPr>
          <w:p w14:paraId="65ACDC90" w14:textId="224D1EB1" w:rsidR="007345A2" w:rsidRPr="00463460" w:rsidRDefault="007345A2"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13</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ﾆｯﾄｰﾎﾞｰﾒﾃﾞｨｶﾙ株式会社</w:t>
            </w:r>
          </w:p>
        </w:tc>
      </w:tr>
      <w:tr w:rsidR="007345A2" w:rsidRPr="00463460" w14:paraId="060E8086" w14:textId="77777777" w:rsidTr="002134C5">
        <w:trPr>
          <w:gridAfter w:val="1"/>
          <w:wAfter w:w="2914" w:type="dxa"/>
        </w:trPr>
        <w:tc>
          <w:tcPr>
            <w:tcW w:w="2943" w:type="dxa"/>
          </w:tcPr>
          <w:p w14:paraId="303628A3" w14:textId="015D53BD" w:rsidR="007345A2" w:rsidRPr="00463460" w:rsidRDefault="007345A2" w:rsidP="002134C5">
            <w:pPr>
              <w:jc w:val="left"/>
              <w:rPr>
                <w:rFonts w:eastAsiaTheme="minorEastAsia"/>
                <w:sz w:val="18"/>
                <w:szCs w:val="18"/>
              </w:rPr>
            </w:pPr>
            <w:r w:rsidRPr="00463460">
              <w:rPr>
                <w:rFonts w:eastAsiaTheme="minorEastAsia"/>
                <w:sz w:val="18"/>
                <w:szCs w:val="18"/>
              </w:rPr>
              <w:t>＊</w:t>
            </w:r>
            <w:r>
              <w:rPr>
                <w:rFonts w:eastAsiaTheme="minorEastAsia" w:hint="eastAsia"/>
                <w:sz w:val="18"/>
                <w:szCs w:val="18"/>
              </w:rPr>
              <w:t>7</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株式会社ヘレナ研究所</w:t>
            </w:r>
          </w:p>
        </w:tc>
        <w:tc>
          <w:tcPr>
            <w:tcW w:w="3465" w:type="dxa"/>
          </w:tcPr>
          <w:p w14:paraId="28C1C9D0" w14:textId="10FE4A7A" w:rsidR="007345A2" w:rsidRPr="00463460" w:rsidRDefault="007345A2" w:rsidP="002134C5">
            <w:pPr>
              <w:jc w:val="left"/>
              <w:rPr>
                <w:rFonts w:eastAsiaTheme="minorEastAsia"/>
                <w:sz w:val="18"/>
                <w:szCs w:val="18"/>
              </w:rPr>
            </w:pPr>
            <w:r w:rsidRPr="00463460">
              <w:rPr>
                <w:rFonts w:eastAsiaTheme="minorEastAsia"/>
                <w:sz w:val="18"/>
                <w:szCs w:val="18"/>
              </w:rPr>
              <w:t>＊</w:t>
            </w:r>
            <w:r>
              <w:rPr>
                <w:rFonts w:eastAsiaTheme="minorEastAsia"/>
                <w:sz w:val="18"/>
                <w:szCs w:val="18"/>
              </w:rPr>
              <w:t>14</w:t>
            </w:r>
            <w:r w:rsidRPr="00463460">
              <w:rPr>
                <w:rFonts w:eastAsiaTheme="minorEastAsia"/>
                <w:sz w:val="18"/>
                <w:szCs w:val="18"/>
              </w:rPr>
              <w:t>：</w:t>
            </w:r>
            <w:r w:rsidRPr="00463460">
              <w:rPr>
                <w:rFonts w:eastAsiaTheme="minorEastAsia"/>
                <w:sz w:val="18"/>
                <w:szCs w:val="18"/>
              </w:rPr>
              <w:t xml:space="preserve"> </w:t>
            </w:r>
            <w:r w:rsidRPr="00463460">
              <w:rPr>
                <w:rFonts w:eastAsiaTheme="minorEastAsia"/>
                <w:sz w:val="18"/>
                <w:szCs w:val="18"/>
              </w:rPr>
              <w:t>デンカ株式会社</w:t>
            </w:r>
          </w:p>
        </w:tc>
      </w:tr>
    </w:tbl>
    <w:p w14:paraId="06DEA8AF" w14:textId="77777777" w:rsidR="009057EC" w:rsidRDefault="009057EC" w:rsidP="00850DE8">
      <w:pPr>
        <w:ind w:firstLineChars="50" w:firstLine="110"/>
        <w:jc w:val="left"/>
        <w:rPr>
          <w:color w:val="000000" w:themeColor="text1"/>
        </w:rPr>
      </w:pPr>
    </w:p>
    <w:p w14:paraId="49A2174C" w14:textId="6B285F58" w:rsidR="00850DE8" w:rsidRPr="00463460" w:rsidRDefault="00850DE8" w:rsidP="00850DE8">
      <w:pPr>
        <w:ind w:firstLineChars="50" w:firstLine="110"/>
        <w:jc w:val="left"/>
        <w:rPr>
          <w:color w:val="000000" w:themeColor="text1"/>
        </w:rPr>
      </w:pPr>
      <w:r w:rsidRPr="00463460">
        <w:rPr>
          <w:color w:val="000000" w:themeColor="text1"/>
        </w:rPr>
        <w:t xml:space="preserve">e) </w:t>
      </w:r>
      <w:r w:rsidRPr="00463460">
        <w:rPr>
          <w:color w:val="000000" w:themeColor="text1"/>
        </w:rPr>
        <w:t>尿一般検査</w:t>
      </w:r>
    </w:p>
    <w:tbl>
      <w:tblPr>
        <w:tblW w:w="9404"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582"/>
        <w:gridCol w:w="1680"/>
        <w:gridCol w:w="1337"/>
        <w:gridCol w:w="1353"/>
        <w:gridCol w:w="2434"/>
        <w:gridCol w:w="983"/>
        <w:gridCol w:w="396"/>
        <w:gridCol w:w="639"/>
      </w:tblGrid>
      <w:tr w:rsidR="00850DE8" w:rsidRPr="00463460" w14:paraId="09349476" w14:textId="77777777" w:rsidTr="00850DE8">
        <w:trPr>
          <w:trHeight w:val="415"/>
        </w:trPr>
        <w:tc>
          <w:tcPr>
            <w:tcW w:w="2235" w:type="dxa"/>
            <w:gridSpan w:val="2"/>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6A64A196" w14:textId="77777777" w:rsidR="00850DE8" w:rsidRPr="00463460" w:rsidRDefault="00850DE8" w:rsidP="002134C5">
            <w:pPr>
              <w:rPr>
                <w:bCs/>
                <w:sz w:val="18"/>
                <w:szCs w:val="18"/>
              </w:rPr>
            </w:pPr>
            <w:r w:rsidRPr="00463460">
              <w:rPr>
                <w:bCs/>
                <w:sz w:val="18"/>
                <w:szCs w:val="18"/>
              </w:rPr>
              <w:t>検査項目</w:t>
            </w:r>
          </w:p>
        </w:tc>
        <w:tc>
          <w:tcPr>
            <w:tcW w:w="1353"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3197F5AC" w14:textId="77777777" w:rsidR="00850DE8" w:rsidRPr="00463460" w:rsidRDefault="00850DE8" w:rsidP="002134C5">
            <w:pPr>
              <w:jc w:val="center"/>
              <w:rPr>
                <w:bCs/>
                <w:sz w:val="18"/>
                <w:szCs w:val="18"/>
              </w:rPr>
            </w:pPr>
            <w:r w:rsidRPr="00463460">
              <w:rPr>
                <w:bCs/>
                <w:sz w:val="18"/>
                <w:szCs w:val="18"/>
              </w:rPr>
              <w:t>測定方法</w:t>
            </w:r>
          </w:p>
        </w:tc>
        <w:tc>
          <w:tcPr>
            <w:tcW w:w="1353"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DB89CD4" w14:textId="77777777" w:rsidR="00850DE8" w:rsidRPr="00463460" w:rsidRDefault="00850DE8" w:rsidP="002134C5">
            <w:pPr>
              <w:jc w:val="center"/>
              <w:rPr>
                <w:bCs/>
                <w:sz w:val="18"/>
                <w:szCs w:val="18"/>
              </w:rPr>
            </w:pPr>
            <w:r w:rsidRPr="00463460">
              <w:rPr>
                <w:bCs/>
                <w:sz w:val="18"/>
                <w:szCs w:val="18"/>
              </w:rPr>
              <w:t>基準範囲</w:t>
            </w:r>
          </w:p>
        </w:tc>
        <w:tc>
          <w:tcPr>
            <w:tcW w:w="243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E654696" w14:textId="77777777" w:rsidR="00850DE8" w:rsidRPr="00463460" w:rsidRDefault="00850DE8" w:rsidP="002134C5">
            <w:pPr>
              <w:rPr>
                <w:bCs/>
                <w:sz w:val="18"/>
                <w:szCs w:val="18"/>
              </w:rPr>
            </w:pPr>
            <w:r w:rsidRPr="00463460">
              <w:rPr>
                <w:bCs/>
                <w:sz w:val="18"/>
                <w:szCs w:val="18"/>
              </w:rPr>
              <w:t>備考</w:t>
            </w:r>
          </w:p>
        </w:tc>
        <w:tc>
          <w:tcPr>
            <w:tcW w:w="1003"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2E51AC9A" w14:textId="77777777" w:rsidR="00850DE8" w:rsidRPr="00463460" w:rsidRDefault="00850DE8" w:rsidP="002134C5">
            <w:pPr>
              <w:rPr>
                <w:bCs/>
                <w:sz w:val="18"/>
                <w:szCs w:val="18"/>
              </w:rPr>
            </w:pPr>
            <w:r w:rsidRPr="00463460">
              <w:rPr>
                <w:bCs/>
                <w:sz w:val="18"/>
                <w:szCs w:val="18"/>
              </w:rPr>
              <w:t>基準範囲出典</w:t>
            </w:r>
          </w:p>
        </w:tc>
        <w:tc>
          <w:tcPr>
            <w:tcW w:w="37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E576E0F" w14:textId="77777777" w:rsidR="00850DE8" w:rsidRPr="00463460" w:rsidRDefault="00850DE8" w:rsidP="002134C5">
            <w:pPr>
              <w:rPr>
                <w:bCs/>
                <w:sz w:val="18"/>
                <w:szCs w:val="18"/>
              </w:rPr>
            </w:pPr>
            <w:r w:rsidRPr="00463460">
              <w:rPr>
                <w:bCs/>
                <w:sz w:val="18"/>
                <w:szCs w:val="18"/>
              </w:rPr>
              <w:t>容器番号</w:t>
            </w:r>
          </w:p>
        </w:tc>
        <w:tc>
          <w:tcPr>
            <w:tcW w:w="649"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4B25EE52" w14:textId="77777777" w:rsidR="00850DE8" w:rsidRPr="00463460" w:rsidRDefault="00850DE8" w:rsidP="002134C5">
            <w:pPr>
              <w:rPr>
                <w:bCs/>
                <w:sz w:val="18"/>
                <w:szCs w:val="18"/>
              </w:rPr>
            </w:pPr>
            <w:r w:rsidRPr="00463460">
              <w:rPr>
                <w:bCs/>
                <w:sz w:val="18"/>
                <w:szCs w:val="18"/>
              </w:rPr>
              <w:t>材料</w:t>
            </w:r>
          </w:p>
        </w:tc>
      </w:tr>
      <w:tr w:rsidR="00850DE8" w:rsidRPr="00463460" w14:paraId="2D312C65" w14:textId="77777777" w:rsidTr="00850DE8">
        <w:trPr>
          <w:trHeight w:val="326"/>
        </w:trPr>
        <w:tc>
          <w:tcPr>
            <w:tcW w:w="555" w:type="dxa"/>
            <w:vMerge w:val="restart"/>
            <w:shd w:val="clear" w:color="auto" w:fill="EDEDED"/>
            <w:noWrap/>
            <w:textDirection w:val="tbRlV"/>
            <w:vAlign w:val="center"/>
            <w:hideMark/>
          </w:tcPr>
          <w:p w14:paraId="41303015" w14:textId="77777777" w:rsidR="00850DE8" w:rsidRPr="00463460" w:rsidRDefault="00850DE8" w:rsidP="002134C5">
            <w:pPr>
              <w:jc w:val="center"/>
              <w:rPr>
                <w:bCs/>
                <w:sz w:val="18"/>
                <w:szCs w:val="18"/>
              </w:rPr>
            </w:pPr>
            <w:r w:rsidRPr="00463460">
              <w:rPr>
                <w:bCs/>
                <w:sz w:val="18"/>
                <w:szCs w:val="18"/>
              </w:rPr>
              <w:t xml:space="preserve">尿　一　般　</w:t>
            </w:r>
          </w:p>
        </w:tc>
        <w:tc>
          <w:tcPr>
            <w:tcW w:w="1679" w:type="dxa"/>
            <w:shd w:val="clear" w:color="auto" w:fill="EDEDED"/>
            <w:noWrap/>
            <w:vAlign w:val="center"/>
            <w:hideMark/>
          </w:tcPr>
          <w:p w14:paraId="70B17ED3" w14:textId="77777777" w:rsidR="00850DE8" w:rsidRPr="00463460" w:rsidRDefault="00850DE8" w:rsidP="002134C5">
            <w:pPr>
              <w:rPr>
                <w:sz w:val="18"/>
                <w:szCs w:val="18"/>
              </w:rPr>
            </w:pPr>
            <w:r w:rsidRPr="00463460">
              <w:rPr>
                <w:sz w:val="18"/>
                <w:szCs w:val="18"/>
              </w:rPr>
              <w:t>白血球</w:t>
            </w:r>
          </w:p>
        </w:tc>
        <w:tc>
          <w:tcPr>
            <w:tcW w:w="1353" w:type="dxa"/>
            <w:shd w:val="clear" w:color="auto" w:fill="EDEDED"/>
          </w:tcPr>
          <w:p w14:paraId="645B65C0" w14:textId="77777777" w:rsidR="00850DE8" w:rsidRPr="00463460" w:rsidRDefault="00850DE8" w:rsidP="002134C5">
            <w:pPr>
              <w:jc w:val="center"/>
              <w:rPr>
                <w:sz w:val="18"/>
                <w:szCs w:val="18"/>
              </w:rPr>
            </w:pPr>
            <w:r w:rsidRPr="00463460">
              <w:rPr>
                <w:sz w:val="18"/>
                <w:szCs w:val="18"/>
              </w:rPr>
              <w:t>白血球のエステラーゼ活性測定法</w:t>
            </w:r>
          </w:p>
        </w:tc>
        <w:tc>
          <w:tcPr>
            <w:tcW w:w="1353" w:type="dxa"/>
            <w:shd w:val="clear" w:color="auto" w:fill="EDEDED"/>
            <w:noWrap/>
            <w:vAlign w:val="center"/>
            <w:hideMark/>
          </w:tcPr>
          <w:p w14:paraId="215B75C1" w14:textId="77777777" w:rsidR="00850DE8" w:rsidRPr="00463460" w:rsidRDefault="00850DE8" w:rsidP="002134C5">
            <w:pPr>
              <w:jc w:val="center"/>
              <w:rPr>
                <w:sz w:val="18"/>
                <w:szCs w:val="18"/>
              </w:rPr>
            </w:pPr>
            <w:r w:rsidRPr="00463460">
              <w:rPr>
                <w:sz w:val="18"/>
                <w:szCs w:val="18"/>
              </w:rPr>
              <w:t>（－）</w:t>
            </w:r>
          </w:p>
        </w:tc>
        <w:tc>
          <w:tcPr>
            <w:tcW w:w="2434" w:type="dxa"/>
            <w:vMerge w:val="restart"/>
            <w:shd w:val="clear" w:color="auto" w:fill="EDEDED"/>
            <w:vAlign w:val="center"/>
            <w:hideMark/>
          </w:tcPr>
          <w:p w14:paraId="4CC14262" w14:textId="77777777" w:rsidR="00850DE8" w:rsidRPr="00463460" w:rsidRDefault="00850DE8" w:rsidP="002134C5">
            <w:pPr>
              <w:rPr>
                <w:sz w:val="18"/>
                <w:szCs w:val="18"/>
              </w:rPr>
            </w:pPr>
            <w:r w:rsidRPr="00463460">
              <w:rPr>
                <w:sz w:val="18"/>
                <w:szCs w:val="18"/>
              </w:rPr>
              <w:t>・入院患者検体はスピッツに</w:t>
            </w:r>
            <w:r w:rsidRPr="00463460">
              <w:rPr>
                <w:sz w:val="18"/>
                <w:szCs w:val="18"/>
              </w:rPr>
              <w:t>10mL</w:t>
            </w:r>
            <w:r w:rsidRPr="00463460">
              <w:rPr>
                <w:sz w:val="18"/>
                <w:szCs w:val="18"/>
              </w:rPr>
              <w:t>入れ提出してください。</w:t>
            </w:r>
          </w:p>
          <w:p w14:paraId="2D1C7834" w14:textId="77777777" w:rsidR="00850DE8" w:rsidRPr="00463460" w:rsidRDefault="00850DE8" w:rsidP="002134C5">
            <w:pPr>
              <w:rPr>
                <w:sz w:val="18"/>
                <w:szCs w:val="18"/>
              </w:rPr>
            </w:pPr>
            <w:r w:rsidRPr="00463460">
              <w:rPr>
                <w:sz w:val="18"/>
                <w:szCs w:val="18"/>
              </w:rPr>
              <w:t>・外来患者分は患者本人が中央採血室の採血・採尿自動受付機で受付後、採尿カップをとり採尿室で採取後、専用の提出口に出してください。</w:t>
            </w:r>
          </w:p>
          <w:p w14:paraId="383C2B1F" w14:textId="77777777" w:rsidR="00850DE8" w:rsidRPr="00463460" w:rsidRDefault="00850DE8" w:rsidP="002134C5">
            <w:pPr>
              <w:rPr>
                <w:sz w:val="18"/>
                <w:szCs w:val="18"/>
              </w:rPr>
            </w:pPr>
            <w:r w:rsidRPr="00463460">
              <w:rPr>
                <w:sz w:val="18"/>
                <w:szCs w:val="18"/>
              </w:rPr>
              <w:t>提出場所：外来棟尿一般検査室</w:t>
            </w:r>
          </w:p>
        </w:tc>
        <w:tc>
          <w:tcPr>
            <w:tcW w:w="1003" w:type="dxa"/>
            <w:vMerge w:val="restart"/>
            <w:vAlign w:val="center"/>
          </w:tcPr>
          <w:p w14:paraId="774F21FE" w14:textId="77777777" w:rsidR="00850DE8" w:rsidRPr="00463460" w:rsidRDefault="00850DE8" w:rsidP="002134C5">
            <w:pPr>
              <w:rPr>
                <w:sz w:val="18"/>
                <w:szCs w:val="18"/>
              </w:rPr>
            </w:pPr>
            <w:r w:rsidRPr="00463460">
              <w:rPr>
                <w:sz w:val="18"/>
                <w:szCs w:val="18"/>
              </w:rPr>
              <w:t>(</w:t>
            </w:r>
            <w:r w:rsidRPr="00463460">
              <w:rPr>
                <w:sz w:val="18"/>
                <w:szCs w:val="18"/>
              </w:rPr>
              <w:t>書</w:t>
            </w:r>
            <w:r w:rsidRPr="00463460">
              <w:rPr>
                <w:sz w:val="18"/>
                <w:szCs w:val="18"/>
              </w:rPr>
              <w:t>)</w:t>
            </w:r>
            <w:r w:rsidRPr="00463460">
              <w:rPr>
                <w:sz w:val="18"/>
                <w:szCs w:val="18"/>
              </w:rPr>
              <w:t>＊</w:t>
            </w:r>
            <w:r w:rsidRPr="00463460">
              <w:rPr>
                <w:sz w:val="18"/>
                <w:szCs w:val="18"/>
              </w:rPr>
              <w:t>1</w:t>
            </w:r>
          </w:p>
        </w:tc>
        <w:tc>
          <w:tcPr>
            <w:tcW w:w="377" w:type="dxa"/>
            <w:vMerge w:val="restart"/>
            <w:shd w:val="clear" w:color="auto" w:fill="auto"/>
            <w:noWrap/>
            <w:vAlign w:val="center"/>
            <w:hideMark/>
          </w:tcPr>
          <w:p w14:paraId="31D81665" w14:textId="39B65595" w:rsidR="00850DE8" w:rsidRPr="00463460" w:rsidRDefault="002A1F1A" w:rsidP="002134C5">
            <w:pPr>
              <w:jc w:val="center"/>
              <w:rPr>
                <w:color w:val="00B0F0"/>
                <w:sz w:val="18"/>
                <w:szCs w:val="18"/>
              </w:rPr>
            </w:pPr>
            <w:r w:rsidRPr="00463460">
              <w:rPr>
                <w:sz w:val="18"/>
                <w:szCs w:val="18"/>
              </w:rPr>
              <w:t>10</w:t>
            </w:r>
          </w:p>
        </w:tc>
        <w:tc>
          <w:tcPr>
            <w:tcW w:w="649" w:type="dxa"/>
            <w:vMerge w:val="restart"/>
            <w:shd w:val="clear" w:color="auto" w:fill="auto"/>
            <w:vAlign w:val="center"/>
          </w:tcPr>
          <w:p w14:paraId="49DFE3C1" w14:textId="77777777" w:rsidR="00850DE8" w:rsidRPr="00463460" w:rsidRDefault="00850DE8" w:rsidP="002134C5">
            <w:pPr>
              <w:rPr>
                <w:sz w:val="18"/>
                <w:szCs w:val="18"/>
              </w:rPr>
            </w:pPr>
            <w:r w:rsidRPr="00463460">
              <w:rPr>
                <w:sz w:val="18"/>
                <w:szCs w:val="18"/>
              </w:rPr>
              <w:t>尿</w:t>
            </w:r>
          </w:p>
        </w:tc>
      </w:tr>
      <w:tr w:rsidR="00850DE8" w:rsidRPr="00463460" w14:paraId="301952A0" w14:textId="77777777" w:rsidTr="00850DE8">
        <w:trPr>
          <w:trHeight w:val="326"/>
        </w:trPr>
        <w:tc>
          <w:tcPr>
            <w:tcW w:w="555" w:type="dxa"/>
            <w:vMerge/>
            <w:shd w:val="clear" w:color="auto" w:fill="auto"/>
            <w:vAlign w:val="center"/>
            <w:hideMark/>
          </w:tcPr>
          <w:p w14:paraId="5280EAE5" w14:textId="77777777" w:rsidR="00850DE8" w:rsidRPr="00463460" w:rsidRDefault="00850DE8" w:rsidP="002134C5">
            <w:pPr>
              <w:rPr>
                <w:bCs/>
                <w:sz w:val="18"/>
                <w:szCs w:val="18"/>
              </w:rPr>
            </w:pPr>
          </w:p>
        </w:tc>
        <w:tc>
          <w:tcPr>
            <w:tcW w:w="1679" w:type="dxa"/>
            <w:shd w:val="clear" w:color="auto" w:fill="auto"/>
            <w:noWrap/>
            <w:vAlign w:val="center"/>
            <w:hideMark/>
          </w:tcPr>
          <w:p w14:paraId="36C0229E" w14:textId="77777777" w:rsidR="00850DE8" w:rsidRPr="00463460" w:rsidRDefault="00850DE8" w:rsidP="002134C5">
            <w:pPr>
              <w:rPr>
                <w:sz w:val="18"/>
                <w:szCs w:val="18"/>
              </w:rPr>
            </w:pPr>
            <w:r w:rsidRPr="00463460">
              <w:rPr>
                <w:sz w:val="18"/>
                <w:szCs w:val="18"/>
              </w:rPr>
              <w:t>亜硝酸塩</w:t>
            </w:r>
          </w:p>
        </w:tc>
        <w:tc>
          <w:tcPr>
            <w:tcW w:w="1353" w:type="dxa"/>
          </w:tcPr>
          <w:p w14:paraId="03FCCF8F" w14:textId="77777777" w:rsidR="00850DE8" w:rsidRPr="00463460" w:rsidRDefault="00850DE8" w:rsidP="002134C5">
            <w:pPr>
              <w:jc w:val="center"/>
              <w:rPr>
                <w:sz w:val="18"/>
                <w:szCs w:val="18"/>
              </w:rPr>
            </w:pPr>
            <w:r w:rsidRPr="00463460">
              <w:rPr>
                <w:sz w:val="18"/>
                <w:szCs w:val="18"/>
              </w:rPr>
              <w:t>グリース法</w:t>
            </w:r>
          </w:p>
        </w:tc>
        <w:tc>
          <w:tcPr>
            <w:tcW w:w="1353" w:type="dxa"/>
            <w:shd w:val="clear" w:color="auto" w:fill="auto"/>
            <w:noWrap/>
            <w:vAlign w:val="center"/>
            <w:hideMark/>
          </w:tcPr>
          <w:p w14:paraId="14B3515B" w14:textId="77777777" w:rsidR="00850DE8" w:rsidRPr="00463460" w:rsidRDefault="00850DE8" w:rsidP="002134C5">
            <w:pPr>
              <w:jc w:val="center"/>
              <w:rPr>
                <w:sz w:val="18"/>
                <w:szCs w:val="18"/>
              </w:rPr>
            </w:pPr>
            <w:r w:rsidRPr="00463460">
              <w:rPr>
                <w:sz w:val="18"/>
                <w:szCs w:val="18"/>
              </w:rPr>
              <w:t>（－）</w:t>
            </w:r>
          </w:p>
        </w:tc>
        <w:tc>
          <w:tcPr>
            <w:tcW w:w="2434" w:type="dxa"/>
            <w:vMerge/>
            <w:shd w:val="clear" w:color="auto" w:fill="auto"/>
            <w:vAlign w:val="center"/>
            <w:hideMark/>
          </w:tcPr>
          <w:p w14:paraId="3E44D093" w14:textId="77777777" w:rsidR="00850DE8" w:rsidRPr="00463460" w:rsidRDefault="00850DE8" w:rsidP="002134C5">
            <w:pPr>
              <w:rPr>
                <w:sz w:val="18"/>
                <w:szCs w:val="18"/>
              </w:rPr>
            </w:pPr>
          </w:p>
        </w:tc>
        <w:tc>
          <w:tcPr>
            <w:tcW w:w="1003" w:type="dxa"/>
            <w:vMerge/>
          </w:tcPr>
          <w:p w14:paraId="710259F0" w14:textId="77777777" w:rsidR="00850DE8" w:rsidRPr="00463460" w:rsidRDefault="00850DE8" w:rsidP="002134C5">
            <w:pPr>
              <w:jc w:val="center"/>
              <w:rPr>
                <w:sz w:val="18"/>
                <w:szCs w:val="18"/>
              </w:rPr>
            </w:pPr>
          </w:p>
        </w:tc>
        <w:tc>
          <w:tcPr>
            <w:tcW w:w="377" w:type="dxa"/>
            <w:vMerge/>
            <w:shd w:val="clear" w:color="auto" w:fill="auto"/>
            <w:vAlign w:val="center"/>
            <w:hideMark/>
          </w:tcPr>
          <w:p w14:paraId="0241316B" w14:textId="77777777" w:rsidR="00850DE8" w:rsidRPr="00463460" w:rsidRDefault="00850DE8" w:rsidP="002134C5">
            <w:pPr>
              <w:jc w:val="center"/>
              <w:rPr>
                <w:sz w:val="18"/>
                <w:szCs w:val="18"/>
              </w:rPr>
            </w:pPr>
          </w:p>
        </w:tc>
        <w:tc>
          <w:tcPr>
            <w:tcW w:w="649" w:type="dxa"/>
            <w:vMerge/>
            <w:shd w:val="clear" w:color="auto" w:fill="auto"/>
            <w:vAlign w:val="center"/>
          </w:tcPr>
          <w:p w14:paraId="1A1198A3" w14:textId="77777777" w:rsidR="00850DE8" w:rsidRPr="00463460" w:rsidRDefault="00850DE8" w:rsidP="002134C5">
            <w:pPr>
              <w:rPr>
                <w:sz w:val="18"/>
                <w:szCs w:val="18"/>
              </w:rPr>
            </w:pPr>
          </w:p>
        </w:tc>
      </w:tr>
      <w:tr w:rsidR="00850DE8" w:rsidRPr="00463460" w14:paraId="53645C44" w14:textId="77777777" w:rsidTr="00850DE8">
        <w:trPr>
          <w:trHeight w:val="326"/>
        </w:trPr>
        <w:tc>
          <w:tcPr>
            <w:tcW w:w="555" w:type="dxa"/>
            <w:vMerge/>
            <w:shd w:val="clear" w:color="auto" w:fill="EDEDED"/>
            <w:vAlign w:val="center"/>
            <w:hideMark/>
          </w:tcPr>
          <w:p w14:paraId="56839173" w14:textId="77777777" w:rsidR="00850DE8" w:rsidRPr="00463460" w:rsidRDefault="00850DE8" w:rsidP="002134C5">
            <w:pPr>
              <w:rPr>
                <w:bCs/>
                <w:sz w:val="18"/>
                <w:szCs w:val="18"/>
              </w:rPr>
            </w:pPr>
          </w:p>
        </w:tc>
        <w:tc>
          <w:tcPr>
            <w:tcW w:w="1679" w:type="dxa"/>
            <w:shd w:val="clear" w:color="auto" w:fill="EDEDED"/>
            <w:noWrap/>
            <w:vAlign w:val="center"/>
            <w:hideMark/>
          </w:tcPr>
          <w:p w14:paraId="106FD401" w14:textId="77777777" w:rsidR="00850DE8" w:rsidRPr="00463460" w:rsidRDefault="00850DE8" w:rsidP="002134C5">
            <w:pPr>
              <w:rPr>
                <w:sz w:val="18"/>
                <w:szCs w:val="18"/>
              </w:rPr>
            </w:pPr>
            <w:r w:rsidRPr="00463460">
              <w:rPr>
                <w:sz w:val="18"/>
                <w:szCs w:val="18"/>
              </w:rPr>
              <w:t>ウロビリノーゲン</w:t>
            </w:r>
          </w:p>
        </w:tc>
        <w:tc>
          <w:tcPr>
            <w:tcW w:w="1353" w:type="dxa"/>
            <w:shd w:val="clear" w:color="auto" w:fill="EDEDED"/>
          </w:tcPr>
          <w:p w14:paraId="2D24DB11" w14:textId="77777777" w:rsidR="00850DE8" w:rsidRPr="00463460" w:rsidRDefault="00850DE8" w:rsidP="002134C5">
            <w:pPr>
              <w:jc w:val="center"/>
              <w:rPr>
                <w:sz w:val="18"/>
                <w:szCs w:val="18"/>
              </w:rPr>
            </w:pPr>
            <w:r w:rsidRPr="00463460">
              <w:rPr>
                <w:sz w:val="18"/>
                <w:szCs w:val="18"/>
              </w:rPr>
              <w:t>アゾカップリング法</w:t>
            </w:r>
          </w:p>
        </w:tc>
        <w:tc>
          <w:tcPr>
            <w:tcW w:w="1353" w:type="dxa"/>
            <w:shd w:val="clear" w:color="auto" w:fill="EDEDED"/>
            <w:noWrap/>
            <w:vAlign w:val="center"/>
            <w:hideMark/>
          </w:tcPr>
          <w:p w14:paraId="79F4F78F" w14:textId="77777777" w:rsidR="00850DE8" w:rsidRPr="00463460" w:rsidRDefault="00850DE8" w:rsidP="002134C5">
            <w:pPr>
              <w:jc w:val="center"/>
              <w:rPr>
                <w:sz w:val="18"/>
                <w:szCs w:val="18"/>
              </w:rPr>
            </w:pPr>
            <w:r w:rsidRPr="00463460">
              <w:rPr>
                <w:sz w:val="18"/>
                <w:szCs w:val="18"/>
              </w:rPr>
              <w:t>（</w:t>
            </w:r>
            <w:r w:rsidRPr="00463460">
              <w:rPr>
                <w:sz w:val="18"/>
                <w:szCs w:val="18"/>
              </w:rPr>
              <w:t>±</w:t>
            </w:r>
            <w:r w:rsidRPr="00463460">
              <w:rPr>
                <w:sz w:val="18"/>
                <w:szCs w:val="18"/>
              </w:rPr>
              <w:t>）</w:t>
            </w:r>
          </w:p>
        </w:tc>
        <w:tc>
          <w:tcPr>
            <w:tcW w:w="2434" w:type="dxa"/>
            <w:vMerge/>
            <w:shd w:val="clear" w:color="auto" w:fill="EDEDED"/>
            <w:vAlign w:val="center"/>
            <w:hideMark/>
          </w:tcPr>
          <w:p w14:paraId="45CA27BA" w14:textId="77777777" w:rsidR="00850DE8" w:rsidRPr="00463460" w:rsidRDefault="00850DE8" w:rsidP="002134C5">
            <w:pPr>
              <w:rPr>
                <w:sz w:val="18"/>
                <w:szCs w:val="18"/>
              </w:rPr>
            </w:pPr>
          </w:p>
        </w:tc>
        <w:tc>
          <w:tcPr>
            <w:tcW w:w="1003" w:type="dxa"/>
            <w:vMerge/>
          </w:tcPr>
          <w:p w14:paraId="7762F14B" w14:textId="77777777" w:rsidR="00850DE8" w:rsidRPr="00463460" w:rsidRDefault="00850DE8" w:rsidP="002134C5">
            <w:pPr>
              <w:jc w:val="center"/>
              <w:rPr>
                <w:sz w:val="18"/>
                <w:szCs w:val="18"/>
              </w:rPr>
            </w:pPr>
          </w:p>
        </w:tc>
        <w:tc>
          <w:tcPr>
            <w:tcW w:w="377" w:type="dxa"/>
            <w:vMerge/>
            <w:shd w:val="clear" w:color="auto" w:fill="auto"/>
            <w:vAlign w:val="center"/>
            <w:hideMark/>
          </w:tcPr>
          <w:p w14:paraId="29CFCB93" w14:textId="77777777" w:rsidR="00850DE8" w:rsidRPr="00463460" w:rsidRDefault="00850DE8" w:rsidP="002134C5">
            <w:pPr>
              <w:jc w:val="center"/>
              <w:rPr>
                <w:sz w:val="18"/>
                <w:szCs w:val="18"/>
              </w:rPr>
            </w:pPr>
          </w:p>
        </w:tc>
        <w:tc>
          <w:tcPr>
            <w:tcW w:w="649" w:type="dxa"/>
            <w:vMerge/>
            <w:shd w:val="clear" w:color="auto" w:fill="auto"/>
            <w:vAlign w:val="center"/>
          </w:tcPr>
          <w:p w14:paraId="23C18DA9" w14:textId="77777777" w:rsidR="00850DE8" w:rsidRPr="00463460" w:rsidRDefault="00850DE8" w:rsidP="002134C5">
            <w:pPr>
              <w:rPr>
                <w:sz w:val="18"/>
                <w:szCs w:val="18"/>
              </w:rPr>
            </w:pPr>
          </w:p>
        </w:tc>
      </w:tr>
      <w:tr w:rsidR="00850DE8" w:rsidRPr="00463460" w14:paraId="4F3AA4BE" w14:textId="77777777" w:rsidTr="00850DE8">
        <w:trPr>
          <w:trHeight w:val="326"/>
        </w:trPr>
        <w:tc>
          <w:tcPr>
            <w:tcW w:w="555" w:type="dxa"/>
            <w:vMerge/>
            <w:shd w:val="clear" w:color="auto" w:fill="auto"/>
            <w:vAlign w:val="center"/>
            <w:hideMark/>
          </w:tcPr>
          <w:p w14:paraId="4C348EAB" w14:textId="77777777" w:rsidR="00850DE8" w:rsidRPr="00463460" w:rsidRDefault="00850DE8" w:rsidP="002134C5">
            <w:pPr>
              <w:rPr>
                <w:bCs/>
                <w:sz w:val="18"/>
                <w:szCs w:val="18"/>
              </w:rPr>
            </w:pPr>
          </w:p>
        </w:tc>
        <w:tc>
          <w:tcPr>
            <w:tcW w:w="1679" w:type="dxa"/>
            <w:shd w:val="clear" w:color="auto" w:fill="auto"/>
            <w:noWrap/>
            <w:vAlign w:val="center"/>
            <w:hideMark/>
          </w:tcPr>
          <w:p w14:paraId="17521A87" w14:textId="77777777" w:rsidR="00850DE8" w:rsidRPr="00463460" w:rsidRDefault="00850DE8" w:rsidP="002134C5">
            <w:pPr>
              <w:rPr>
                <w:sz w:val="18"/>
                <w:szCs w:val="18"/>
              </w:rPr>
            </w:pPr>
            <w:r w:rsidRPr="00463460">
              <w:rPr>
                <w:sz w:val="18"/>
                <w:szCs w:val="18"/>
              </w:rPr>
              <w:t>蛋白</w:t>
            </w:r>
          </w:p>
        </w:tc>
        <w:tc>
          <w:tcPr>
            <w:tcW w:w="1353" w:type="dxa"/>
          </w:tcPr>
          <w:p w14:paraId="43D06FCE" w14:textId="77777777" w:rsidR="00850DE8" w:rsidRPr="00463460" w:rsidRDefault="00850DE8" w:rsidP="002134C5">
            <w:pPr>
              <w:jc w:val="center"/>
              <w:rPr>
                <w:sz w:val="18"/>
                <w:szCs w:val="18"/>
              </w:rPr>
            </w:pPr>
            <w:r w:rsidRPr="00463460">
              <w:rPr>
                <w:sz w:val="18"/>
                <w:szCs w:val="18"/>
              </w:rPr>
              <w:t xml:space="preserve">pH </w:t>
            </w:r>
            <w:r w:rsidRPr="00463460">
              <w:rPr>
                <w:sz w:val="18"/>
                <w:szCs w:val="18"/>
              </w:rPr>
              <w:t>指示薬の蛋白誤差法</w:t>
            </w:r>
          </w:p>
        </w:tc>
        <w:tc>
          <w:tcPr>
            <w:tcW w:w="1353" w:type="dxa"/>
            <w:shd w:val="clear" w:color="auto" w:fill="auto"/>
            <w:noWrap/>
            <w:vAlign w:val="center"/>
            <w:hideMark/>
          </w:tcPr>
          <w:p w14:paraId="2E5E059B" w14:textId="77777777" w:rsidR="00850DE8" w:rsidRPr="00463460" w:rsidRDefault="00850DE8" w:rsidP="002134C5">
            <w:pPr>
              <w:jc w:val="center"/>
              <w:rPr>
                <w:sz w:val="18"/>
                <w:szCs w:val="18"/>
              </w:rPr>
            </w:pPr>
            <w:r w:rsidRPr="00463460">
              <w:rPr>
                <w:sz w:val="18"/>
                <w:szCs w:val="18"/>
              </w:rPr>
              <w:t>（－）</w:t>
            </w:r>
          </w:p>
        </w:tc>
        <w:tc>
          <w:tcPr>
            <w:tcW w:w="2434" w:type="dxa"/>
            <w:vMerge/>
            <w:shd w:val="clear" w:color="auto" w:fill="auto"/>
            <w:vAlign w:val="center"/>
            <w:hideMark/>
          </w:tcPr>
          <w:p w14:paraId="6809E7FE" w14:textId="77777777" w:rsidR="00850DE8" w:rsidRPr="00463460" w:rsidRDefault="00850DE8" w:rsidP="002134C5">
            <w:pPr>
              <w:rPr>
                <w:sz w:val="18"/>
                <w:szCs w:val="18"/>
              </w:rPr>
            </w:pPr>
          </w:p>
        </w:tc>
        <w:tc>
          <w:tcPr>
            <w:tcW w:w="1003" w:type="dxa"/>
            <w:vMerge/>
          </w:tcPr>
          <w:p w14:paraId="5F15EF90" w14:textId="77777777" w:rsidR="00850DE8" w:rsidRPr="00463460" w:rsidRDefault="00850DE8" w:rsidP="002134C5">
            <w:pPr>
              <w:jc w:val="center"/>
              <w:rPr>
                <w:sz w:val="18"/>
                <w:szCs w:val="18"/>
              </w:rPr>
            </w:pPr>
          </w:p>
        </w:tc>
        <w:tc>
          <w:tcPr>
            <w:tcW w:w="377" w:type="dxa"/>
            <w:vMerge/>
            <w:shd w:val="clear" w:color="auto" w:fill="auto"/>
            <w:vAlign w:val="center"/>
            <w:hideMark/>
          </w:tcPr>
          <w:p w14:paraId="67943D8E" w14:textId="77777777" w:rsidR="00850DE8" w:rsidRPr="00463460" w:rsidRDefault="00850DE8" w:rsidP="002134C5">
            <w:pPr>
              <w:jc w:val="center"/>
              <w:rPr>
                <w:sz w:val="18"/>
                <w:szCs w:val="18"/>
              </w:rPr>
            </w:pPr>
          </w:p>
        </w:tc>
        <w:tc>
          <w:tcPr>
            <w:tcW w:w="649" w:type="dxa"/>
            <w:vMerge/>
            <w:shd w:val="clear" w:color="auto" w:fill="auto"/>
            <w:vAlign w:val="center"/>
          </w:tcPr>
          <w:p w14:paraId="3D0A4D0C" w14:textId="77777777" w:rsidR="00850DE8" w:rsidRPr="00463460" w:rsidRDefault="00850DE8" w:rsidP="002134C5">
            <w:pPr>
              <w:rPr>
                <w:sz w:val="18"/>
                <w:szCs w:val="18"/>
              </w:rPr>
            </w:pPr>
          </w:p>
        </w:tc>
      </w:tr>
      <w:tr w:rsidR="00850DE8" w:rsidRPr="00463460" w14:paraId="330AF9A6" w14:textId="77777777" w:rsidTr="00850DE8">
        <w:trPr>
          <w:trHeight w:val="326"/>
        </w:trPr>
        <w:tc>
          <w:tcPr>
            <w:tcW w:w="555" w:type="dxa"/>
            <w:vMerge/>
            <w:shd w:val="clear" w:color="auto" w:fill="EDEDED"/>
            <w:vAlign w:val="center"/>
            <w:hideMark/>
          </w:tcPr>
          <w:p w14:paraId="17CEEFA2" w14:textId="77777777" w:rsidR="00850DE8" w:rsidRPr="00463460" w:rsidRDefault="00850DE8" w:rsidP="002134C5">
            <w:pPr>
              <w:rPr>
                <w:bCs/>
                <w:sz w:val="18"/>
                <w:szCs w:val="18"/>
              </w:rPr>
            </w:pPr>
          </w:p>
        </w:tc>
        <w:tc>
          <w:tcPr>
            <w:tcW w:w="1679" w:type="dxa"/>
            <w:shd w:val="clear" w:color="auto" w:fill="EDEDED"/>
            <w:noWrap/>
            <w:vAlign w:val="center"/>
            <w:hideMark/>
          </w:tcPr>
          <w:p w14:paraId="78CBCED3" w14:textId="77777777" w:rsidR="00850DE8" w:rsidRPr="00463460" w:rsidRDefault="00850DE8" w:rsidP="002134C5">
            <w:pPr>
              <w:rPr>
                <w:sz w:val="18"/>
                <w:szCs w:val="18"/>
              </w:rPr>
            </w:pPr>
            <w:r w:rsidRPr="00463460">
              <w:rPr>
                <w:sz w:val="18"/>
                <w:szCs w:val="18"/>
              </w:rPr>
              <w:t>pH</w:t>
            </w:r>
          </w:p>
        </w:tc>
        <w:tc>
          <w:tcPr>
            <w:tcW w:w="1353" w:type="dxa"/>
            <w:shd w:val="clear" w:color="auto" w:fill="EDEDED"/>
          </w:tcPr>
          <w:p w14:paraId="3DCA5E9A" w14:textId="77777777" w:rsidR="00850DE8" w:rsidRPr="00463460" w:rsidRDefault="00850DE8" w:rsidP="002134C5">
            <w:pPr>
              <w:jc w:val="center"/>
              <w:rPr>
                <w:sz w:val="18"/>
                <w:szCs w:val="18"/>
              </w:rPr>
            </w:pPr>
            <w:r w:rsidRPr="00463460">
              <w:rPr>
                <w:sz w:val="18"/>
                <w:szCs w:val="18"/>
              </w:rPr>
              <w:t xml:space="preserve">pH </w:t>
            </w:r>
            <w:r w:rsidRPr="00463460">
              <w:rPr>
                <w:sz w:val="18"/>
                <w:szCs w:val="18"/>
              </w:rPr>
              <w:t>指示薬法</w:t>
            </w:r>
          </w:p>
        </w:tc>
        <w:tc>
          <w:tcPr>
            <w:tcW w:w="1353" w:type="dxa"/>
            <w:shd w:val="clear" w:color="auto" w:fill="EDEDED"/>
            <w:noWrap/>
            <w:vAlign w:val="center"/>
            <w:hideMark/>
          </w:tcPr>
          <w:p w14:paraId="179C0DCB" w14:textId="77777777" w:rsidR="00850DE8" w:rsidRPr="00463460" w:rsidRDefault="00850DE8" w:rsidP="002134C5">
            <w:pPr>
              <w:jc w:val="center"/>
              <w:rPr>
                <w:sz w:val="18"/>
                <w:szCs w:val="18"/>
              </w:rPr>
            </w:pPr>
            <w:r w:rsidRPr="00463460">
              <w:rPr>
                <w:sz w:val="18"/>
                <w:szCs w:val="18"/>
              </w:rPr>
              <w:t>4.8</w:t>
            </w:r>
            <w:r w:rsidRPr="00463460">
              <w:rPr>
                <w:sz w:val="18"/>
                <w:szCs w:val="18"/>
              </w:rPr>
              <w:t>～</w:t>
            </w:r>
            <w:r w:rsidRPr="00463460">
              <w:rPr>
                <w:sz w:val="18"/>
                <w:szCs w:val="18"/>
              </w:rPr>
              <w:t>8.0</w:t>
            </w:r>
          </w:p>
        </w:tc>
        <w:tc>
          <w:tcPr>
            <w:tcW w:w="2434" w:type="dxa"/>
            <w:vMerge/>
            <w:shd w:val="clear" w:color="auto" w:fill="EDEDED"/>
            <w:vAlign w:val="center"/>
            <w:hideMark/>
          </w:tcPr>
          <w:p w14:paraId="58C9E209" w14:textId="77777777" w:rsidR="00850DE8" w:rsidRPr="00463460" w:rsidRDefault="00850DE8" w:rsidP="002134C5">
            <w:pPr>
              <w:rPr>
                <w:sz w:val="18"/>
                <w:szCs w:val="18"/>
              </w:rPr>
            </w:pPr>
          </w:p>
        </w:tc>
        <w:tc>
          <w:tcPr>
            <w:tcW w:w="1003" w:type="dxa"/>
            <w:vMerge/>
          </w:tcPr>
          <w:p w14:paraId="53F16370" w14:textId="77777777" w:rsidR="00850DE8" w:rsidRPr="00463460" w:rsidRDefault="00850DE8" w:rsidP="002134C5">
            <w:pPr>
              <w:jc w:val="center"/>
              <w:rPr>
                <w:sz w:val="18"/>
                <w:szCs w:val="18"/>
              </w:rPr>
            </w:pPr>
          </w:p>
        </w:tc>
        <w:tc>
          <w:tcPr>
            <w:tcW w:w="377" w:type="dxa"/>
            <w:vMerge/>
            <w:shd w:val="clear" w:color="auto" w:fill="auto"/>
            <w:vAlign w:val="center"/>
            <w:hideMark/>
          </w:tcPr>
          <w:p w14:paraId="6E80964D" w14:textId="77777777" w:rsidR="00850DE8" w:rsidRPr="00463460" w:rsidRDefault="00850DE8" w:rsidP="002134C5">
            <w:pPr>
              <w:jc w:val="center"/>
              <w:rPr>
                <w:sz w:val="18"/>
                <w:szCs w:val="18"/>
              </w:rPr>
            </w:pPr>
          </w:p>
        </w:tc>
        <w:tc>
          <w:tcPr>
            <w:tcW w:w="649" w:type="dxa"/>
            <w:vMerge/>
            <w:shd w:val="clear" w:color="auto" w:fill="auto"/>
            <w:vAlign w:val="center"/>
          </w:tcPr>
          <w:p w14:paraId="56130746" w14:textId="77777777" w:rsidR="00850DE8" w:rsidRPr="00463460" w:rsidRDefault="00850DE8" w:rsidP="002134C5">
            <w:pPr>
              <w:rPr>
                <w:sz w:val="18"/>
                <w:szCs w:val="18"/>
              </w:rPr>
            </w:pPr>
          </w:p>
        </w:tc>
      </w:tr>
      <w:tr w:rsidR="00850DE8" w:rsidRPr="00463460" w14:paraId="014242FB" w14:textId="77777777" w:rsidTr="00850DE8">
        <w:trPr>
          <w:trHeight w:val="326"/>
        </w:trPr>
        <w:tc>
          <w:tcPr>
            <w:tcW w:w="555" w:type="dxa"/>
            <w:vMerge/>
            <w:shd w:val="clear" w:color="auto" w:fill="auto"/>
            <w:vAlign w:val="center"/>
            <w:hideMark/>
          </w:tcPr>
          <w:p w14:paraId="47181A63" w14:textId="77777777" w:rsidR="00850DE8" w:rsidRPr="00463460" w:rsidRDefault="00850DE8" w:rsidP="002134C5">
            <w:pPr>
              <w:rPr>
                <w:bCs/>
                <w:sz w:val="18"/>
                <w:szCs w:val="18"/>
              </w:rPr>
            </w:pPr>
          </w:p>
        </w:tc>
        <w:tc>
          <w:tcPr>
            <w:tcW w:w="1679" w:type="dxa"/>
            <w:shd w:val="clear" w:color="auto" w:fill="auto"/>
            <w:noWrap/>
            <w:vAlign w:val="center"/>
            <w:hideMark/>
          </w:tcPr>
          <w:p w14:paraId="02B933F1" w14:textId="77777777" w:rsidR="00850DE8" w:rsidRPr="00463460" w:rsidRDefault="00850DE8" w:rsidP="002134C5">
            <w:pPr>
              <w:rPr>
                <w:sz w:val="18"/>
                <w:szCs w:val="18"/>
              </w:rPr>
            </w:pPr>
            <w:r w:rsidRPr="00463460">
              <w:rPr>
                <w:sz w:val="18"/>
                <w:szCs w:val="18"/>
              </w:rPr>
              <w:t>潜血</w:t>
            </w:r>
          </w:p>
        </w:tc>
        <w:tc>
          <w:tcPr>
            <w:tcW w:w="1353" w:type="dxa"/>
          </w:tcPr>
          <w:p w14:paraId="160A4E37" w14:textId="77777777" w:rsidR="00850DE8" w:rsidRPr="00463460" w:rsidRDefault="00850DE8" w:rsidP="002134C5">
            <w:pPr>
              <w:autoSpaceDE w:val="0"/>
              <w:autoSpaceDN w:val="0"/>
              <w:jc w:val="left"/>
              <w:rPr>
                <w:sz w:val="18"/>
                <w:szCs w:val="18"/>
              </w:rPr>
            </w:pPr>
            <w:r w:rsidRPr="00463460">
              <w:rPr>
                <w:sz w:val="18"/>
                <w:szCs w:val="18"/>
              </w:rPr>
              <w:t>ヘモグロビン（</w:t>
            </w:r>
            <w:r w:rsidRPr="00463460">
              <w:rPr>
                <w:sz w:val="18"/>
                <w:szCs w:val="18"/>
              </w:rPr>
              <w:t>Hb</w:t>
            </w:r>
            <w:r w:rsidRPr="00463460">
              <w:rPr>
                <w:sz w:val="18"/>
                <w:szCs w:val="18"/>
              </w:rPr>
              <w:t>）のペルオキシダーゼ様作用</w:t>
            </w:r>
          </w:p>
        </w:tc>
        <w:tc>
          <w:tcPr>
            <w:tcW w:w="1353" w:type="dxa"/>
            <w:shd w:val="clear" w:color="auto" w:fill="auto"/>
            <w:noWrap/>
            <w:vAlign w:val="center"/>
            <w:hideMark/>
          </w:tcPr>
          <w:p w14:paraId="24674729" w14:textId="77777777" w:rsidR="00850DE8" w:rsidRPr="00463460" w:rsidRDefault="00850DE8" w:rsidP="002134C5">
            <w:pPr>
              <w:jc w:val="center"/>
              <w:rPr>
                <w:sz w:val="18"/>
                <w:szCs w:val="18"/>
              </w:rPr>
            </w:pPr>
            <w:r w:rsidRPr="00463460">
              <w:rPr>
                <w:sz w:val="18"/>
                <w:szCs w:val="18"/>
              </w:rPr>
              <w:t>（－）</w:t>
            </w:r>
          </w:p>
        </w:tc>
        <w:tc>
          <w:tcPr>
            <w:tcW w:w="2434" w:type="dxa"/>
            <w:vMerge/>
            <w:shd w:val="clear" w:color="auto" w:fill="auto"/>
            <w:vAlign w:val="center"/>
            <w:hideMark/>
          </w:tcPr>
          <w:p w14:paraId="2921BCB3" w14:textId="77777777" w:rsidR="00850DE8" w:rsidRPr="00463460" w:rsidRDefault="00850DE8" w:rsidP="002134C5">
            <w:pPr>
              <w:rPr>
                <w:sz w:val="18"/>
                <w:szCs w:val="18"/>
              </w:rPr>
            </w:pPr>
          </w:p>
        </w:tc>
        <w:tc>
          <w:tcPr>
            <w:tcW w:w="1003" w:type="dxa"/>
            <w:vMerge/>
          </w:tcPr>
          <w:p w14:paraId="0E50D97A" w14:textId="77777777" w:rsidR="00850DE8" w:rsidRPr="00463460" w:rsidRDefault="00850DE8" w:rsidP="002134C5">
            <w:pPr>
              <w:jc w:val="center"/>
              <w:rPr>
                <w:color w:val="FF0000"/>
                <w:sz w:val="18"/>
                <w:szCs w:val="18"/>
              </w:rPr>
            </w:pPr>
          </w:p>
        </w:tc>
        <w:tc>
          <w:tcPr>
            <w:tcW w:w="377" w:type="dxa"/>
            <w:vMerge/>
            <w:shd w:val="clear" w:color="auto" w:fill="auto"/>
            <w:vAlign w:val="center"/>
            <w:hideMark/>
          </w:tcPr>
          <w:p w14:paraId="4EB3C482" w14:textId="77777777" w:rsidR="00850DE8" w:rsidRPr="00463460" w:rsidRDefault="00850DE8" w:rsidP="002134C5">
            <w:pPr>
              <w:jc w:val="center"/>
              <w:rPr>
                <w:sz w:val="18"/>
                <w:szCs w:val="18"/>
              </w:rPr>
            </w:pPr>
          </w:p>
        </w:tc>
        <w:tc>
          <w:tcPr>
            <w:tcW w:w="649" w:type="dxa"/>
            <w:vMerge/>
            <w:shd w:val="clear" w:color="auto" w:fill="auto"/>
            <w:vAlign w:val="center"/>
          </w:tcPr>
          <w:p w14:paraId="618688FD" w14:textId="77777777" w:rsidR="00850DE8" w:rsidRPr="00463460" w:rsidRDefault="00850DE8" w:rsidP="002134C5">
            <w:pPr>
              <w:rPr>
                <w:sz w:val="18"/>
                <w:szCs w:val="18"/>
              </w:rPr>
            </w:pPr>
          </w:p>
        </w:tc>
      </w:tr>
      <w:tr w:rsidR="00850DE8" w:rsidRPr="00463460" w14:paraId="3EDA9DBA" w14:textId="77777777" w:rsidTr="00850DE8">
        <w:trPr>
          <w:trHeight w:val="326"/>
        </w:trPr>
        <w:tc>
          <w:tcPr>
            <w:tcW w:w="555" w:type="dxa"/>
            <w:vMerge/>
            <w:shd w:val="clear" w:color="auto" w:fill="EDEDED"/>
            <w:vAlign w:val="center"/>
            <w:hideMark/>
          </w:tcPr>
          <w:p w14:paraId="66104E54" w14:textId="77777777" w:rsidR="00850DE8" w:rsidRPr="00463460" w:rsidRDefault="00850DE8" w:rsidP="002134C5">
            <w:pPr>
              <w:rPr>
                <w:bCs/>
                <w:sz w:val="18"/>
                <w:szCs w:val="18"/>
              </w:rPr>
            </w:pPr>
          </w:p>
        </w:tc>
        <w:tc>
          <w:tcPr>
            <w:tcW w:w="1679" w:type="dxa"/>
            <w:shd w:val="clear" w:color="auto" w:fill="EDEDED"/>
            <w:noWrap/>
            <w:vAlign w:val="center"/>
            <w:hideMark/>
          </w:tcPr>
          <w:p w14:paraId="1A99E0BC" w14:textId="77777777" w:rsidR="00850DE8" w:rsidRPr="00463460" w:rsidRDefault="00850DE8" w:rsidP="002134C5">
            <w:pPr>
              <w:rPr>
                <w:sz w:val="18"/>
                <w:szCs w:val="18"/>
              </w:rPr>
            </w:pPr>
            <w:r w:rsidRPr="00463460">
              <w:rPr>
                <w:sz w:val="18"/>
                <w:szCs w:val="18"/>
              </w:rPr>
              <w:t>比重</w:t>
            </w:r>
          </w:p>
        </w:tc>
        <w:tc>
          <w:tcPr>
            <w:tcW w:w="1353" w:type="dxa"/>
            <w:shd w:val="clear" w:color="auto" w:fill="EDEDED"/>
          </w:tcPr>
          <w:p w14:paraId="1C4F40AD" w14:textId="77777777" w:rsidR="00850DE8" w:rsidRPr="00463460" w:rsidRDefault="00850DE8" w:rsidP="002134C5">
            <w:pPr>
              <w:jc w:val="center"/>
              <w:rPr>
                <w:sz w:val="18"/>
                <w:szCs w:val="18"/>
              </w:rPr>
            </w:pPr>
            <w:r w:rsidRPr="00463460">
              <w:rPr>
                <w:sz w:val="18"/>
                <w:szCs w:val="18"/>
              </w:rPr>
              <w:t>屈折計法</w:t>
            </w:r>
          </w:p>
          <w:p w14:paraId="2770DF0D" w14:textId="77777777" w:rsidR="00850DE8" w:rsidRPr="00463460" w:rsidRDefault="00850DE8" w:rsidP="002134C5">
            <w:pPr>
              <w:jc w:val="center"/>
              <w:rPr>
                <w:sz w:val="18"/>
                <w:szCs w:val="18"/>
              </w:rPr>
            </w:pPr>
            <w:r w:rsidRPr="00463460">
              <w:rPr>
                <w:sz w:val="18"/>
                <w:szCs w:val="18"/>
              </w:rPr>
              <w:t>試験紙法</w:t>
            </w:r>
          </w:p>
        </w:tc>
        <w:tc>
          <w:tcPr>
            <w:tcW w:w="1353" w:type="dxa"/>
            <w:shd w:val="clear" w:color="auto" w:fill="EDEDED"/>
            <w:noWrap/>
            <w:vAlign w:val="center"/>
            <w:hideMark/>
          </w:tcPr>
          <w:p w14:paraId="3029C406" w14:textId="77777777" w:rsidR="00850DE8" w:rsidRPr="00463460" w:rsidRDefault="00850DE8" w:rsidP="002134C5">
            <w:pPr>
              <w:jc w:val="center"/>
              <w:rPr>
                <w:sz w:val="18"/>
                <w:szCs w:val="18"/>
              </w:rPr>
            </w:pPr>
            <w:r w:rsidRPr="00463460">
              <w:rPr>
                <w:sz w:val="18"/>
                <w:szCs w:val="18"/>
              </w:rPr>
              <w:t>1.006</w:t>
            </w:r>
            <w:r w:rsidRPr="00463460">
              <w:rPr>
                <w:sz w:val="18"/>
                <w:szCs w:val="18"/>
              </w:rPr>
              <w:t>～</w:t>
            </w:r>
            <w:r w:rsidRPr="00463460">
              <w:rPr>
                <w:sz w:val="18"/>
                <w:szCs w:val="18"/>
              </w:rPr>
              <w:t>1.030</w:t>
            </w:r>
          </w:p>
        </w:tc>
        <w:tc>
          <w:tcPr>
            <w:tcW w:w="2434" w:type="dxa"/>
            <w:vMerge/>
            <w:shd w:val="clear" w:color="auto" w:fill="EDEDED"/>
            <w:vAlign w:val="center"/>
            <w:hideMark/>
          </w:tcPr>
          <w:p w14:paraId="4D51ECE6" w14:textId="77777777" w:rsidR="00850DE8" w:rsidRPr="00463460" w:rsidRDefault="00850DE8" w:rsidP="002134C5">
            <w:pPr>
              <w:rPr>
                <w:sz w:val="18"/>
                <w:szCs w:val="18"/>
              </w:rPr>
            </w:pPr>
          </w:p>
        </w:tc>
        <w:tc>
          <w:tcPr>
            <w:tcW w:w="1003" w:type="dxa"/>
            <w:vMerge/>
          </w:tcPr>
          <w:p w14:paraId="5AFA21C6" w14:textId="77777777" w:rsidR="00850DE8" w:rsidRPr="00463460" w:rsidRDefault="00850DE8" w:rsidP="002134C5">
            <w:pPr>
              <w:jc w:val="center"/>
              <w:rPr>
                <w:color w:val="FF0000"/>
                <w:sz w:val="18"/>
                <w:szCs w:val="18"/>
              </w:rPr>
            </w:pPr>
          </w:p>
        </w:tc>
        <w:tc>
          <w:tcPr>
            <w:tcW w:w="377" w:type="dxa"/>
            <w:vMerge/>
            <w:shd w:val="clear" w:color="auto" w:fill="auto"/>
            <w:vAlign w:val="center"/>
            <w:hideMark/>
          </w:tcPr>
          <w:p w14:paraId="48EE8A30" w14:textId="77777777" w:rsidR="00850DE8" w:rsidRPr="00463460" w:rsidRDefault="00850DE8" w:rsidP="002134C5">
            <w:pPr>
              <w:jc w:val="center"/>
              <w:rPr>
                <w:sz w:val="18"/>
                <w:szCs w:val="18"/>
              </w:rPr>
            </w:pPr>
          </w:p>
        </w:tc>
        <w:tc>
          <w:tcPr>
            <w:tcW w:w="649" w:type="dxa"/>
            <w:vMerge/>
            <w:shd w:val="clear" w:color="auto" w:fill="auto"/>
            <w:vAlign w:val="center"/>
          </w:tcPr>
          <w:p w14:paraId="02382470" w14:textId="77777777" w:rsidR="00850DE8" w:rsidRPr="00463460" w:rsidRDefault="00850DE8" w:rsidP="002134C5">
            <w:pPr>
              <w:rPr>
                <w:sz w:val="18"/>
                <w:szCs w:val="18"/>
              </w:rPr>
            </w:pPr>
          </w:p>
        </w:tc>
      </w:tr>
      <w:tr w:rsidR="00850DE8" w:rsidRPr="00463460" w14:paraId="349271FF" w14:textId="77777777" w:rsidTr="00850DE8">
        <w:trPr>
          <w:trHeight w:val="326"/>
        </w:trPr>
        <w:tc>
          <w:tcPr>
            <w:tcW w:w="555" w:type="dxa"/>
            <w:vMerge/>
            <w:shd w:val="clear" w:color="auto" w:fill="auto"/>
            <w:vAlign w:val="center"/>
            <w:hideMark/>
          </w:tcPr>
          <w:p w14:paraId="63E1B586" w14:textId="77777777" w:rsidR="00850DE8" w:rsidRPr="00463460" w:rsidRDefault="00850DE8" w:rsidP="002134C5">
            <w:pPr>
              <w:rPr>
                <w:bCs/>
                <w:sz w:val="18"/>
                <w:szCs w:val="18"/>
              </w:rPr>
            </w:pPr>
          </w:p>
        </w:tc>
        <w:tc>
          <w:tcPr>
            <w:tcW w:w="1679" w:type="dxa"/>
            <w:shd w:val="clear" w:color="auto" w:fill="auto"/>
            <w:noWrap/>
            <w:vAlign w:val="center"/>
            <w:hideMark/>
          </w:tcPr>
          <w:p w14:paraId="64FDB510" w14:textId="77777777" w:rsidR="00850DE8" w:rsidRPr="00463460" w:rsidRDefault="00850DE8" w:rsidP="002134C5">
            <w:pPr>
              <w:rPr>
                <w:sz w:val="18"/>
                <w:szCs w:val="18"/>
              </w:rPr>
            </w:pPr>
            <w:r w:rsidRPr="00463460">
              <w:rPr>
                <w:sz w:val="18"/>
                <w:szCs w:val="18"/>
              </w:rPr>
              <w:t>ケトン体</w:t>
            </w:r>
          </w:p>
        </w:tc>
        <w:tc>
          <w:tcPr>
            <w:tcW w:w="1353" w:type="dxa"/>
          </w:tcPr>
          <w:p w14:paraId="7418096A" w14:textId="77777777" w:rsidR="00850DE8" w:rsidRPr="00463460" w:rsidRDefault="00850DE8" w:rsidP="002134C5">
            <w:pPr>
              <w:jc w:val="center"/>
              <w:rPr>
                <w:sz w:val="18"/>
                <w:szCs w:val="18"/>
              </w:rPr>
            </w:pPr>
            <w:r w:rsidRPr="00463460">
              <w:rPr>
                <w:sz w:val="18"/>
                <w:szCs w:val="18"/>
              </w:rPr>
              <w:t>アルカリニトロプルシド法</w:t>
            </w:r>
          </w:p>
        </w:tc>
        <w:tc>
          <w:tcPr>
            <w:tcW w:w="1353" w:type="dxa"/>
            <w:shd w:val="clear" w:color="auto" w:fill="auto"/>
            <w:noWrap/>
            <w:vAlign w:val="center"/>
            <w:hideMark/>
          </w:tcPr>
          <w:p w14:paraId="592E2935" w14:textId="77777777" w:rsidR="00850DE8" w:rsidRPr="00463460" w:rsidRDefault="00850DE8" w:rsidP="002134C5">
            <w:pPr>
              <w:jc w:val="center"/>
              <w:rPr>
                <w:sz w:val="18"/>
                <w:szCs w:val="18"/>
              </w:rPr>
            </w:pPr>
            <w:r w:rsidRPr="00463460">
              <w:rPr>
                <w:sz w:val="18"/>
                <w:szCs w:val="18"/>
              </w:rPr>
              <w:t>（－）</w:t>
            </w:r>
          </w:p>
        </w:tc>
        <w:tc>
          <w:tcPr>
            <w:tcW w:w="2434" w:type="dxa"/>
            <w:vMerge/>
            <w:shd w:val="clear" w:color="auto" w:fill="auto"/>
            <w:vAlign w:val="center"/>
            <w:hideMark/>
          </w:tcPr>
          <w:p w14:paraId="5AEFC047" w14:textId="77777777" w:rsidR="00850DE8" w:rsidRPr="00463460" w:rsidRDefault="00850DE8" w:rsidP="002134C5">
            <w:pPr>
              <w:rPr>
                <w:sz w:val="18"/>
                <w:szCs w:val="18"/>
              </w:rPr>
            </w:pPr>
          </w:p>
        </w:tc>
        <w:tc>
          <w:tcPr>
            <w:tcW w:w="1003" w:type="dxa"/>
            <w:vMerge/>
          </w:tcPr>
          <w:p w14:paraId="3AB03E75" w14:textId="77777777" w:rsidR="00850DE8" w:rsidRPr="00463460" w:rsidRDefault="00850DE8" w:rsidP="002134C5">
            <w:pPr>
              <w:jc w:val="center"/>
              <w:rPr>
                <w:color w:val="FF0000"/>
                <w:sz w:val="18"/>
                <w:szCs w:val="18"/>
              </w:rPr>
            </w:pPr>
          </w:p>
        </w:tc>
        <w:tc>
          <w:tcPr>
            <w:tcW w:w="377" w:type="dxa"/>
            <w:vMerge/>
            <w:shd w:val="clear" w:color="auto" w:fill="auto"/>
            <w:vAlign w:val="center"/>
            <w:hideMark/>
          </w:tcPr>
          <w:p w14:paraId="1658E01B" w14:textId="77777777" w:rsidR="00850DE8" w:rsidRPr="00463460" w:rsidRDefault="00850DE8" w:rsidP="002134C5">
            <w:pPr>
              <w:jc w:val="center"/>
              <w:rPr>
                <w:sz w:val="18"/>
                <w:szCs w:val="18"/>
              </w:rPr>
            </w:pPr>
          </w:p>
        </w:tc>
        <w:tc>
          <w:tcPr>
            <w:tcW w:w="649" w:type="dxa"/>
            <w:vMerge/>
            <w:shd w:val="clear" w:color="auto" w:fill="auto"/>
            <w:vAlign w:val="center"/>
          </w:tcPr>
          <w:p w14:paraId="6A9A17DD" w14:textId="77777777" w:rsidR="00850DE8" w:rsidRPr="00463460" w:rsidRDefault="00850DE8" w:rsidP="002134C5">
            <w:pPr>
              <w:rPr>
                <w:sz w:val="18"/>
                <w:szCs w:val="18"/>
              </w:rPr>
            </w:pPr>
          </w:p>
        </w:tc>
      </w:tr>
      <w:tr w:rsidR="00850DE8" w:rsidRPr="00463460" w14:paraId="2CBA9967" w14:textId="77777777" w:rsidTr="00850DE8">
        <w:trPr>
          <w:trHeight w:val="326"/>
        </w:trPr>
        <w:tc>
          <w:tcPr>
            <w:tcW w:w="555" w:type="dxa"/>
            <w:vMerge/>
            <w:shd w:val="clear" w:color="auto" w:fill="EDEDED"/>
            <w:vAlign w:val="center"/>
            <w:hideMark/>
          </w:tcPr>
          <w:p w14:paraId="712C0F03" w14:textId="77777777" w:rsidR="00850DE8" w:rsidRPr="00463460" w:rsidRDefault="00850DE8" w:rsidP="002134C5">
            <w:pPr>
              <w:rPr>
                <w:bCs/>
                <w:sz w:val="18"/>
                <w:szCs w:val="18"/>
              </w:rPr>
            </w:pPr>
          </w:p>
        </w:tc>
        <w:tc>
          <w:tcPr>
            <w:tcW w:w="1679" w:type="dxa"/>
            <w:shd w:val="clear" w:color="auto" w:fill="EDEDED"/>
            <w:noWrap/>
            <w:vAlign w:val="center"/>
            <w:hideMark/>
          </w:tcPr>
          <w:p w14:paraId="4248DBF4" w14:textId="77777777" w:rsidR="00850DE8" w:rsidRPr="00463460" w:rsidRDefault="00850DE8" w:rsidP="002134C5">
            <w:pPr>
              <w:rPr>
                <w:sz w:val="18"/>
                <w:szCs w:val="18"/>
              </w:rPr>
            </w:pPr>
            <w:r w:rsidRPr="00463460">
              <w:rPr>
                <w:sz w:val="18"/>
                <w:szCs w:val="18"/>
              </w:rPr>
              <w:t>ビリルビン</w:t>
            </w:r>
          </w:p>
        </w:tc>
        <w:tc>
          <w:tcPr>
            <w:tcW w:w="1353" w:type="dxa"/>
            <w:shd w:val="clear" w:color="auto" w:fill="EDEDED"/>
          </w:tcPr>
          <w:p w14:paraId="002AEED8" w14:textId="77777777" w:rsidR="00850DE8" w:rsidRPr="00463460" w:rsidRDefault="00850DE8" w:rsidP="002134C5">
            <w:pPr>
              <w:jc w:val="center"/>
              <w:rPr>
                <w:sz w:val="18"/>
                <w:szCs w:val="18"/>
              </w:rPr>
            </w:pPr>
            <w:r w:rsidRPr="00463460">
              <w:rPr>
                <w:sz w:val="18"/>
                <w:szCs w:val="18"/>
              </w:rPr>
              <w:t>アゾカップリング法</w:t>
            </w:r>
          </w:p>
        </w:tc>
        <w:tc>
          <w:tcPr>
            <w:tcW w:w="1353" w:type="dxa"/>
            <w:shd w:val="clear" w:color="auto" w:fill="EDEDED"/>
            <w:noWrap/>
            <w:vAlign w:val="center"/>
            <w:hideMark/>
          </w:tcPr>
          <w:p w14:paraId="0A1987B9" w14:textId="77777777" w:rsidR="00850DE8" w:rsidRPr="00463460" w:rsidRDefault="00850DE8" w:rsidP="002134C5">
            <w:pPr>
              <w:jc w:val="center"/>
              <w:rPr>
                <w:sz w:val="18"/>
                <w:szCs w:val="18"/>
              </w:rPr>
            </w:pPr>
            <w:r w:rsidRPr="00463460">
              <w:rPr>
                <w:sz w:val="18"/>
                <w:szCs w:val="18"/>
              </w:rPr>
              <w:t>（－）</w:t>
            </w:r>
          </w:p>
        </w:tc>
        <w:tc>
          <w:tcPr>
            <w:tcW w:w="2434" w:type="dxa"/>
            <w:vMerge/>
            <w:shd w:val="clear" w:color="auto" w:fill="EDEDED"/>
            <w:vAlign w:val="center"/>
            <w:hideMark/>
          </w:tcPr>
          <w:p w14:paraId="107880FB" w14:textId="77777777" w:rsidR="00850DE8" w:rsidRPr="00463460" w:rsidRDefault="00850DE8" w:rsidP="002134C5">
            <w:pPr>
              <w:rPr>
                <w:sz w:val="18"/>
                <w:szCs w:val="18"/>
              </w:rPr>
            </w:pPr>
          </w:p>
        </w:tc>
        <w:tc>
          <w:tcPr>
            <w:tcW w:w="1003" w:type="dxa"/>
            <w:vMerge/>
          </w:tcPr>
          <w:p w14:paraId="79F8C495" w14:textId="77777777" w:rsidR="00850DE8" w:rsidRPr="00463460" w:rsidRDefault="00850DE8" w:rsidP="002134C5">
            <w:pPr>
              <w:jc w:val="center"/>
              <w:rPr>
                <w:color w:val="FF0000"/>
                <w:sz w:val="18"/>
                <w:szCs w:val="18"/>
              </w:rPr>
            </w:pPr>
          </w:p>
        </w:tc>
        <w:tc>
          <w:tcPr>
            <w:tcW w:w="377" w:type="dxa"/>
            <w:vMerge/>
            <w:shd w:val="clear" w:color="auto" w:fill="auto"/>
            <w:vAlign w:val="center"/>
            <w:hideMark/>
          </w:tcPr>
          <w:p w14:paraId="579A8DEA" w14:textId="77777777" w:rsidR="00850DE8" w:rsidRPr="00463460" w:rsidRDefault="00850DE8" w:rsidP="002134C5">
            <w:pPr>
              <w:jc w:val="center"/>
              <w:rPr>
                <w:sz w:val="18"/>
                <w:szCs w:val="18"/>
              </w:rPr>
            </w:pPr>
          </w:p>
        </w:tc>
        <w:tc>
          <w:tcPr>
            <w:tcW w:w="649" w:type="dxa"/>
            <w:vMerge/>
            <w:shd w:val="clear" w:color="auto" w:fill="auto"/>
            <w:vAlign w:val="center"/>
          </w:tcPr>
          <w:p w14:paraId="5F431CF4" w14:textId="77777777" w:rsidR="00850DE8" w:rsidRPr="00463460" w:rsidRDefault="00850DE8" w:rsidP="002134C5">
            <w:pPr>
              <w:rPr>
                <w:sz w:val="18"/>
                <w:szCs w:val="18"/>
              </w:rPr>
            </w:pPr>
          </w:p>
        </w:tc>
      </w:tr>
      <w:tr w:rsidR="00850DE8" w:rsidRPr="00463460" w14:paraId="7B97FD6C" w14:textId="77777777" w:rsidTr="00850DE8">
        <w:trPr>
          <w:trHeight w:val="326"/>
        </w:trPr>
        <w:tc>
          <w:tcPr>
            <w:tcW w:w="555" w:type="dxa"/>
            <w:vMerge/>
            <w:shd w:val="clear" w:color="auto" w:fill="auto"/>
            <w:vAlign w:val="center"/>
            <w:hideMark/>
          </w:tcPr>
          <w:p w14:paraId="0D9BD951" w14:textId="77777777" w:rsidR="00850DE8" w:rsidRPr="00463460" w:rsidRDefault="00850DE8" w:rsidP="002134C5">
            <w:pPr>
              <w:rPr>
                <w:bCs/>
                <w:sz w:val="18"/>
                <w:szCs w:val="18"/>
              </w:rPr>
            </w:pPr>
          </w:p>
        </w:tc>
        <w:tc>
          <w:tcPr>
            <w:tcW w:w="1679" w:type="dxa"/>
            <w:shd w:val="clear" w:color="auto" w:fill="auto"/>
            <w:noWrap/>
            <w:vAlign w:val="center"/>
            <w:hideMark/>
          </w:tcPr>
          <w:p w14:paraId="2EECA42F" w14:textId="77777777" w:rsidR="00850DE8" w:rsidRPr="00463460" w:rsidRDefault="00850DE8" w:rsidP="002134C5">
            <w:pPr>
              <w:rPr>
                <w:sz w:val="18"/>
                <w:szCs w:val="18"/>
              </w:rPr>
            </w:pPr>
            <w:r w:rsidRPr="00463460">
              <w:rPr>
                <w:sz w:val="18"/>
                <w:szCs w:val="18"/>
              </w:rPr>
              <w:t>ブドウ糖</w:t>
            </w:r>
          </w:p>
        </w:tc>
        <w:tc>
          <w:tcPr>
            <w:tcW w:w="1353" w:type="dxa"/>
          </w:tcPr>
          <w:p w14:paraId="47637BE9" w14:textId="77777777" w:rsidR="00850DE8" w:rsidRPr="00463460" w:rsidRDefault="00850DE8" w:rsidP="002134C5">
            <w:pPr>
              <w:autoSpaceDE w:val="0"/>
              <w:autoSpaceDN w:val="0"/>
              <w:jc w:val="left"/>
              <w:rPr>
                <w:sz w:val="18"/>
                <w:szCs w:val="18"/>
              </w:rPr>
            </w:pPr>
            <w:r w:rsidRPr="00463460">
              <w:rPr>
                <w:sz w:val="18"/>
                <w:szCs w:val="18"/>
              </w:rPr>
              <w:t>酵素（</w:t>
            </w:r>
            <w:r w:rsidRPr="00463460">
              <w:rPr>
                <w:sz w:val="18"/>
                <w:szCs w:val="18"/>
              </w:rPr>
              <w:t>GOD</w:t>
            </w:r>
            <w:r w:rsidRPr="00463460">
              <w:rPr>
                <w:sz w:val="18"/>
                <w:szCs w:val="18"/>
              </w:rPr>
              <w:t>，</w:t>
            </w:r>
            <w:r w:rsidRPr="00463460">
              <w:rPr>
                <w:sz w:val="18"/>
                <w:szCs w:val="18"/>
              </w:rPr>
              <w:t>POD</w:t>
            </w:r>
            <w:r w:rsidRPr="00463460">
              <w:rPr>
                <w:sz w:val="18"/>
                <w:szCs w:val="18"/>
              </w:rPr>
              <w:t>法）</w:t>
            </w:r>
          </w:p>
        </w:tc>
        <w:tc>
          <w:tcPr>
            <w:tcW w:w="1353" w:type="dxa"/>
            <w:tcBorders>
              <w:bottom w:val="single" w:sz="4" w:space="0" w:color="C9C9C9"/>
            </w:tcBorders>
            <w:shd w:val="clear" w:color="auto" w:fill="auto"/>
            <w:noWrap/>
            <w:vAlign w:val="center"/>
            <w:hideMark/>
          </w:tcPr>
          <w:p w14:paraId="4E957582" w14:textId="77777777" w:rsidR="00850DE8" w:rsidRPr="00463460" w:rsidRDefault="00850DE8" w:rsidP="002134C5">
            <w:pPr>
              <w:jc w:val="center"/>
              <w:rPr>
                <w:sz w:val="18"/>
                <w:szCs w:val="18"/>
              </w:rPr>
            </w:pPr>
            <w:r w:rsidRPr="00463460">
              <w:rPr>
                <w:sz w:val="18"/>
                <w:szCs w:val="18"/>
              </w:rPr>
              <w:t>（－）</w:t>
            </w:r>
          </w:p>
        </w:tc>
        <w:tc>
          <w:tcPr>
            <w:tcW w:w="2434" w:type="dxa"/>
            <w:vMerge/>
            <w:shd w:val="clear" w:color="auto" w:fill="auto"/>
            <w:vAlign w:val="center"/>
            <w:hideMark/>
          </w:tcPr>
          <w:p w14:paraId="56C9CA3A" w14:textId="77777777" w:rsidR="00850DE8" w:rsidRPr="00463460" w:rsidRDefault="00850DE8" w:rsidP="002134C5">
            <w:pPr>
              <w:rPr>
                <w:sz w:val="18"/>
                <w:szCs w:val="18"/>
              </w:rPr>
            </w:pPr>
          </w:p>
        </w:tc>
        <w:tc>
          <w:tcPr>
            <w:tcW w:w="1003" w:type="dxa"/>
            <w:vMerge/>
            <w:tcBorders>
              <w:bottom w:val="single" w:sz="4" w:space="0" w:color="C9C9C9"/>
            </w:tcBorders>
          </w:tcPr>
          <w:p w14:paraId="165FF049" w14:textId="77777777" w:rsidR="00850DE8" w:rsidRPr="00463460" w:rsidRDefault="00850DE8" w:rsidP="002134C5">
            <w:pPr>
              <w:jc w:val="center"/>
              <w:rPr>
                <w:color w:val="FF0000"/>
                <w:sz w:val="18"/>
                <w:szCs w:val="18"/>
              </w:rPr>
            </w:pPr>
          </w:p>
        </w:tc>
        <w:tc>
          <w:tcPr>
            <w:tcW w:w="377" w:type="dxa"/>
            <w:vMerge/>
            <w:shd w:val="clear" w:color="auto" w:fill="auto"/>
            <w:vAlign w:val="center"/>
            <w:hideMark/>
          </w:tcPr>
          <w:p w14:paraId="7991D27E" w14:textId="77777777" w:rsidR="00850DE8" w:rsidRPr="00463460" w:rsidRDefault="00850DE8" w:rsidP="002134C5">
            <w:pPr>
              <w:jc w:val="center"/>
              <w:rPr>
                <w:sz w:val="18"/>
                <w:szCs w:val="18"/>
              </w:rPr>
            </w:pPr>
          </w:p>
        </w:tc>
        <w:tc>
          <w:tcPr>
            <w:tcW w:w="649" w:type="dxa"/>
            <w:vMerge/>
            <w:shd w:val="clear" w:color="auto" w:fill="auto"/>
            <w:vAlign w:val="center"/>
          </w:tcPr>
          <w:p w14:paraId="6A4531E5" w14:textId="77777777" w:rsidR="00850DE8" w:rsidRPr="00463460" w:rsidRDefault="00850DE8" w:rsidP="002134C5">
            <w:pPr>
              <w:rPr>
                <w:sz w:val="18"/>
                <w:szCs w:val="18"/>
              </w:rPr>
            </w:pPr>
          </w:p>
        </w:tc>
      </w:tr>
      <w:tr w:rsidR="00850DE8" w:rsidRPr="00463460" w14:paraId="02527229" w14:textId="77777777" w:rsidTr="00850DE8">
        <w:trPr>
          <w:trHeight w:val="326"/>
        </w:trPr>
        <w:tc>
          <w:tcPr>
            <w:tcW w:w="555" w:type="dxa"/>
            <w:vMerge/>
            <w:shd w:val="clear" w:color="auto" w:fill="EDEDED"/>
            <w:vAlign w:val="center"/>
            <w:hideMark/>
          </w:tcPr>
          <w:p w14:paraId="10E21345" w14:textId="77777777" w:rsidR="00850DE8" w:rsidRPr="00463460" w:rsidRDefault="00850DE8" w:rsidP="002134C5">
            <w:pPr>
              <w:rPr>
                <w:bCs/>
                <w:sz w:val="18"/>
                <w:szCs w:val="18"/>
              </w:rPr>
            </w:pPr>
          </w:p>
        </w:tc>
        <w:tc>
          <w:tcPr>
            <w:tcW w:w="1679" w:type="dxa"/>
            <w:shd w:val="clear" w:color="auto" w:fill="EDEDED"/>
            <w:noWrap/>
            <w:vAlign w:val="center"/>
            <w:hideMark/>
          </w:tcPr>
          <w:p w14:paraId="4C09FB6F" w14:textId="77777777" w:rsidR="00850DE8" w:rsidRPr="00463460" w:rsidRDefault="00850DE8" w:rsidP="002134C5">
            <w:pPr>
              <w:rPr>
                <w:sz w:val="18"/>
                <w:szCs w:val="18"/>
              </w:rPr>
            </w:pPr>
            <w:r w:rsidRPr="00463460">
              <w:rPr>
                <w:sz w:val="18"/>
                <w:szCs w:val="18"/>
              </w:rPr>
              <w:t>尿沈査</w:t>
            </w:r>
          </w:p>
        </w:tc>
        <w:tc>
          <w:tcPr>
            <w:tcW w:w="1353" w:type="dxa"/>
            <w:shd w:val="clear" w:color="auto" w:fill="EDEDED"/>
          </w:tcPr>
          <w:p w14:paraId="35FFA219" w14:textId="77777777" w:rsidR="00850DE8" w:rsidRPr="00463460" w:rsidRDefault="00850DE8" w:rsidP="002134C5">
            <w:pPr>
              <w:jc w:val="center"/>
              <w:rPr>
                <w:sz w:val="18"/>
                <w:szCs w:val="18"/>
              </w:rPr>
            </w:pPr>
            <w:r w:rsidRPr="00463460">
              <w:rPr>
                <w:sz w:val="18"/>
                <w:szCs w:val="18"/>
              </w:rPr>
              <w:t>フローサイトメトリー法</w:t>
            </w:r>
          </w:p>
          <w:p w14:paraId="2AFA6B94" w14:textId="77777777" w:rsidR="00850DE8" w:rsidRPr="00463460" w:rsidRDefault="00850DE8" w:rsidP="002134C5">
            <w:pPr>
              <w:jc w:val="center"/>
              <w:rPr>
                <w:sz w:val="18"/>
                <w:szCs w:val="18"/>
              </w:rPr>
            </w:pPr>
            <w:r w:rsidRPr="00463460">
              <w:rPr>
                <w:sz w:val="18"/>
                <w:szCs w:val="18"/>
              </w:rPr>
              <w:t>鏡検法</w:t>
            </w:r>
          </w:p>
        </w:tc>
        <w:tc>
          <w:tcPr>
            <w:tcW w:w="1353" w:type="dxa"/>
            <w:tcBorders>
              <w:tl2br w:val="single" w:sz="4" w:space="0" w:color="C9C9C9"/>
            </w:tcBorders>
            <w:shd w:val="clear" w:color="auto" w:fill="EDEDED"/>
            <w:noWrap/>
            <w:hideMark/>
          </w:tcPr>
          <w:p w14:paraId="63FDE614" w14:textId="77777777" w:rsidR="00850DE8" w:rsidRPr="00463460" w:rsidRDefault="00850DE8" w:rsidP="002134C5">
            <w:pPr>
              <w:jc w:val="center"/>
              <w:rPr>
                <w:sz w:val="18"/>
                <w:szCs w:val="18"/>
              </w:rPr>
            </w:pPr>
          </w:p>
        </w:tc>
        <w:tc>
          <w:tcPr>
            <w:tcW w:w="2434" w:type="dxa"/>
            <w:vMerge/>
            <w:shd w:val="clear" w:color="auto" w:fill="EDEDED"/>
            <w:vAlign w:val="center"/>
            <w:hideMark/>
          </w:tcPr>
          <w:p w14:paraId="1E707AE3" w14:textId="77777777" w:rsidR="00850DE8" w:rsidRPr="00463460" w:rsidRDefault="00850DE8" w:rsidP="002134C5">
            <w:pPr>
              <w:rPr>
                <w:sz w:val="18"/>
                <w:szCs w:val="18"/>
              </w:rPr>
            </w:pPr>
          </w:p>
        </w:tc>
        <w:tc>
          <w:tcPr>
            <w:tcW w:w="1003" w:type="dxa"/>
            <w:tcBorders>
              <w:tl2br w:val="single" w:sz="4" w:space="0" w:color="C9C9C9"/>
            </w:tcBorders>
          </w:tcPr>
          <w:p w14:paraId="5C272656" w14:textId="77777777" w:rsidR="00850DE8" w:rsidRPr="00463460" w:rsidRDefault="00850DE8" w:rsidP="002134C5">
            <w:pPr>
              <w:rPr>
                <w:dstrike/>
                <w:sz w:val="18"/>
                <w:szCs w:val="18"/>
              </w:rPr>
            </w:pPr>
          </w:p>
        </w:tc>
        <w:tc>
          <w:tcPr>
            <w:tcW w:w="377" w:type="dxa"/>
            <w:vMerge/>
            <w:shd w:val="clear" w:color="auto" w:fill="auto"/>
            <w:vAlign w:val="center"/>
            <w:hideMark/>
          </w:tcPr>
          <w:p w14:paraId="64F6A335" w14:textId="77777777" w:rsidR="00850DE8" w:rsidRPr="00463460" w:rsidRDefault="00850DE8" w:rsidP="002134C5">
            <w:pPr>
              <w:jc w:val="center"/>
              <w:rPr>
                <w:sz w:val="18"/>
                <w:szCs w:val="18"/>
              </w:rPr>
            </w:pPr>
          </w:p>
        </w:tc>
        <w:tc>
          <w:tcPr>
            <w:tcW w:w="649" w:type="dxa"/>
            <w:vMerge/>
            <w:shd w:val="clear" w:color="auto" w:fill="auto"/>
            <w:vAlign w:val="center"/>
          </w:tcPr>
          <w:p w14:paraId="64E00CA8" w14:textId="77777777" w:rsidR="00850DE8" w:rsidRPr="00463460" w:rsidRDefault="00850DE8" w:rsidP="002134C5">
            <w:pPr>
              <w:rPr>
                <w:sz w:val="18"/>
                <w:szCs w:val="18"/>
              </w:rPr>
            </w:pPr>
          </w:p>
        </w:tc>
      </w:tr>
      <w:tr w:rsidR="00850DE8" w:rsidRPr="00463460" w14:paraId="0B184D14" w14:textId="77777777" w:rsidTr="00850DE8">
        <w:trPr>
          <w:trHeight w:val="1424"/>
        </w:trPr>
        <w:tc>
          <w:tcPr>
            <w:tcW w:w="2235" w:type="dxa"/>
            <w:gridSpan w:val="2"/>
            <w:shd w:val="clear" w:color="auto" w:fill="auto"/>
            <w:noWrap/>
            <w:vAlign w:val="center"/>
            <w:hideMark/>
          </w:tcPr>
          <w:p w14:paraId="2FF23C4D" w14:textId="77777777" w:rsidR="00850DE8" w:rsidRPr="00463460" w:rsidRDefault="00850DE8" w:rsidP="002134C5">
            <w:pPr>
              <w:rPr>
                <w:bCs/>
                <w:sz w:val="18"/>
                <w:szCs w:val="18"/>
              </w:rPr>
            </w:pPr>
            <w:r w:rsidRPr="00463460">
              <w:rPr>
                <w:bCs/>
                <w:sz w:val="18"/>
                <w:szCs w:val="18"/>
              </w:rPr>
              <w:t>便潜血検査</w:t>
            </w:r>
          </w:p>
        </w:tc>
        <w:tc>
          <w:tcPr>
            <w:tcW w:w="1353" w:type="dxa"/>
          </w:tcPr>
          <w:p w14:paraId="7B0032A8" w14:textId="77777777" w:rsidR="00850DE8" w:rsidRPr="00463460" w:rsidRDefault="00850DE8" w:rsidP="002134C5">
            <w:pPr>
              <w:jc w:val="center"/>
              <w:rPr>
                <w:sz w:val="18"/>
                <w:szCs w:val="18"/>
              </w:rPr>
            </w:pPr>
          </w:p>
        </w:tc>
        <w:tc>
          <w:tcPr>
            <w:tcW w:w="1353" w:type="dxa"/>
            <w:shd w:val="clear" w:color="auto" w:fill="auto"/>
            <w:noWrap/>
            <w:vAlign w:val="center"/>
            <w:hideMark/>
          </w:tcPr>
          <w:p w14:paraId="51A46252" w14:textId="77777777" w:rsidR="00850DE8" w:rsidRPr="00463460" w:rsidRDefault="00850DE8" w:rsidP="002134C5">
            <w:pPr>
              <w:jc w:val="center"/>
              <w:rPr>
                <w:sz w:val="18"/>
                <w:szCs w:val="18"/>
              </w:rPr>
            </w:pPr>
            <w:r w:rsidRPr="00463460">
              <w:rPr>
                <w:sz w:val="18"/>
                <w:szCs w:val="18"/>
              </w:rPr>
              <w:t>（－）</w:t>
            </w:r>
          </w:p>
        </w:tc>
        <w:tc>
          <w:tcPr>
            <w:tcW w:w="2434" w:type="dxa"/>
            <w:shd w:val="clear" w:color="auto" w:fill="auto"/>
            <w:vAlign w:val="center"/>
            <w:hideMark/>
          </w:tcPr>
          <w:p w14:paraId="2A5CD768" w14:textId="77777777" w:rsidR="00850DE8" w:rsidRPr="00463460" w:rsidRDefault="00850DE8" w:rsidP="002134C5">
            <w:pPr>
              <w:rPr>
                <w:sz w:val="18"/>
                <w:szCs w:val="18"/>
              </w:rPr>
            </w:pPr>
            <w:r w:rsidRPr="00463460">
              <w:rPr>
                <w:sz w:val="18"/>
                <w:szCs w:val="18"/>
              </w:rPr>
              <w:t>・</w:t>
            </w:r>
            <w:r w:rsidRPr="00463460">
              <w:rPr>
                <w:sz w:val="18"/>
                <w:szCs w:val="18"/>
              </w:rPr>
              <w:t>OC-</w:t>
            </w:r>
            <w:r w:rsidRPr="00463460">
              <w:rPr>
                <w:sz w:val="18"/>
                <w:szCs w:val="18"/>
              </w:rPr>
              <w:t>ヘモキャッチ栄研容器で採取後、外来棟尿一般検査室に提出して下さい。</w:t>
            </w:r>
          </w:p>
        </w:tc>
        <w:tc>
          <w:tcPr>
            <w:tcW w:w="1003" w:type="dxa"/>
            <w:vAlign w:val="center"/>
          </w:tcPr>
          <w:p w14:paraId="46C06EAC" w14:textId="77777777" w:rsidR="00850DE8" w:rsidRPr="00463460" w:rsidRDefault="00850DE8" w:rsidP="002134C5">
            <w:pPr>
              <w:rPr>
                <w:sz w:val="18"/>
                <w:szCs w:val="18"/>
              </w:rPr>
            </w:pPr>
            <w:r w:rsidRPr="00463460">
              <w:rPr>
                <w:sz w:val="18"/>
                <w:szCs w:val="18"/>
              </w:rPr>
              <w:t>(</w:t>
            </w:r>
            <w:r w:rsidRPr="00463460">
              <w:rPr>
                <w:sz w:val="18"/>
                <w:szCs w:val="18"/>
              </w:rPr>
              <w:t>書</w:t>
            </w:r>
            <w:r w:rsidRPr="00463460">
              <w:rPr>
                <w:sz w:val="18"/>
                <w:szCs w:val="18"/>
              </w:rPr>
              <w:t>)</w:t>
            </w:r>
            <w:r w:rsidRPr="00463460">
              <w:rPr>
                <w:sz w:val="18"/>
                <w:szCs w:val="18"/>
              </w:rPr>
              <w:t>＊</w:t>
            </w:r>
            <w:r w:rsidRPr="00463460">
              <w:rPr>
                <w:sz w:val="18"/>
                <w:szCs w:val="18"/>
              </w:rPr>
              <w:t>2</w:t>
            </w:r>
          </w:p>
        </w:tc>
        <w:tc>
          <w:tcPr>
            <w:tcW w:w="377" w:type="dxa"/>
            <w:shd w:val="clear" w:color="auto" w:fill="auto"/>
            <w:noWrap/>
            <w:vAlign w:val="center"/>
            <w:hideMark/>
          </w:tcPr>
          <w:p w14:paraId="5F6297AC" w14:textId="3EA8B3E2" w:rsidR="00850DE8" w:rsidRPr="00463460" w:rsidRDefault="002A1F1A" w:rsidP="002134C5">
            <w:pPr>
              <w:jc w:val="center"/>
              <w:rPr>
                <w:color w:val="00B0F0"/>
                <w:sz w:val="18"/>
                <w:szCs w:val="18"/>
              </w:rPr>
            </w:pPr>
            <w:r w:rsidRPr="00463460">
              <w:rPr>
                <w:sz w:val="18"/>
                <w:szCs w:val="18"/>
              </w:rPr>
              <w:t>15</w:t>
            </w:r>
          </w:p>
        </w:tc>
        <w:tc>
          <w:tcPr>
            <w:tcW w:w="649" w:type="dxa"/>
            <w:shd w:val="clear" w:color="auto" w:fill="auto"/>
            <w:vAlign w:val="center"/>
          </w:tcPr>
          <w:p w14:paraId="64617D7F" w14:textId="77777777" w:rsidR="00850DE8" w:rsidRPr="00463460" w:rsidRDefault="00850DE8" w:rsidP="002134C5">
            <w:pPr>
              <w:rPr>
                <w:sz w:val="18"/>
                <w:szCs w:val="18"/>
              </w:rPr>
            </w:pPr>
            <w:r w:rsidRPr="00463460">
              <w:rPr>
                <w:sz w:val="18"/>
                <w:szCs w:val="18"/>
              </w:rPr>
              <w:t>便</w:t>
            </w:r>
          </w:p>
        </w:tc>
      </w:tr>
    </w:tbl>
    <w:p w14:paraId="3E51A6DF" w14:textId="3094E9FC" w:rsidR="00850DE8" w:rsidRPr="00463460" w:rsidRDefault="00850DE8" w:rsidP="00850DE8">
      <w:pPr>
        <w:tabs>
          <w:tab w:val="left" w:pos="426"/>
        </w:tabs>
        <w:jc w:val="left"/>
      </w:pPr>
      <w:r w:rsidRPr="00463460">
        <w:t xml:space="preserve">出典　</w:t>
      </w:r>
      <w:r w:rsidRPr="00463460">
        <w:t>(</w:t>
      </w:r>
      <w:r w:rsidRPr="00463460">
        <w:t>書</w:t>
      </w:r>
      <w:r w:rsidRPr="00463460">
        <w:t>)</w:t>
      </w:r>
      <w:r w:rsidRPr="00463460">
        <w:t>＊</w:t>
      </w:r>
      <w:r w:rsidRPr="00463460">
        <w:t>1</w:t>
      </w:r>
      <w:r w:rsidRPr="00463460">
        <w:t>：最新尿検査その知識と病態の考え方第</w:t>
      </w:r>
      <w:r w:rsidRPr="00463460">
        <w:t>3</w:t>
      </w:r>
      <w:r w:rsidRPr="00463460">
        <w:t xml:space="preserve">版　メディカルジャーナル社　</w:t>
      </w:r>
      <w:r w:rsidRPr="00463460">
        <w:lastRenderedPageBreak/>
        <w:t>2021</w:t>
      </w:r>
      <w:r w:rsidRPr="00463460">
        <w:t>年</w:t>
      </w:r>
    </w:p>
    <w:p w14:paraId="5D7B921A" w14:textId="10E4ED9E" w:rsidR="00850DE8" w:rsidRPr="00463460" w:rsidRDefault="00850DE8" w:rsidP="00850DE8">
      <w:pPr>
        <w:ind w:firstLineChars="300" w:firstLine="660"/>
        <w:jc w:val="left"/>
      </w:pPr>
      <w:r w:rsidRPr="00463460">
        <w:t>(</w:t>
      </w:r>
      <w:r w:rsidRPr="00463460">
        <w:t>書</w:t>
      </w:r>
      <w:r w:rsidRPr="00463460">
        <w:t>)</w:t>
      </w:r>
      <w:r w:rsidRPr="00463460">
        <w:t>＊</w:t>
      </w:r>
      <w:r w:rsidRPr="00463460">
        <w:t>2</w:t>
      </w:r>
      <w:r w:rsidRPr="00463460">
        <w:t>：一般検査技術教本　丸善出版株式会社　平成</w:t>
      </w:r>
      <w:r w:rsidRPr="00463460">
        <w:t>29</w:t>
      </w:r>
      <w:r w:rsidRPr="00463460">
        <w:t>年</w:t>
      </w:r>
      <w:r w:rsidRPr="00463460">
        <w:t>3</w:t>
      </w:r>
      <w:r w:rsidRPr="00463460">
        <w:t>月</w:t>
      </w:r>
      <w:r w:rsidRPr="00463460">
        <w:t>31</w:t>
      </w:r>
      <w:r w:rsidRPr="00463460">
        <w:t>日発行</w:t>
      </w:r>
    </w:p>
    <w:p w14:paraId="68A0C829" w14:textId="77777777" w:rsidR="00850DE8" w:rsidRPr="00463460" w:rsidRDefault="00850DE8" w:rsidP="00850DE8">
      <w:pPr>
        <w:ind w:firstLineChars="708" w:firstLine="1274"/>
        <w:jc w:val="left"/>
        <w:rPr>
          <w:sz w:val="18"/>
          <w:szCs w:val="18"/>
        </w:rPr>
      </w:pPr>
    </w:p>
    <w:p w14:paraId="7B2BA921" w14:textId="237DAA69" w:rsidR="00850DE8" w:rsidRPr="00463460" w:rsidRDefault="00850DE8" w:rsidP="00850DE8">
      <w:pPr>
        <w:ind w:firstLineChars="50" w:firstLine="110"/>
        <w:jc w:val="left"/>
      </w:pPr>
      <w:r w:rsidRPr="00463460">
        <w:t xml:space="preserve">f) </w:t>
      </w:r>
      <w:r w:rsidRPr="00463460">
        <w:t>血液検査</w:t>
      </w:r>
    </w:p>
    <w:tbl>
      <w:tblPr>
        <w:tblW w:w="9225"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207"/>
        <w:gridCol w:w="1404"/>
        <w:gridCol w:w="892"/>
        <w:gridCol w:w="1150"/>
        <w:gridCol w:w="637"/>
        <w:gridCol w:w="1020"/>
        <w:gridCol w:w="536"/>
        <w:gridCol w:w="1379"/>
      </w:tblGrid>
      <w:tr w:rsidR="00850DE8" w:rsidRPr="00463460" w14:paraId="799BCAB3" w14:textId="77777777" w:rsidTr="00BC2E06">
        <w:trPr>
          <w:trHeight w:val="323"/>
        </w:trPr>
        <w:tc>
          <w:tcPr>
            <w:tcW w:w="2207"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550447D4" w14:textId="77777777" w:rsidR="00850DE8" w:rsidRPr="00463460" w:rsidRDefault="00850DE8" w:rsidP="002134C5">
            <w:pPr>
              <w:rPr>
                <w:bCs/>
                <w:sz w:val="18"/>
                <w:szCs w:val="18"/>
              </w:rPr>
            </w:pPr>
            <w:r w:rsidRPr="00463460">
              <w:rPr>
                <w:bCs/>
                <w:sz w:val="18"/>
                <w:szCs w:val="18"/>
              </w:rPr>
              <w:t>検査項目</w:t>
            </w:r>
          </w:p>
        </w:tc>
        <w:tc>
          <w:tcPr>
            <w:tcW w:w="1404"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0447F23" w14:textId="77777777" w:rsidR="00850DE8" w:rsidRPr="00463460" w:rsidRDefault="00850DE8" w:rsidP="002134C5">
            <w:pPr>
              <w:rPr>
                <w:bCs/>
                <w:sz w:val="18"/>
                <w:szCs w:val="18"/>
              </w:rPr>
            </w:pPr>
            <w:r w:rsidRPr="00463460">
              <w:rPr>
                <w:bCs/>
                <w:sz w:val="18"/>
                <w:szCs w:val="18"/>
              </w:rPr>
              <w:t>測定方法</w:t>
            </w:r>
          </w:p>
        </w:tc>
        <w:tc>
          <w:tcPr>
            <w:tcW w:w="2042"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7ECE2380" w14:textId="77777777" w:rsidR="00850DE8" w:rsidRPr="00463460" w:rsidRDefault="00850DE8" w:rsidP="002134C5">
            <w:pPr>
              <w:jc w:val="center"/>
              <w:rPr>
                <w:bCs/>
                <w:sz w:val="18"/>
                <w:szCs w:val="18"/>
              </w:rPr>
            </w:pPr>
            <w:r w:rsidRPr="00463460">
              <w:rPr>
                <w:bCs/>
                <w:sz w:val="18"/>
                <w:szCs w:val="18"/>
              </w:rPr>
              <w:t>基準範囲</w:t>
            </w:r>
          </w:p>
        </w:tc>
        <w:tc>
          <w:tcPr>
            <w:tcW w:w="637" w:type="dxa"/>
            <w:tcBorders>
              <w:top w:val="single" w:sz="4" w:space="0" w:color="A5A5A5"/>
              <w:left w:val="single" w:sz="4" w:space="0" w:color="D9D9D9"/>
              <w:bottom w:val="single" w:sz="4" w:space="0" w:color="A5A5A5"/>
              <w:right w:val="single" w:sz="4" w:space="0" w:color="D9D9D9"/>
            </w:tcBorders>
            <w:shd w:val="clear" w:color="auto" w:fill="A5A5A5"/>
          </w:tcPr>
          <w:p w14:paraId="4534D1C5" w14:textId="77777777" w:rsidR="00850DE8" w:rsidRPr="00463460" w:rsidRDefault="00850DE8" w:rsidP="002134C5">
            <w:pPr>
              <w:rPr>
                <w:bCs/>
                <w:sz w:val="18"/>
                <w:szCs w:val="18"/>
              </w:rPr>
            </w:pPr>
            <w:r w:rsidRPr="00463460">
              <w:rPr>
                <w:bCs/>
                <w:sz w:val="18"/>
                <w:szCs w:val="18"/>
              </w:rPr>
              <w:t>基準範囲出典</w:t>
            </w:r>
          </w:p>
        </w:tc>
        <w:tc>
          <w:tcPr>
            <w:tcW w:w="1020"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6605E8A" w14:textId="77777777" w:rsidR="00850DE8" w:rsidRPr="00463460" w:rsidRDefault="00850DE8" w:rsidP="002134C5">
            <w:pPr>
              <w:rPr>
                <w:bCs/>
                <w:sz w:val="18"/>
                <w:szCs w:val="18"/>
              </w:rPr>
            </w:pPr>
            <w:r w:rsidRPr="00463460">
              <w:rPr>
                <w:bCs/>
                <w:sz w:val="18"/>
                <w:szCs w:val="18"/>
              </w:rPr>
              <w:t>備考</w:t>
            </w:r>
          </w:p>
        </w:tc>
        <w:tc>
          <w:tcPr>
            <w:tcW w:w="536"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A17A429" w14:textId="77777777" w:rsidR="00850DE8" w:rsidRPr="00463460" w:rsidRDefault="00850DE8" w:rsidP="002134C5">
            <w:pPr>
              <w:rPr>
                <w:bCs/>
                <w:sz w:val="18"/>
                <w:szCs w:val="18"/>
              </w:rPr>
            </w:pPr>
            <w:r w:rsidRPr="00463460">
              <w:rPr>
                <w:bCs/>
                <w:sz w:val="18"/>
                <w:szCs w:val="18"/>
              </w:rPr>
              <w:t>容器番号</w:t>
            </w:r>
          </w:p>
        </w:tc>
        <w:tc>
          <w:tcPr>
            <w:tcW w:w="1379"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48016C12" w14:textId="77777777" w:rsidR="00850DE8" w:rsidRPr="00463460" w:rsidRDefault="00850DE8" w:rsidP="002134C5">
            <w:pPr>
              <w:rPr>
                <w:bCs/>
                <w:sz w:val="18"/>
                <w:szCs w:val="18"/>
              </w:rPr>
            </w:pPr>
            <w:r w:rsidRPr="00463460">
              <w:rPr>
                <w:bCs/>
                <w:sz w:val="18"/>
                <w:szCs w:val="18"/>
              </w:rPr>
              <w:t>材料</w:t>
            </w:r>
          </w:p>
        </w:tc>
      </w:tr>
      <w:tr w:rsidR="00850DE8" w:rsidRPr="00463460" w14:paraId="367ED493" w14:textId="77777777" w:rsidTr="00BC2E06">
        <w:trPr>
          <w:trHeight w:val="323"/>
        </w:trPr>
        <w:tc>
          <w:tcPr>
            <w:tcW w:w="2207" w:type="dxa"/>
            <w:shd w:val="clear" w:color="auto" w:fill="EDEDED"/>
            <w:noWrap/>
            <w:vAlign w:val="center"/>
            <w:hideMark/>
          </w:tcPr>
          <w:p w14:paraId="68BC1EE6" w14:textId="77777777" w:rsidR="00850DE8" w:rsidRPr="00463460" w:rsidRDefault="00850DE8" w:rsidP="002134C5">
            <w:pPr>
              <w:rPr>
                <w:sz w:val="18"/>
                <w:szCs w:val="18"/>
              </w:rPr>
            </w:pPr>
            <w:r w:rsidRPr="00463460">
              <w:rPr>
                <w:sz w:val="18"/>
                <w:szCs w:val="18"/>
              </w:rPr>
              <w:t>白血球</w:t>
            </w:r>
          </w:p>
        </w:tc>
        <w:tc>
          <w:tcPr>
            <w:tcW w:w="1404" w:type="dxa"/>
            <w:shd w:val="clear" w:color="auto" w:fill="EDEDED"/>
            <w:noWrap/>
            <w:vAlign w:val="center"/>
            <w:hideMark/>
          </w:tcPr>
          <w:p w14:paraId="13FA50B9" w14:textId="77777777" w:rsidR="00850DE8" w:rsidRPr="00463460" w:rsidRDefault="00850DE8" w:rsidP="002134C5">
            <w:pPr>
              <w:rPr>
                <w:sz w:val="18"/>
                <w:szCs w:val="18"/>
              </w:rPr>
            </w:pPr>
            <w:r w:rsidRPr="00463460">
              <w:rPr>
                <w:sz w:val="18"/>
                <w:szCs w:val="18"/>
              </w:rPr>
              <w:t>フローサイトメトリー法</w:t>
            </w:r>
          </w:p>
        </w:tc>
        <w:tc>
          <w:tcPr>
            <w:tcW w:w="2042" w:type="dxa"/>
            <w:gridSpan w:val="2"/>
            <w:shd w:val="clear" w:color="auto" w:fill="EDEDED"/>
            <w:noWrap/>
            <w:vAlign w:val="center"/>
            <w:hideMark/>
          </w:tcPr>
          <w:p w14:paraId="04F783A8" w14:textId="77777777" w:rsidR="00850DE8" w:rsidRPr="00463460" w:rsidRDefault="00850DE8" w:rsidP="002134C5">
            <w:pPr>
              <w:jc w:val="center"/>
              <w:rPr>
                <w:sz w:val="18"/>
                <w:szCs w:val="18"/>
              </w:rPr>
            </w:pPr>
            <w:r w:rsidRPr="00463460">
              <w:rPr>
                <w:sz w:val="18"/>
                <w:szCs w:val="18"/>
              </w:rPr>
              <w:t>3.3</w:t>
            </w:r>
            <w:r w:rsidRPr="00463460">
              <w:rPr>
                <w:sz w:val="18"/>
                <w:szCs w:val="18"/>
              </w:rPr>
              <w:t>～</w:t>
            </w:r>
            <w:r w:rsidRPr="00463460">
              <w:rPr>
                <w:sz w:val="18"/>
                <w:szCs w:val="18"/>
              </w:rPr>
              <w:t>8.6  ×10</w:t>
            </w:r>
            <w:r w:rsidRPr="00463460">
              <w:rPr>
                <w:sz w:val="18"/>
                <w:szCs w:val="18"/>
                <w:vertAlign w:val="superscript"/>
              </w:rPr>
              <w:t xml:space="preserve">3  </w:t>
            </w:r>
            <w:r w:rsidRPr="00463460">
              <w:rPr>
                <w:sz w:val="18"/>
                <w:szCs w:val="18"/>
              </w:rPr>
              <w:t>/</w:t>
            </w:r>
            <w:proofErr w:type="spellStart"/>
            <w:r w:rsidRPr="00463460">
              <w:rPr>
                <w:sz w:val="18"/>
                <w:szCs w:val="18"/>
              </w:rPr>
              <w:t>μL</w:t>
            </w:r>
            <w:proofErr w:type="spellEnd"/>
          </w:p>
        </w:tc>
        <w:tc>
          <w:tcPr>
            <w:tcW w:w="637" w:type="dxa"/>
            <w:vAlign w:val="center"/>
          </w:tcPr>
          <w:p w14:paraId="26826B38"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val="restart"/>
            <w:shd w:val="clear" w:color="auto" w:fill="auto"/>
            <w:noWrap/>
            <w:vAlign w:val="center"/>
            <w:hideMark/>
          </w:tcPr>
          <w:p w14:paraId="74581D1B" w14:textId="77777777" w:rsidR="00850DE8" w:rsidRPr="00463460" w:rsidRDefault="00850DE8" w:rsidP="002134C5">
            <w:pPr>
              <w:rPr>
                <w:sz w:val="18"/>
                <w:szCs w:val="18"/>
              </w:rPr>
            </w:pPr>
            <w:r w:rsidRPr="00463460">
              <w:rPr>
                <w:sz w:val="18"/>
                <w:szCs w:val="18"/>
              </w:rPr>
              <w:t>注</w:t>
            </w:r>
            <w:r w:rsidRPr="00463460">
              <w:rPr>
                <w:sz w:val="18"/>
                <w:szCs w:val="18"/>
              </w:rPr>
              <w:t>1</w:t>
            </w:r>
            <w:r w:rsidRPr="00463460">
              <w:rPr>
                <w:sz w:val="18"/>
                <w:szCs w:val="18"/>
              </w:rPr>
              <w:t>を参照</w:t>
            </w:r>
          </w:p>
          <w:p w14:paraId="736185DF" w14:textId="77777777" w:rsidR="00850DE8" w:rsidRPr="00463460" w:rsidRDefault="00850DE8" w:rsidP="002134C5">
            <w:pPr>
              <w:rPr>
                <w:sz w:val="18"/>
                <w:szCs w:val="18"/>
              </w:rPr>
            </w:pPr>
          </w:p>
          <w:p w14:paraId="7F59BFF5" w14:textId="77777777" w:rsidR="00850DE8" w:rsidRPr="00463460" w:rsidRDefault="00850DE8" w:rsidP="002134C5">
            <w:pPr>
              <w:rPr>
                <w:sz w:val="18"/>
                <w:szCs w:val="18"/>
              </w:rPr>
            </w:pPr>
          </w:p>
        </w:tc>
        <w:tc>
          <w:tcPr>
            <w:tcW w:w="536" w:type="dxa"/>
            <w:vMerge w:val="restart"/>
            <w:shd w:val="clear" w:color="auto" w:fill="auto"/>
            <w:noWrap/>
            <w:vAlign w:val="center"/>
            <w:hideMark/>
          </w:tcPr>
          <w:p w14:paraId="31261543" w14:textId="70BE4DE5" w:rsidR="00850DE8" w:rsidRPr="00463460" w:rsidRDefault="002A1F1A" w:rsidP="002134C5">
            <w:pPr>
              <w:rPr>
                <w:sz w:val="18"/>
                <w:szCs w:val="18"/>
              </w:rPr>
            </w:pPr>
            <w:r w:rsidRPr="00463460">
              <w:rPr>
                <w:sz w:val="18"/>
                <w:szCs w:val="18"/>
              </w:rPr>
              <w:t>03</w:t>
            </w:r>
          </w:p>
        </w:tc>
        <w:tc>
          <w:tcPr>
            <w:tcW w:w="1379" w:type="dxa"/>
            <w:vMerge w:val="restart"/>
            <w:shd w:val="clear" w:color="auto" w:fill="auto"/>
            <w:vAlign w:val="center"/>
          </w:tcPr>
          <w:p w14:paraId="1D0A7D8A" w14:textId="77777777" w:rsidR="00850DE8" w:rsidRPr="00463460" w:rsidRDefault="00850DE8" w:rsidP="002134C5">
            <w:pPr>
              <w:rPr>
                <w:sz w:val="18"/>
                <w:szCs w:val="18"/>
              </w:rPr>
            </w:pPr>
            <w:r w:rsidRPr="00463460">
              <w:rPr>
                <w:sz w:val="18"/>
                <w:szCs w:val="18"/>
              </w:rPr>
              <w:t>全血（</w:t>
            </w:r>
            <w:r w:rsidRPr="00463460">
              <w:rPr>
                <w:sz w:val="18"/>
                <w:szCs w:val="18"/>
              </w:rPr>
              <w:t>EDTA</w:t>
            </w:r>
            <w:r w:rsidRPr="00463460">
              <w:rPr>
                <w:sz w:val="18"/>
                <w:szCs w:val="18"/>
              </w:rPr>
              <w:t>加）</w:t>
            </w:r>
          </w:p>
        </w:tc>
      </w:tr>
      <w:tr w:rsidR="00850DE8" w:rsidRPr="00463460" w14:paraId="19391E14" w14:textId="77777777" w:rsidTr="00BC2E06">
        <w:trPr>
          <w:trHeight w:val="1413"/>
        </w:trPr>
        <w:tc>
          <w:tcPr>
            <w:tcW w:w="2207" w:type="dxa"/>
            <w:shd w:val="clear" w:color="auto" w:fill="auto"/>
            <w:noWrap/>
            <w:vAlign w:val="center"/>
            <w:hideMark/>
          </w:tcPr>
          <w:p w14:paraId="3AADE325" w14:textId="77777777" w:rsidR="00850DE8" w:rsidRPr="00463460" w:rsidRDefault="00850DE8" w:rsidP="002134C5">
            <w:pPr>
              <w:rPr>
                <w:sz w:val="18"/>
                <w:szCs w:val="18"/>
              </w:rPr>
            </w:pPr>
            <w:r w:rsidRPr="00463460">
              <w:rPr>
                <w:sz w:val="18"/>
                <w:szCs w:val="18"/>
              </w:rPr>
              <w:t>赤血球</w:t>
            </w:r>
          </w:p>
        </w:tc>
        <w:tc>
          <w:tcPr>
            <w:tcW w:w="1404" w:type="dxa"/>
            <w:shd w:val="clear" w:color="auto" w:fill="auto"/>
            <w:noWrap/>
            <w:vAlign w:val="center"/>
            <w:hideMark/>
          </w:tcPr>
          <w:p w14:paraId="3BEFD0D1" w14:textId="77777777" w:rsidR="00850DE8" w:rsidRPr="00463460" w:rsidRDefault="00850DE8" w:rsidP="002134C5">
            <w:pPr>
              <w:rPr>
                <w:sz w:val="18"/>
                <w:szCs w:val="18"/>
              </w:rPr>
            </w:pPr>
            <w:r w:rsidRPr="00463460">
              <w:rPr>
                <w:sz w:val="18"/>
                <w:szCs w:val="18"/>
              </w:rPr>
              <w:t>シースフロー</w:t>
            </w:r>
            <w:r w:rsidRPr="00463460">
              <w:rPr>
                <w:sz w:val="18"/>
                <w:szCs w:val="18"/>
              </w:rPr>
              <w:t>DC</w:t>
            </w:r>
            <w:r w:rsidRPr="00463460">
              <w:rPr>
                <w:sz w:val="18"/>
                <w:szCs w:val="18"/>
              </w:rPr>
              <w:t>検出法</w:t>
            </w:r>
          </w:p>
        </w:tc>
        <w:tc>
          <w:tcPr>
            <w:tcW w:w="2042" w:type="dxa"/>
            <w:gridSpan w:val="2"/>
            <w:shd w:val="clear" w:color="auto" w:fill="auto"/>
            <w:noWrap/>
            <w:vAlign w:val="center"/>
            <w:hideMark/>
          </w:tcPr>
          <w:p w14:paraId="7A2ABB9D" w14:textId="77777777" w:rsidR="00850DE8" w:rsidRPr="00463460" w:rsidRDefault="00850DE8" w:rsidP="002134C5">
            <w:pPr>
              <w:jc w:val="center"/>
              <w:rPr>
                <w:sz w:val="18"/>
                <w:szCs w:val="18"/>
              </w:rPr>
            </w:pPr>
            <w:r w:rsidRPr="00463460">
              <w:rPr>
                <w:sz w:val="18"/>
                <w:szCs w:val="18"/>
              </w:rPr>
              <w:t>M : 4.35</w:t>
            </w:r>
            <w:r w:rsidRPr="00463460">
              <w:rPr>
                <w:sz w:val="18"/>
                <w:szCs w:val="18"/>
              </w:rPr>
              <w:t>～</w:t>
            </w:r>
            <w:r w:rsidRPr="00463460">
              <w:rPr>
                <w:sz w:val="18"/>
                <w:szCs w:val="18"/>
              </w:rPr>
              <w:t>5.55  ×10</w:t>
            </w:r>
            <w:r w:rsidRPr="00463460">
              <w:rPr>
                <w:sz w:val="18"/>
                <w:szCs w:val="18"/>
                <w:vertAlign w:val="superscript"/>
              </w:rPr>
              <w:t xml:space="preserve">6 </w:t>
            </w:r>
            <w:r w:rsidRPr="00463460">
              <w:rPr>
                <w:sz w:val="18"/>
                <w:szCs w:val="18"/>
              </w:rPr>
              <w:t>/</w:t>
            </w:r>
            <w:proofErr w:type="spellStart"/>
            <w:r w:rsidRPr="00463460">
              <w:rPr>
                <w:sz w:val="18"/>
                <w:szCs w:val="18"/>
              </w:rPr>
              <w:t>μL</w:t>
            </w:r>
            <w:proofErr w:type="spellEnd"/>
          </w:p>
          <w:p w14:paraId="546C6022" w14:textId="77777777" w:rsidR="00850DE8" w:rsidRPr="00463460" w:rsidRDefault="00850DE8" w:rsidP="002134C5">
            <w:pPr>
              <w:jc w:val="center"/>
              <w:rPr>
                <w:sz w:val="18"/>
                <w:szCs w:val="18"/>
              </w:rPr>
            </w:pPr>
            <w:r w:rsidRPr="00463460">
              <w:rPr>
                <w:sz w:val="18"/>
                <w:szCs w:val="18"/>
              </w:rPr>
              <w:t>F : 3.86</w:t>
            </w:r>
            <w:r w:rsidRPr="00463460">
              <w:rPr>
                <w:sz w:val="18"/>
                <w:szCs w:val="18"/>
              </w:rPr>
              <w:t>～</w:t>
            </w:r>
            <w:r w:rsidRPr="00463460">
              <w:rPr>
                <w:sz w:val="18"/>
                <w:szCs w:val="18"/>
              </w:rPr>
              <w:t>4.92  ×10</w:t>
            </w:r>
            <w:r w:rsidRPr="00463460">
              <w:rPr>
                <w:sz w:val="18"/>
                <w:szCs w:val="18"/>
                <w:vertAlign w:val="superscript"/>
              </w:rPr>
              <w:t xml:space="preserve">6 </w:t>
            </w:r>
            <w:r w:rsidRPr="00463460">
              <w:rPr>
                <w:sz w:val="18"/>
                <w:szCs w:val="18"/>
              </w:rPr>
              <w:t>/</w:t>
            </w:r>
            <w:proofErr w:type="spellStart"/>
            <w:r w:rsidRPr="00463460">
              <w:rPr>
                <w:sz w:val="18"/>
                <w:szCs w:val="18"/>
              </w:rPr>
              <w:t>μL</w:t>
            </w:r>
            <w:proofErr w:type="spellEnd"/>
          </w:p>
        </w:tc>
        <w:tc>
          <w:tcPr>
            <w:tcW w:w="637" w:type="dxa"/>
            <w:vAlign w:val="center"/>
          </w:tcPr>
          <w:p w14:paraId="5CB0D9FB"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shd w:val="clear" w:color="auto" w:fill="auto"/>
            <w:noWrap/>
            <w:vAlign w:val="center"/>
            <w:hideMark/>
          </w:tcPr>
          <w:p w14:paraId="07A76607" w14:textId="77777777" w:rsidR="00850DE8" w:rsidRPr="00463460" w:rsidRDefault="00850DE8" w:rsidP="002134C5">
            <w:pPr>
              <w:rPr>
                <w:sz w:val="18"/>
                <w:szCs w:val="18"/>
              </w:rPr>
            </w:pPr>
          </w:p>
        </w:tc>
        <w:tc>
          <w:tcPr>
            <w:tcW w:w="536" w:type="dxa"/>
            <w:vMerge/>
            <w:shd w:val="clear" w:color="auto" w:fill="auto"/>
            <w:vAlign w:val="center"/>
            <w:hideMark/>
          </w:tcPr>
          <w:p w14:paraId="3C01C6FA" w14:textId="77777777" w:rsidR="00850DE8" w:rsidRPr="00463460" w:rsidRDefault="00850DE8" w:rsidP="002134C5">
            <w:pPr>
              <w:jc w:val="center"/>
              <w:rPr>
                <w:sz w:val="18"/>
                <w:szCs w:val="18"/>
              </w:rPr>
            </w:pPr>
          </w:p>
        </w:tc>
        <w:tc>
          <w:tcPr>
            <w:tcW w:w="1379" w:type="dxa"/>
            <w:vMerge/>
            <w:shd w:val="clear" w:color="auto" w:fill="auto"/>
            <w:vAlign w:val="center"/>
          </w:tcPr>
          <w:p w14:paraId="2B3B33A5" w14:textId="77777777" w:rsidR="00850DE8" w:rsidRPr="00463460" w:rsidRDefault="00850DE8" w:rsidP="002134C5">
            <w:pPr>
              <w:rPr>
                <w:sz w:val="18"/>
                <w:szCs w:val="18"/>
              </w:rPr>
            </w:pPr>
          </w:p>
        </w:tc>
      </w:tr>
      <w:tr w:rsidR="00850DE8" w:rsidRPr="00463460" w14:paraId="5BEA047D" w14:textId="77777777" w:rsidTr="00BC2E06">
        <w:trPr>
          <w:trHeight w:val="687"/>
        </w:trPr>
        <w:tc>
          <w:tcPr>
            <w:tcW w:w="2207" w:type="dxa"/>
            <w:tcBorders>
              <w:bottom w:val="single" w:sz="4" w:space="0" w:color="C9C9C9"/>
            </w:tcBorders>
            <w:shd w:val="clear" w:color="auto" w:fill="EDEDED"/>
            <w:noWrap/>
            <w:vAlign w:val="center"/>
            <w:hideMark/>
          </w:tcPr>
          <w:p w14:paraId="3F43B6A3" w14:textId="77777777" w:rsidR="00850DE8" w:rsidRPr="00463460" w:rsidRDefault="00850DE8" w:rsidP="002134C5">
            <w:pPr>
              <w:rPr>
                <w:sz w:val="18"/>
                <w:szCs w:val="18"/>
              </w:rPr>
            </w:pPr>
            <w:r w:rsidRPr="00463460">
              <w:rPr>
                <w:sz w:val="18"/>
                <w:szCs w:val="18"/>
              </w:rPr>
              <w:t>ヘモグロビン</w:t>
            </w:r>
          </w:p>
        </w:tc>
        <w:tc>
          <w:tcPr>
            <w:tcW w:w="1404" w:type="dxa"/>
            <w:tcBorders>
              <w:bottom w:val="single" w:sz="4" w:space="0" w:color="C9C9C9"/>
            </w:tcBorders>
            <w:shd w:val="clear" w:color="auto" w:fill="EDEDED"/>
            <w:noWrap/>
            <w:vAlign w:val="center"/>
            <w:hideMark/>
          </w:tcPr>
          <w:p w14:paraId="23C26F19" w14:textId="77777777" w:rsidR="00850DE8" w:rsidRPr="00463460" w:rsidRDefault="00850DE8" w:rsidP="002134C5">
            <w:pPr>
              <w:rPr>
                <w:sz w:val="18"/>
                <w:szCs w:val="18"/>
              </w:rPr>
            </w:pPr>
            <w:r w:rsidRPr="00463460">
              <w:rPr>
                <w:sz w:val="18"/>
                <w:szCs w:val="18"/>
              </w:rPr>
              <w:t>SLS-</w:t>
            </w:r>
            <w:r w:rsidRPr="00463460">
              <w:rPr>
                <w:sz w:val="18"/>
                <w:szCs w:val="18"/>
              </w:rPr>
              <w:t>ヘモグロビン法</w:t>
            </w:r>
          </w:p>
        </w:tc>
        <w:tc>
          <w:tcPr>
            <w:tcW w:w="2042" w:type="dxa"/>
            <w:gridSpan w:val="2"/>
            <w:tcBorders>
              <w:bottom w:val="single" w:sz="4" w:space="0" w:color="C9C9C9"/>
            </w:tcBorders>
            <w:shd w:val="clear" w:color="auto" w:fill="EDEDED"/>
            <w:noWrap/>
            <w:vAlign w:val="center"/>
            <w:hideMark/>
          </w:tcPr>
          <w:p w14:paraId="752CCA6D" w14:textId="77777777" w:rsidR="00850DE8" w:rsidRPr="00463460" w:rsidRDefault="00850DE8" w:rsidP="002134C5">
            <w:pPr>
              <w:jc w:val="center"/>
              <w:rPr>
                <w:sz w:val="18"/>
                <w:szCs w:val="18"/>
              </w:rPr>
            </w:pPr>
            <w:r w:rsidRPr="00463460">
              <w:rPr>
                <w:sz w:val="18"/>
                <w:szCs w:val="18"/>
              </w:rPr>
              <w:t>M : 13.7</w:t>
            </w:r>
            <w:r w:rsidRPr="00463460">
              <w:rPr>
                <w:sz w:val="18"/>
                <w:szCs w:val="18"/>
              </w:rPr>
              <w:t>～</w:t>
            </w:r>
            <w:r w:rsidRPr="00463460">
              <w:rPr>
                <w:sz w:val="18"/>
                <w:szCs w:val="18"/>
              </w:rPr>
              <w:t>16.8 g/dL</w:t>
            </w:r>
          </w:p>
          <w:p w14:paraId="525EA837" w14:textId="77777777" w:rsidR="00850DE8" w:rsidRPr="00463460" w:rsidRDefault="00850DE8" w:rsidP="002134C5">
            <w:pPr>
              <w:jc w:val="center"/>
              <w:rPr>
                <w:sz w:val="18"/>
                <w:szCs w:val="18"/>
              </w:rPr>
            </w:pPr>
            <w:r w:rsidRPr="00463460">
              <w:rPr>
                <w:sz w:val="18"/>
                <w:szCs w:val="18"/>
              </w:rPr>
              <w:t>F : 11.6</w:t>
            </w:r>
            <w:r w:rsidRPr="00463460">
              <w:rPr>
                <w:sz w:val="18"/>
                <w:szCs w:val="18"/>
              </w:rPr>
              <w:t>～</w:t>
            </w:r>
            <w:r w:rsidRPr="00463460">
              <w:rPr>
                <w:sz w:val="18"/>
                <w:szCs w:val="18"/>
              </w:rPr>
              <w:t>14.8 g/dL</w:t>
            </w:r>
          </w:p>
        </w:tc>
        <w:tc>
          <w:tcPr>
            <w:tcW w:w="637" w:type="dxa"/>
            <w:vAlign w:val="center"/>
          </w:tcPr>
          <w:p w14:paraId="1468201F"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shd w:val="clear" w:color="auto" w:fill="auto"/>
            <w:noWrap/>
            <w:vAlign w:val="center"/>
            <w:hideMark/>
          </w:tcPr>
          <w:p w14:paraId="79A50C71" w14:textId="77777777" w:rsidR="00850DE8" w:rsidRPr="00463460" w:rsidRDefault="00850DE8" w:rsidP="002134C5">
            <w:pPr>
              <w:rPr>
                <w:sz w:val="18"/>
                <w:szCs w:val="18"/>
              </w:rPr>
            </w:pPr>
          </w:p>
        </w:tc>
        <w:tc>
          <w:tcPr>
            <w:tcW w:w="536" w:type="dxa"/>
            <w:vMerge/>
            <w:shd w:val="clear" w:color="auto" w:fill="auto"/>
            <w:vAlign w:val="center"/>
            <w:hideMark/>
          </w:tcPr>
          <w:p w14:paraId="4BDB3A52" w14:textId="77777777" w:rsidR="00850DE8" w:rsidRPr="00463460" w:rsidRDefault="00850DE8" w:rsidP="002134C5">
            <w:pPr>
              <w:jc w:val="center"/>
              <w:rPr>
                <w:sz w:val="18"/>
                <w:szCs w:val="18"/>
              </w:rPr>
            </w:pPr>
          </w:p>
        </w:tc>
        <w:tc>
          <w:tcPr>
            <w:tcW w:w="1379" w:type="dxa"/>
            <w:vMerge/>
            <w:shd w:val="clear" w:color="auto" w:fill="auto"/>
            <w:vAlign w:val="center"/>
          </w:tcPr>
          <w:p w14:paraId="34592B97" w14:textId="77777777" w:rsidR="00850DE8" w:rsidRPr="00463460" w:rsidRDefault="00850DE8" w:rsidP="002134C5">
            <w:pPr>
              <w:rPr>
                <w:sz w:val="18"/>
                <w:szCs w:val="18"/>
              </w:rPr>
            </w:pPr>
          </w:p>
        </w:tc>
      </w:tr>
      <w:tr w:rsidR="00850DE8" w:rsidRPr="00463460" w14:paraId="496939B4" w14:textId="77777777" w:rsidTr="00BC2E06">
        <w:trPr>
          <w:trHeight w:val="716"/>
        </w:trPr>
        <w:tc>
          <w:tcPr>
            <w:tcW w:w="2207" w:type="dxa"/>
            <w:shd w:val="clear" w:color="auto" w:fill="auto"/>
            <w:noWrap/>
            <w:vAlign w:val="center"/>
            <w:hideMark/>
          </w:tcPr>
          <w:p w14:paraId="3BBB17F0" w14:textId="77777777" w:rsidR="00850DE8" w:rsidRPr="00463460" w:rsidRDefault="00850DE8" w:rsidP="002134C5">
            <w:pPr>
              <w:rPr>
                <w:sz w:val="18"/>
                <w:szCs w:val="18"/>
              </w:rPr>
            </w:pPr>
            <w:r w:rsidRPr="00463460">
              <w:rPr>
                <w:sz w:val="18"/>
                <w:szCs w:val="18"/>
              </w:rPr>
              <w:t>ヘマトクリット</w:t>
            </w:r>
          </w:p>
        </w:tc>
        <w:tc>
          <w:tcPr>
            <w:tcW w:w="1404" w:type="dxa"/>
            <w:shd w:val="clear" w:color="auto" w:fill="auto"/>
            <w:noWrap/>
            <w:vAlign w:val="center"/>
            <w:hideMark/>
          </w:tcPr>
          <w:p w14:paraId="13921494" w14:textId="77777777" w:rsidR="00850DE8" w:rsidRPr="00463460" w:rsidRDefault="00850DE8" w:rsidP="002134C5">
            <w:pPr>
              <w:rPr>
                <w:sz w:val="18"/>
                <w:szCs w:val="18"/>
              </w:rPr>
            </w:pPr>
            <w:r w:rsidRPr="00463460">
              <w:rPr>
                <w:sz w:val="18"/>
                <w:szCs w:val="18"/>
              </w:rPr>
              <w:t>シースフロー</w:t>
            </w:r>
            <w:r w:rsidRPr="00463460">
              <w:rPr>
                <w:sz w:val="18"/>
                <w:szCs w:val="18"/>
              </w:rPr>
              <w:t>DC</w:t>
            </w:r>
            <w:r w:rsidRPr="00463460">
              <w:rPr>
                <w:sz w:val="18"/>
                <w:szCs w:val="18"/>
              </w:rPr>
              <w:t>検出法</w:t>
            </w:r>
          </w:p>
        </w:tc>
        <w:tc>
          <w:tcPr>
            <w:tcW w:w="2042" w:type="dxa"/>
            <w:gridSpan w:val="2"/>
            <w:shd w:val="clear" w:color="auto" w:fill="auto"/>
            <w:noWrap/>
            <w:vAlign w:val="center"/>
            <w:hideMark/>
          </w:tcPr>
          <w:p w14:paraId="662C22B1" w14:textId="77777777" w:rsidR="00850DE8" w:rsidRPr="00463460" w:rsidRDefault="00850DE8" w:rsidP="002134C5">
            <w:pPr>
              <w:jc w:val="center"/>
              <w:rPr>
                <w:sz w:val="18"/>
                <w:szCs w:val="18"/>
              </w:rPr>
            </w:pPr>
            <w:r w:rsidRPr="00463460">
              <w:rPr>
                <w:sz w:val="18"/>
                <w:szCs w:val="18"/>
              </w:rPr>
              <w:t>M : 40.7</w:t>
            </w:r>
            <w:r w:rsidRPr="00463460">
              <w:rPr>
                <w:sz w:val="18"/>
                <w:szCs w:val="18"/>
              </w:rPr>
              <w:t>～</w:t>
            </w:r>
            <w:r w:rsidRPr="00463460">
              <w:rPr>
                <w:sz w:val="18"/>
                <w:szCs w:val="18"/>
              </w:rPr>
              <w:t>50.1 %</w:t>
            </w:r>
          </w:p>
          <w:p w14:paraId="463BD198" w14:textId="77777777" w:rsidR="00850DE8" w:rsidRPr="00463460" w:rsidRDefault="00850DE8" w:rsidP="002134C5">
            <w:pPr>
              <w:jc w:val="center"/>
              <w:rPr>
                <w:sz w:val="18"/>
                <w:szCs w:val="18"/>
              </w:rPr>
            </w:pPr>
            <w:r w:rsidRPr="00463460">
              <w:rPr>
                <w:sz w:val="18"/>
                <w:szCs w:val="18"/>
              </w:rPr>
              <w:t>F : 35.1</w:t>
            </w:r>
            <w:r w:rsidRPr="00463460">
              <w:rPr>
                <w:sz w:val="18"/>
                <w:szCs w:val="18"/>
              </w:rPr>
              <w:t>～</w:t>
            </w:r>
            <w:r w:rsidRPr="00463460">
              <w:rPr>
                <w:sz w:val="18"/>
                <w:szCs w:val="18"/>
              </w:rPr>
              <w:t>44.4 %</w:t>
            </w:r>
          </w:p>
        </w:tc>
        <w:tc>
          <w:tcPr>
            <w:tcW w:w="637" w:type="dxa"/>
            <w:vAlign w:val="center"/>
          </w:tcPr>
          <w:p w14:paraId="7FE48044"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shd w:val="clear" w:color="auto" w:fill="auto"/>
            <w:vAlign w:val="center"/>
            <w:hideMark/>
          </w:tcPr>
          <w:p w14:paraId="7C19BEEA" w14:textId="77777777" w:rsidR="00850DE8" w:rsidRPr="00463460" w:rsidRDefault="00850DE8" w:rsidP="002134C5">
            <w:pPr>
              <w:rPr>
                <w:sz w:val="18"/>
                <w:szCs w:val="18"/>
              </w:rPr>
            </w:pPr>
          </w:p>
        </w:tc>
        <w:tc>
          <w:tcPr>
            <w:tcW w:w="536" w:type="dxa"/>
            <w:vMerge/>
            <w:shd w:val="clear" w:color="auto" w:fill="auto"/>
            <w:vAlign w:val="center"/>
            <w:hideMark/>
          </w:tcPr>
          <w:p w14:paraId="02BE0DEC" w14:textId="77777777" w:rsidR="00850DE8" w:rsidRPr="00463460" w:rsidRDefault="00850DE8" w:rsidP="002134C5">
            <w:pPr>
              <w:jc w:val="center"/>
              <w:rPr>
                <w:sz w:val="18"/>
                <w:szCs w:val="18"/>
              </w:rPr>
            </w:pPr>
          </w:p>
        </w:tc>
        <w:tc>
          <w:tcPr>
            <w:tcW w:w="1379" w:type="dxa"/>
            <w:vMerge/>
            <w:shd w:val="clear" w:color="auto" w:fill="auto"/>
            <w:vAlign w:val="center"/>
          </w:tcPr>
          <w:p w14:paraId="5028D466" w14:textId="77777777" w:rsidR="00850DE8" w:rsidRPr="00463460" w:rsidRDefault="00850DE8" w:rsidP="002134C5">
            <w:pPr>
              <w:rPr>
                <w:sz w:val="18"/>
                <w:szCs w:val="18"/>
              </w:rPr>
            </w:pPr>
          </w:p>
        </w:tc>
      </w:tr>
      <w:tr w:rsidR="00850DE8" w:rsidRPr="00463460" w14:paraId="797C213D" w14:textId="77777777" w:rsidTr="00BC2E06">
        <w:trPr>
          <w:trHeight w:val="323"/>
        </w:trPr>
        <w:tc>
          <w:tcPr>
            <w:tcW w:w="2207" w:type="dxa"/>
            <w:shd w:val="clear" w:color="auto" w:fill="EDEDED"/>
            <w:noWrap/>
            <w:vAlign w:val="center"/>
            <w:hideMark/>
          </w:tcPr>
          <w:p w14:paraId="64D78767" w14:textId="77777777" w:rsidR="00850DE8" w:rsidRPr="00463460" w:rsidRDefault="00850DE8" w:rsidP="002134C5">
            <w:pPr>
              <w:rPr>
                <w:sz w:val="18"/>
                <w:szCs w:val="18"/>
              </w:rPr>
            </w:pPr>
            <w:r w:rsidRPr="00463460">
              <w:rPr>
                <w:sz w:val="18"/>
                <w:szCs w:val="18"/>
              </w:rPr>
              <w:t>平均赤血球容積</w:t>
            </w:r>
          </w:p>
        </w:tc>
        <w:tc>
          <w:tcPr>
            <w:tcW w:w="1404" w:type="dxa"/>
            <w:shd w:val="clear" w:color="auto" w:fill="EDEDED"/>
            <w:noWrap/>
            <w:vAlign w:val="center"/>
            <w:hideMark/>
          </w:tcPr>
          <w:p w14:paraId="3B727287" w14:textId="77777777" w:rsidR="00850DE8" w:rsidRPr="00463460" w:rsidRDefault="00850DE8" w:rsidP="002134C5">
            <w:pPr>
              <w:rPr>
                <w:sz w:val="18"/>
                <w:szCs w:val="18"/>
              </w:rPr>
            </w:pPr>
            <w:r w:rsidRPr="00463460">
              <w:rPr>
                <w:sz w:val="18"/>
                <w:szCs w:val="18"/>
              </w:rPr>
              <w:t>フローサイトメトリー法</w:t>
            </w:r>
          </w:p>
        </w:tc>
        <w:tc>
          <w:tcPr>
            <w:tcW w:w="2042" w:type="dxa"/>
            <w:gridSpan w:val="2"/>
            <w:shd w:val="clear" w:color="auto" w:fill="EDEDED"/>
            <w:noWrap/>
            <w:vAlign w:val="center"/>
            <w:hideMark/>
          </w:tcPr>
          <w:p w14:paraId="30A08567" w14:textId="77777777" w:rsidR="00850DE8" w:rsidRPr="00463460" w:rsidRDefault="00850DE8" w:rsidP="002134C5">
            <w:pPr>
              <w:jc w:val="center"/>
              <w:rPr>
                <w:sz w:val="18"/>
                <w:szCs w:val="18"/>
              </w:rPr>
            </w:pPr>
            <w:r w:rsidRPr="00463460">
              <w:rPr>
                <w:sz w:val="18"/>
                <w:szCs w:val="18"/>
              </w:rPr>
              <w:t>83.6</w:t>
            </w:r>
            <w:r w:rsidRPr="00463460">
              <w:rPr>
                <w:sz w:val="18"/>
                <w:szCs w:val="18"/>
              </w:rPr>
              <w:t>～</w:t>
            </w:r>
            <w:r w:rsidRPr="00463460">
              <w:rPr>
                <w:sz w:val="18"/>
                <w:szCs w:val="18"/>
              </w:rPr>
              <w:t xml:space="preserve">98.2 </w:t>
            </w:r>
            <w:proofErr w:type="spellStart"/>
            <w:r w:rsidRPr="00463460">
              <w:rPr>
                <w:sz w:val="18"/>
                <w:szCs w:val="18"/>
              </w:rPr>
              <w:t>fL</w:t>
            </w:r>
            <w:proofErr w:type="spellEnd"/>
          </w:p>
        </w:tc>
        <w:tc>
          <w:tcPr>
            <w:tcW w:w="637" w:type="dxa"/>
            <w:vAlign w:val="center"/>
          </w:tcPr>
          <w:p w14:paraId="192A8A86"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shd w:val="clear" w:color="auto" w:fill="auto"/>
            <w:vAlign w:val="center"/>
            <w:hideMark/>
          </w:tcPr>
          <w:p w14:paraId="101102CF" w14:textId="77777777" w:rsidR="00850DE8" w:rsidRPr="00463460" w:rsidRDefault="00850DE8" w:rsidP="002134C5">
            <w:pPr>
              <w:rPr>
                <w:sz w:val="18"/>
                <w:szCs w:val="18"/>
              </w:rPr>
            </w:pPr>
          </w:p>
        </w:tc>
        <w:tc>
          <w:tcPr>
            <w:tcW w:w="536" w:type="dxa"/>
            <w:vMerge/>
            <w:shd w:val="clear" w:color="auto" w:fill="auto"/>
            <w:vAlign w:val="center"/>
            <w:hideMark/>
          </w:tcPr>
          <w:p w14:paraId="77A587A7" w14:textId="77777777" w:rsidR="00850DE8" w:rsidRPr="00463460" w:rsidRDefault="00850DE8" w:rsidP="002134C5">
            <w:pPr>
              <w:jc w:val="center"/>
              <w:rPr>
                <w:sz w:val="18"/>
                <w:szCs w:val="18"/>
              </w:rPr>
            </w:pPr>
          </w:p>
        </w:tc>
        <w:tc>
          <w:tcPr>
            <w:tcW w:w="1379" w:type="dxa"/>
            <w:vMerge/>
            <w:shd w:val="clear" w:color="auto" w:fill="auto"/>
            <w:vAlign w:val="center"/>
          </w:tcPr>
          <w:p w14:paraId="2452044F" w14:textId="77777777" w:rsidR="00850DE8" w:rsidRPr="00463460" w:rsidRDefault="00850DE8" w:rsidP="002134C5">
            <w:pPr>
              <w:rPr>
                <w:sz w:val="18"/>
                <w:szCs w:val="18"/>
              </w:rPr>
            </w:pPr>
          </w:p>
        </w:tc>
      </w:tr>
      <w:tr w:rsidR="00850DE8" w:rsidRPr="00463460" w14:paraId="4421104A" w14:textId="77777777" w:rsidTr="00BC2E06">
        <w:trPr>
          <w:trHeight w:val="323"/>
        </w:trPr>
        <w:tc>
          <w:tcPr>
            <w:tcW w:w="2207" w:type="dxa"/>
            <w:shd w:val="clear" w:color="auto" w:fill="auto"/>
            <w:noWrap/>
            <w:vAlign w:val="center"/>
            <w:hideMark/>
          </w:tcPr>
          <w:p w14:paraId="2A14197F" w14:textId="77777777" w:rsidR="00850DE8" w:rsidRPr="00463460" w:rsidRDefault="00850DE8" w:rsidP="002134C5">
            <w:pPr>
              <w:rPr>
                <w:sz w:val="18"/>
                <w:szCs w:val="18"/>
              </w:rPr>
            </w:pPr>
            <w:r w:rsidRPr="00463460">
              <w:rPr>
                <w:sz w:val="18"/>
                <w:szCs w:val="18"/>
              </w:rPr>
              <w:t>平均赤血球血色素量</w:t>
            </w:r>
          </w:p>
        </w:tc>
        <w:tc>
          <w:tcPr>
            <w:tcW w:w="1404" w:type="dxa"/>
            <w:tcBorders>
              <w:tl2br w:val="single" w:sz="4" w:space="0" w:color="D9D9D9" w:themeColor="background1" w:themeShade="D9"/>
            </w:tcBorders>
            <w:shd w:val="clear" w:color="auto" w:fill="auto"/>
            <w:noWrap/>
            <w:vAlign w:val="center"/>
            <w:hideMark/>
          </w:tcPr>
          <w:p w14:paraId="6022EC2F" w14:textId="77777777" w:rsidR="00850DE8" w:rsidRPr="00463460" w:rsidRDefault="00850DE8" w:rsidP="002134C5">
            <w:pPr>
              <w:rPr>
                <w:sz w:val="18"/>
                <w:szCs w:val="18"/>
              </w:rPr>
            </w:pPr>
            <w:r w:rsidRPr="00463460">
              <w:rPr>
                <w:sz w:val="18"/>
                <w:szCs w:val="18"/>
              </w:rPr>
              <w:t xml:space="preserve">　</w:t>
            </w:r>
          </w:p>
        </w:tc>
        <w:tc>
          <w:tcPr>
            <w:tcW w:w="2042" w:type="dxa"/>
            <w:gridSpan w:val="2"/>
            <w:shd w:val="clear" w:color="auto" w:fill="auto"/>
            <w:noWrap/>
            <w:vAlign w:val="center"/>
            <w:hideMark/>
          </w:tcPr>
          <w:p w14:paraId="36CBB91E" w14:textId="77777777" w:rsidR="00850DE8" w:rsidRPr="00463460" w:rsidRDefault="00850DE8" w:rsidP="002134C5">
            <w:pPr>
              <w:jc w:val="center"/>
              <w:rPr>
                <w:sz w:val="18"/>
                <w:szCs w:val="18"/>
              </w:rPr>
            </w:pPr>
            <w:r w:rsidRPr="00463460">
              <w:rPr>
                <w:sz w:val="18"/>
                <w:szCs w:val="18"/>
              </w:rPr>
              <w:t>27.5</w:t>
            </w:r>
            <w:r w:rsidRPr="00463460">
              <w:rPr>
                <w:sz w:val="18"/>
                <w:szCs w:val="18"/>
              </w:rPr>
              <w:t>～</w:t>
            </w:r>
            <w:r w:rsidRPr="00463460">
              <w:rPr>
                <w:sz w:val="18"/>
                <w:szCs w:val="18"/>
              </w:rPr>
              <w:t xml:space="preserve">33.2 </w:t>
            </w:r>
            <w:proofErr w:type="spellStart"/>
            <w:r w:rsidRPr="00463460">
              <w:rPr>
                <w:sz w:val="18"/>
                <w:szCs w:val="18"/>
              </w:rPr>
              <w:t>pg</w:t>
            </w:r>
            <w:proofErr w:type="spellEnd"/>
          </w:p>
        </w:tc>
        <w:tc>
          <w:tcPr>
            <w:tcW w:w="637" w:type="dxa"/>
            <w:vAlign w:val="center"/>
          </w:tcPr>
          <w:p w14:paraId="408978E8"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shd w:val="clear" w:color="auto" w:fill="auto"/>
            <w:vAlign w:val="center"/>
            <w:hideMark/>
          </w:tcPr>
          <w:p w14:paraId="74F04148" w14:textId="77777777" w:rsidR="00850DE8" w:rsidRPr="00463460" w:rsidRDefault="00850DE8" w:rsidP="002134C5">
            <w:pPr>
              <w:rPr>
                <w:sz w:val="18"/>
                <w:szCs w:val="18"/>
              </w:rPr>
            </w:pPr>
          </w:p>
        </w:tc>
        <w:tc>
          <w:tcPr>
            <w:tcW w:w="536" w:type="dxa"/>
            <w:vMerge/>
            <w:shd w:val="clear" w:color="auto" w:fill="auto"/>
            <w:vAlign w:val="center"/>
            <w:hideMark/>
          </w:tcPr>
          <w:p w14:paraId="400561AA" w14:textId="77777777" w:rsidR="00850DE8" w:rsidRPr="00463460" w:rsidRDefault="00850DE8" w:rsidP="002134C5">
            <w:pPr>
              <w:jc w:val="center"/>
              <w:rPr>
                <w:sz w:val="18"/>
                <w:szCs w:val="18"/>
              </w:rPr>
            </w:pPr>
          </w:p>
        </w:tc>
        <w:tc>
          <w:tcPr>
            <w:tcW w:w="1379" w:type="dxa"/>
            <w:vMerge/>
            <w:shd w:val="clear" w:color="auto" w:fill="auto"/>
            <w:vAlign w:val="center"/>
          </w:tcPr>
          <w:p w14:paraId="29809000" w14:textId="77777777" w:rsidR="00850DE8" w:rsidRPr="00463460" w:rsidRDefault="00850DE8" w:rsidP="002134C5">
            <w:pPr>
              <w:rPr>
                <w:sz w:val="18"/>
                <w:szCs w:val="18"/>
              </w:rPr>
            </w:pPr>
          </w:p>
        </w:tc>
      </w:tr>
      <w:tr w:rsidR="00850DE8" w:rsidRPr="00463460" w14:paraId="63346394" w14:textId="77777777" w:rsidTr="00BC2E06">
        <w:trPr>
          <w:trHeight w:val="323"/>
        </w:trPr>
        <w:tc>
          <w:tcPr>
            <w:tcW w:w="2207" w:type="dxa"/>
            <w:shd w:val="clear" w:color="auto" w:fill="EDEDED"/>
            <w:noWrap/>
            <w:vAlign w:val="center"/>
            <w:hideMark/>
          </w:tcPr>
          <w:p w14:paraId="437ABAE1" w14:textId="77777777" w:rsidR="00850DE8" w:rsidRPr="00463460" w:rsidRDefault="00850DE8" w:rsidP="002134C5">
            <w:pPr>
              <w:rPr>
                <w:sz w:val="18"/>
                <w:szCs w:val="18"/>
              </w:rPr>
            </w:pPr>
            <w:r w:rsidRPr="00463460">
              <w:rPr>
                <w:sz w:val="18"/>
                <w:szCs w:val="18"/>
              </w:rPr>
              <w:t>平均赤血球血色素濃度</w:t>
            </w:r>
          </w:p>
        </w:tc>
        <w:tc>
          <w:tcPr>
            <w:tcW w:w="1404" w:type="dxa"/>
            <w:tcBorders>
              <w:tl2br w:val="single" w:sz="4" w:space="0" w:color="D9D9D9" w:themeColor="background1" w:themeShade="D9"/>
            </w:tcBorders>
            <w:shd w:val="clear" w:color="auto" w:fill="EDEDED"/>
            <w:noWrap/>
            <w:vAlign w:val="center"/>
            <w:hideMark/>
          </w:tcPr>
          <w:p w14:paraId="566014F7" w14:textId="77777777" w:rsidR="00850DE8" w:rsidRPr="00463460" w:rsidRDefault="00850DE8" w:rsidP="002134C5">
            <w:pPr>
              <w:rPr>
                <w:sz w:val="18"/>
                <w:szCs w:val="18"/>
              </w:rPr>
            </w:pPr>
            <w:r w:rsidRPr="00463460">
              <w:rPr>
                <w:sz w:val="18"/>
                <w:szCs w:val="18"/>
              </w:rPr>
              <w:t xml:space="preserve">　</w:t>
            </w:r>
          </w:p>
        </w:tc>
        <w:tc>
          <w:tcPr>
            <w:tcW w:w="2042" w:type="dxa"/>
            <w:gridSpan w:val="2"/>
            <w:shd w:val="clear" w:color="auto" w:fill="EDEDED"/>
            <w:noWrap/>
            <w:vAlign w:val="center"/>
            <w:hideMark/>
          </w:tcPr>
          <w:p w14:paraId="3F112FA8" w14:textId="77777777" w:rsidR="00850DE8" w:rsidRPr="00463460" w:rsidRDefault="00850DE8" w:rsidP="002134C5">
            <w:pPr>
              <w:jc w:val="center"/>
              <w:rPr>
                <w:sz w:val="18"/>
                <w:szCs w:val="18"/>
              </w:rPr>
            </w:pPr>
            <w:r w:rsidRPr="00463460">
              <w:rPr>
                <w:sz w:val="18"/>
                <w:szCs w:val="18"/>
              </w:rPr>
              <w:t>31.7</w:t>
            </w:r>
            <w:r w:rsidRPr="00463460">
              <w:rPr>
                <w:sz w:val="18"/>
                <w:szCs w:val="18"/>
              </w:rPr>
              <w:t>～</w:t>
            </w:r>
            <w:r w:rsidRPr="00463460">
              <w:rPr>
                <w:sz w:val="18"/>
                <w:szCs w:val="18"/>
              </w:rPr>
              <w:t>35.3 g/dL</w:t>
            </w:r>
          </w:p>
        </w:tc>
        <w:tc>
          <w:tcPr>
            <w:tcW w:w="637" w:type="dxa"/>
            <w:vAlign w:val="center"/>
          </w:tcPr>
          <w:p w14:paraId="115E1767"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shd w:val="clear" w:color="auto" w:fill="auto"/>
            <w:vAlign w:val="center"/>
            <w:hideMark/>
          </w:tcPr>
          <w:p w14:paraId="61B475F3" w14:textId="77777777" w:rsidR="00850DE8" w:rsidRPr="00463460" w:rsidRDefault="00850DE8" w:rsidP="002134C5">
            <w:pPr>
              <w:rPr>
                <w:sz w:val="18"/>
                <w:szCs w:val="18"/>
              </w:rPr>
            </w:pPr>
          </w:p>
        </w:tc>
        <w:tc>
          <w:tcPr>
            <w:tcW w:w="536" w:type="dxa"/>
            <w:vMerge/>
            <w:shd w:val="clear" w:color="auto" w:fill="auto"/>
            <w:vAlign w:val="center"/>
            <w:hideMark/>
          </w:tcPr>
          <w:p w14:paraId="631DD992" w14:textId="77777777" w:rsidR="00850DE8" w:rsidRPr="00463460" w:rsidRDefault="00850DE8" w:rsidP="002134C5">
            <w:pPr>
              <w:jc w:val="center"/>
              <w:rPr>
                <w:sz w:val="18"/>
                <w:szCs w:val="18"/>
              </w:rPr>
            </w:pPr>
          </w:p>
        </w:tc>
        <w:tc>
          <w:tcPr>
            <w:tcW w:w="1379" w:type="dxa"/>
            <w:vMerge/>
            <w:shd w:val="clear" w:color="auto" w:fill="auto"/>
            <w:vAlign w:val="center"/>
          </w:tcPr>
          <w:p w14:paraId="0B309E45" w14:textId="77777777" w:rsidR="00850DE8" w:rsidRPr="00463460" w:rsidRDefault="00850DE8" w:rsidP="002134C5">
            <w:pPr>
              <w:rPr>
                <w:sz w:val="18"/>
                <w:szCs w:val="18"/>
              </w:rPr>
            </w:pPr>
          </w:p>
        </w:tc>
      </w:tr>
      <w:tr w:rsidR="00850DE8" w:rsidRPr="00463460" w14:paraId="0F8688D2" w14:textId="77777777" w:rsidTr="00BC2E06">
        <w:trPr>
          <w:trHeight w:val="323"/>
        </w:trPr>
        <w:tc>
          <w:tcPr>
            <w:tcW w:w="2207" w:type="dxa"/>
            <w:shd w:val="clear" w:color="auto" w:fill="auto"/>
            <w:noWrap/>
            <w:vAlign w:val="center"/>
            <w:hideMark/>
          </w:tcPr>
          <w:p w14:paraId="6BDD0C8A" w14:textId="77777777" w:rsidR="00850DE8" w:rsidRPr="00463460" w:rsidRDefault="00850DE8" w:rsidP="002134C5">
            <w:pPr>
              <w:rPr>
                <w:sz w:val="18"/>
                <w:szCs w:val="18"/>
              </w:rPr>
            </w:pPr>
            <w:r w:rsidRPr="00463460">
              <w:rPr>
                <w:sz w:val="18"/>
                <w:szCs w:val="18"/>
              </w:rPr>
              <w:t>血小板</w:t>
            </w:r>
          </w:p>
        </w:tc>
        <w:tc>
          <w:tcPr>
            <w:tcW w:w="1404" w:type="dxa"/>
            <w:shd w:val="clear" w:color="auto" w:fill="auto"/>
            <w:noWrap/>
            <w:vAlign w:val="center"/>
            <w:hideMark/>
          </w:tcPr>
          <w:p w14:paraId="1A36F9EE" w14:textId="77777777" w:rsidR="00850DE8" w:rsidRPr="00463460" w:rsidRDefault="00850DE8" w:rsidP="002134C5">
            <w:pPr>
              <w:rPr>
                <w:sz w:val="18"/>
                <w:szCs w:val="18"/>
              </w:rPr>
            </w:pPr>
            <w:r w:rsidRPr="00463460">
              <w:rPr>
                <w:sz w:val="18"/>
                <w:szCs w:val="18"/>
              </w:rPr>
              <w:t>シースフロー</w:t>
            </w:r>
            <w:r w:rsidRPr="00463460">
              <w:rPr>
                <w:sz w:val="18"/>
                <w:szCs w:val="18"/>
              </w:rPr>
              <w:t>DC</w:t>
            </w:r>
            <w:r w:rsidRPr="00463460">
              <w:rPr>
                <w:sz w:val="18"/>
                <w:szCs w:val="18"/>
              </w:rPr>
              <w:t>検出法</w:t>
            </w:r>
          </w:p>
        </w:tc>
        <w:tc>
          <w:tcPr>
            <w:tcW w:w="2042" w:type="dxa"/>
            <w:gridSpan w:val="2"/>
            <w:shd w:val="clear" w:color="auto" w:fill="auto"/>
            <w:noWrap/>
            <w:vAlign w:val="center"/>
            <w:hideMark/>
          </w:tcPr>
          <w:p w14:paraId="4A1ED33C" w14:textId="77777777" w:rsidR="00850DE8" w:rsidRPr="00463460" w:rsidRDefault="00850DE8" w:rsidP="002134C5">
            <w:pPr>
              <w:jc w:val="center"/>
              <w:rPr>
                <w:sz w:val="18"/>
                <w:szCs w:val="18"/>
              </w:rPr>
            </w:pPr>
            <w:r w:rsidRPr="00463460">
              <w:rPr>
                <w:sz w:val="18"/>
                <w:szCs w:val="18"/>
              </w:rPr>
              <w:t xml:space="preserve">158 </w:t>
            </w:r>
            <w:r w:rsidRPr="00463460">
              <w:rPr>
                <w:sz w:val="18"/>
                <w:szCs w:val="18"/>
              </w:rPr>
              <w:t>～</w:t>
            </w:r>
            <w:r w:rsidRPr="00463460">
              <w:rPr>
                <w:sz w:val="18"/>
                <w:szCs w:val="18"/>
              </w:rPr>
              <w:t xml:space="preserve"> 348 ×10</w:t>
            </w:r>
            <w:r w:rsidRPr="00463460">
              <w:rPr>
                <w:sz w:val="18"/>
                <w:szCs w:val="18"/>
                <w:vertAlign w:val="superscript"/>
              </w:rPr>
              <w:t xml:space="preserve">3 </w:t>
            </w:r>
            <w:r w:rsidRPr="00463460">
              <w:rPr>
                <w:sz w:val="18"/>
                <w:szCs w:val="18"/>
              </w:rPr>
              <w:t>/</w:t>
            </w:r>
            <w:proofErr w:type="spellStart"/>
            <w:r w:rsidRPr="00463460">
              <w:rPr>
                <w:sz w:val="18"/>
                <w:szCs w:val="18"/>
              </w:rPr>
              <w:t>μL</w:t>
            </w:r>
            <w:proofErr w:type="spellEnd"/>
          </w:p>
        </w:tc>
        <w:tc>
          <w:tcPr>
            <w:tcW w:w="637" w:type="dxa"/>
            <w:vAlign w:val="center"/>
          </w:tcPr>
          <w:p w14:paraId="1B9A9258" w14:textId="77777777" w:rsidR="00850DE8" w:rsidRPr="00463460" w:rsidRDefault="00850DE8" w:rsidP="002134C5">
            <w:pPr>
              <w:rPr>
                <w:sz w:val="18"/>
                <w:szCs w:val="18"/>
              </w:rPr>
            </w:pPr>
            <w:r w:rsidRPr="00463460">
              <w:rPr>
                <w:sz w:val="18"/>
                <w:szCs w:val="18"/>
              </w:rPr>
              <w:t>(</w:t>
            </w:r>
            <w:r w:rsidRPr="00463460">
              <w:rPr>
                <w:sz w:val="18"/>
                <w:szCs w:val="18"/>
              </w:rPr>
              <w:t>共</w:t>
            </w:r>
            <w:r w:rsidRPr="00463460">
              <w:rPr>
                <w:sz w:val="18"/>
                <w:szCs w:val="18"/>
              </w:rPr>
              <w:t>)</w:t>
            </w:r>
          </w:p>
        </w:tc>
        <w:tc>
          <w:tcPr>
            <w:tcW w:w="1020" w:type="dxa"/>
            <w:vMerge/>
            <w:shd w:val="clear" w:color="auto" w:fill="auto"/>
            <w:vAlign w:val="center"/>
            <w:hideMark/>
          </w:tcPr>
          <w:p w14:paraId="13ED02E1" w14:textId="77777777" w:rsidR="00850DE8" w:rsidRPr="00463460" w:rsidRDefault="00850DE8" w:rsidP="002134C5">
            <w:pPr>
              <w:rPr>
                <w:sz w:val="18"/>
                <w:szCs w:val="18"/>
              </w:rPr>
            </w:pPr>
          </w:p>
        </w:tc>
        <w:tc>
          <w:tcPr>
            <w:tcW w:w="536" w:type="dxa"/>
            <w:vMerge/>
            <w:shd w:val="clear" w:color="auto" w:fill="auto"/>
            <w:vAlign w:val="center"/>
            <w:hideMark/>
          </w:tcPr>
          <w:p w14:paraId="06941B1A" w14:textId="77777777" w:rsidR="00850DE8" w:rsidRPr="00463460" w:rsidRDefault="00850DE8" w:rsidP="002134C5">
            <w:pPr>
              <w:jc w:val="center"/>
              <w:rPr>
                <w:sz w:val="18"/>
                <w:szCs w:val="18"/>
              </w:rPr>
            </w:pPr>
          </w:p>
        </w:tc>
        <w:tc>
          <w:tcPr>
            <w:tcW w:w="1379" w:type="dxa"/>
            <w:vMerge/>
            <w:shd w:val="clear" w:color="auto" w:fill="auto"/>
            <w:vAlign w:val="center"/>
          </w:tcPr>
          <w:p w14:paraId="7AE0721C" w14:textId="77777777" w:rsidR="00850DE8" w:rsidRPr="00463460" w:rsidRDefault="00850DE8" w:rsidP="002134C5">
            <w:pPr>
              <w:rPr>
                <w:sz w:val="18"/>
                <w:szCs w:val="18"/>
              </w:rPr>
            </w:pPr>
          </w:p>
        </w:tc>
      </w:tr>
      <w:tr w:rsidR="00E4415E" w:rsidRPr="00463460" w14:paraId="3BF3830A" w14:textId="77777777" w:rsidTr="00BC2E06">
        <w:trPr>
          <w:trHeight w:val="323"/>
        </w:trPr>
        <w:tc>
          <w:tcPr>
            <w:tcW w:w="2207" w:type="dxa"/>
            <w:shd w:val="clear" w:color="auto" w:fill="auto"/>
            <w:noWrap/>
            <w:vAlign w:val="center"/>
          </w:tcPr>
          <w:p w14:paraId="5673B819" w14:textId="11CFB31A" w:rsidR="00E4415E" w:rsidRPr="00463460" w:rsidRDefault="00CC5AAB" w:rsidP="002134C5">
            <w:pPr>
              <w:rPr>
                <w:sz w:val="18"/>
                <w:szCs w:val="18"/>
              </w:rPr>
            </w:pPr>
            <w:r>
              <w:rPr>
                <w:rFonts w:hint="eastAsia"/>
                <w:sz w:val="18"/>
                <w:szCs w:val="18"/>
              </w:rPr>
              <w:t>幼若血小板比率</w:t>
            </w:r>
          </w:p>
        </w:tc>
        <w:tc>
          <w:tcPr>
            <w:tcW w:w="1404" w:type="dxa"/>
            <w:shd w:val="clear" w:color="auto" w:fill="auto"/>
            <w:noWrap/>
            <w:vAlign w:val="center"/>
          </w:tcPr>
          <w:p w14:paraId="306A8587" w14:textId="44C4095F" w:rsidR="00E4415E" w:rsidRPr="00463460" w:rsidRDefault="00E4415E" w:rsidP="002134C5">
            <w:pPr>
              <w:rPr>
                <w:sz w:val="18"/>
                <w:szCs w:val="18"/>
              </w:rPr>
            </w:pPr>
            <w:r w:rsidRPr="00463460">
              <w:rPr>
                <w:sz w:val="18"/>
                <w:szCs w:val="18"/>
              </w:rPr>
              <w:t>フローサイトメトリー法</w:t>
            </w:r>
          </w:p>
        </w:tc>
        <w:tc>
          <w:tcPr>
            <w:tcW w:w="2042" w:type="dxa"/>
            <w:gridSpan w:val="2"/>
            <w:shd w:val="clear" w:color="auto" w:fill="auto"/>
            <w:noWrap/>
            <w:vAlign w:val="center"/>
          </w:tcPr>
          <w:p w14:paraId="01915BD9" w14:textId="6301A63D" w:rsidR="00E4415E" w:rsidRPr="00463460" w:rsidRDefault="00CC5AAB" w:rsidP="002134C5">
            <w:pPr>
              <w:jc w:val="center"/>
              <w:rPr>
                <w:sz w:val="18"/>
                <w:szCs w:val="18"/>
              </w:rPr>
            </w:pPr>
            <w:r>
              <w:rPr>
                <w:rFonts w:hint="eastAsia"/>
                <w:sz w:val="18"/>
                <w:szCs w:val="18"/>
              </w:rPr>
              <w:t>0.8</w:t>
            </w:r>
            <w:r>
              <w:rPr>
                <w:rFonts w:hint="eastAsia"/>
                <w:sz w:val="18"/>
                <w:szCs w:val="18"/>
              </w:rPr>
              <w:t>～</w:t>
            </w:r>
            <w:r>
              <w:rPr>
                <w:rFonts w:hint="eastAsia"/>
                <w:sz w:val="18"/>
                <w:szCs w:val="18"/>
              </w:rPr>
              <w:t>6.8</w:t>
            </w:r>
            <w:r>
              <w:rPr>
                <w:sz w:val="18"/>
                <w:szCs w:val="18"/>
              </w:rPr>
              <w:t xml:space="preserve"> </w:t>
            </w:r>
            <w:r>
              <w:rPr>
                <w:rFonts w:hint="eastAsia"/>
                <w:sz w:val="18"/>
                <w:szCs w:val="18"/>
              </w:rPr>
              <w:t>%</w:t>
            </w:r>
          </w:p>
        </w:tc>
        <w:tc>
          <w:tcPr>
            <w:tcW w:w="637" w:type="dxa"/>
            <w:vAlign w:val="center"/>
          </w:tcPr>
          <w:p w14:paraId="407D321A" w14:textId="4EEF463D" w:rsidR="00E4415E" w:rsidRPr="00463460" w:rsidRDefault="00E4415E" w:rsidP="002134C5">
            <w:pPr>
              <w:rPr>
                <w:sz w:val="18"/>
                <w:szCs w:val="18"/>
              </w:rPr>
            </w:pPr>
            <w:r>
              <w:rPr>
                <w:rFonts w:hint="eastAsia"/>
                <w:sz w:val="18"/>
                <w:szCs w:val="18"/>
              </w:rPr>
              <w:t>(</w:t>
            </w:r>
            <w:r>
              <w:rPr>
                <w:rFonts w:hint="eastAsia"/>
                <w:sz w:val="18"/>
                <w:szCs w:val="18"/>
              </w:rPr>
              <w:t>メ</w:t>
            </w:r>
            <w:r>
              <w:rPr>
                <w:rFonts w:hint="eastAsia"/>
                <w:sz w:val="18"/>
                <w:szCs w:val="18"/>
              </w:rPr>
              <w:t>)</w:t>
            </w:r>
          </w:p>
        </w:tc>
        <w:tc>
          <w:tcPr>
            <w:tcW w:w="1020" w:type="dxa"/>
            <w:vMerge/>
            <w:shd w:val="clear" w:color="auto" w:fill="auto"/>
            <w:vAlign w:val="center"/>
          </w:tcPr>
          <w:p w14:paraId="1DF7F7F9" w14:textId="77777777" w:rsidR="00E4415E" w:rsidRPr="00463460" w:rsidRDefault="00E4415E" w:rsidP="002134C5">
            <w:pPr>
              <w:rPr>
                <w:sz w:val="18"/>
                <w:szCs w:val="18"/>
              </w:rPr>
            </w:pPr>
          </w:p>
        </w:tc>
        <w:tc>
          <w:tcPr>
            <w:tcW w:w="536" w:type="dxa"/>
            <w:vMerge/>
            <w:shd w:val="clear" w:color="auto" w:fill="auto"/>
            <w:vAlign w:val="center"/>
          </w:tcPr>
          <w:p w14:paraId="4CF0D94F" w14:textId="77777777" w:rsidR="00E4415E" w:rsidRPr="00463460" w:rsidRDefault="00E4415E" w:rsidP="002134C5">
            <w:pPr>
              <w:jc w:val="center"/>
              <w:rPr>
                <w:sz w:val="18"/>
                <w:szCs w:val="18"/>
              </w:rPr>
            </w:pPr>
          </w:p>
        </w:tc>
        <w:tc>
          <w:tcPr>
            <w:tcW w:w="1379" w:type="dxa"/>
            <w:vMerge/>
            <w:shd w:val="clear" w:color="auto" w:fill="auto"/>
            <w:vAlign w:val="center"/>
          </w:tcPr>
          <w:p w14:paraId="4ECD7AF9" w14:textId="77777777" w:rsidR="00E4415E" w:rsidRPr="00463460" w:rsidRDefault="00E4415E" w:rsidP="002134C5">
            <w:pPr>
              <w:rPr>
                <w:sz w:val="18"/>
                <w:szCs w:val="18"/>
              </w:rPr>
            </w:pPr>
          </w:p>
        </w:tc>
      </w:tr>
      <w:tr w:rsidR="00850DE8" w:rsidRPr="00463460" w14:paraId="2306BD29" w14:textId="77777777" w:rsidTr="00BC2E06">
        <w:trPr>
          <w:trHeight w:val="322"/>
        </w:trPr>
        <w:tc>
          <w:tcPr>
            <w:tcW w:w="2207" w:type="dxa"/>
            <w:vMerge w:val="restart"/>
            <w:shd w:val="clear" w:color="auto" w:fill="F2F2F2" w:themeFill="background1" w:themeFillShade="F2"/>
            <w:noWrap/>
            <w:vAlign w:val="center"/>
            <w:hideMark/>
          </w:tcPr>
          <w:p w14:paraId="373BA274" w14:textId="77777777" w:rsidR="00850DE8" w:rsidRPr="00463460" w:rsidRDefault="00850DE8" w:rsidP="002134C5">
            <w:pPr>
              <w:rPr>
                <w:sz w:val="18"/>
                <w:szCs w:val="18"/>
              </w:rPr>
            </w:pPr>
            <w:r w:rsidRPr="00463460">
              <w:rPr>
                <w:sz w:val="18"/>
                <w:szCs w:val="18"/>
              </w:rPr>
              <w:t>白血球分類</w:t>
            </w:r>
          </w:p>
        </w:tc>
        <w:tc>
          <w:tcPr>
            <w:tcW w:w="1404" w:type="dxa"/>
            <w:vMerge w:val="restart"/>
            <w:shd w:val="clear" w:color="auto" w:fill="auto"/>
            <w:noWrap/>
            <w:vAlign w:val="center"/>
            <w:hideMark/>
          </w:tcPr>
          <w:p w14:paraId="05D3FE88" w14:textId="77777777" w:rsidR="00850DE8" w:rsidRPr="00463460" w:rsidRDefault="00850DE8" w:rsidP="002134C5">
            <w:pPr>
              <w:rPr>
                <w:sz w:val="18"/>
                <w:szCs w:val="18"/>
              </w:rPr>
            </w:pPr>
            <w:r w:rsidRPr="00463460">
              <w:rPr>
                <w:sz w:val="18"/>
                <w:szCs w:val="18"/>
              </w:rPr>
              <w:t>機械法</w:t>
            </w:r>
          </w:p>
        </w:tc>
        <w:tc>
          <w:tcPr>
            <w:tcW w:w="892" w:type="dxa"/>
            <w:tcBorders>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hideMark/>
          </w:tcPr>
          <w:p w14:paraId="30D85856" w14:textId="77777777" w:rsidR="00850DE8" w:rsidRPr="00463460" w:rsidRDefault="00850DE8" w:rsidP="002134C5">
            <w:pPr>
              <w:jc w:val="center"/>
              <w:rPr>
                <w:sz w:val="18"/>
                <w:szCs w:val="18"/>
              </w:rPr>
            </w:pPr>
            <w:r w:rsidRPr="00463460">
              <w:rPr>
                <w:sz w:val="18"/>
                <w:szCs w:val="18"/>
              </w:rPr>
              <w:t>分葉核好中球</w:t>
            </w:r>
          </w:p>
        </w:tc>
        <w:tc>
          <w:tcPr>
            <w:tcW w:w="1150"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6C1A62B" w14:textId="77777777" w:rsidR="00850DE8" w:rsidRPr="00463460" w:rsidRDefault="00850DE8" w:rsidP="002134C5">
            <w:pPr>
              <w:jc w:val="center"/>
              <w:rPr>
                <w:sz w:val="18"/>
                <w:szCs w:val="18"/>
              </w:rPr>
            </w:pPr>
            <w:r w:rsidRPr="00463460">
              <w:rPr>
                <w:sz w:val="18"/>
                <w:szCs w:val="18"/>
              </w:rPr>
              <w:t>37.0</w:t>
            </w:r>
            <w:r w:rsidRPr="00463460">
              <w:rPr>
                <w:sz w:val="18"/>
                <w:szCs w:val="18"/>
              </w:rPr>
              <w:t>～</w:t>
            </w:r>
            <w:r w:rsidRPr="00463460">
              <w:rPr>
                <w:sz w:val="18"/>
                <w:szCs w:val="18"/>
              </w:rPr>
              <w:t>72.0 %</w:t>
            </w:r>
          </w:p>
        </w:tc>
        <w:tc>
          <w:tcPr>
            <w:tcW w:w="637" w:type="dxa"/>
            <w:vMerge w:val="restart"/>
            <w:vAlign w:val="center"/>
          </w:tcPr>
          <w:p w14:paraId="7E10B208" w14:textId="77777777" w:rsidR="00850DE8" w:rsidRPr="00463460" w:rsidRDefault="00850DE8" w:rsidP="002134C5">
            <w:pPr>
              <w:rPr>
                <w:sz w:val="18"/>
                <w:szCs w:val="18"/>
              </w:rPr>
            </w:pPr>
            <w:r w:rsidRPr="00463460">
              <w:rPr>
                <w:sz w:val="18"/>
                <w:szCs w:val="18"/>
              </w:rPr>
              <w:t>(</w:t>
            </w:r>
            <w:r w:rsidRPr="00463460">
              <w:rPr>
                <w:sz w:val="18"/>
                <w:szCs w:val="18"/>
              </w:rPr>
              <w:t>エ</w:t>
            </w:r>
            <w:r w:rsidRPr="00463460">
              <w:rPr>
                <w:sz w:val="18"/>
                <w:szCs w:val="18"/>
              </w:rPr>
              <w:t>)</w:t>
            </w:r>
          </w:p>
        </w:tc>
        <w:tc>
          <w:tcPr>
            <w:tcW w:w="1020" w:type="dxa"/>
            <w:vMerge/>
            <w:shd w:val="clear" w:color="auto" w:fill="auto"/>
            <w:vAlign w:val="center"/>
            <w:hideMark/>
          </w:tcPr>
          <w:p w14:paraId="618AEB31" w14:textId="77777777" w:rsidR="00850DE8" w:rsidRPr="00463460" w:rsidRDefault="00850DE8" w:rsidP="002134C5">
            <w:pPr>
              <w:rPr>
                <w:sz w:val="18"/>
                <w:szCs w:val="18"/>
              </w:rPr>
            </w:pPr>
          </w:p>
        </w:tc>
        <w:tc>
          <w:tcPr>
            <w:tcW w:w="536" w:type="dxa"/>
            <w:vMerge/>
            <w:shd w:val="clear" w:color="auto" w:fill="auto"/>
            <w:vAlign w:val="center"/>
            <w:hideMark/>
          </w:tcPr>
          <w:p w14:paraId="296DB49B" w14:textId="77777777" w:rsidR="00850DE8" w:rsidRPr="00463460" w:rsidRDefault="00850DE8" w:rsidP="002134C5">
            <w:pPr>
              <w:jc w:val="center"/>
              <w:rPr>
                <w:sz w:val="18"/>
                <w:szCs w:val="18"/>
              </w:rPr>
            </w:pPr>
          </w:p>
        </w:tc>
        <w:tc>
          <w:tcPr>
            <w:tcW w:w="1379" w:type="dxa"/>
            <w:vMerge/>
            <w:shd w:val="clear" w:color="auto" w:fill="auto"/>
            <w:vAlign w:val="center"/>
          </w:tcPr>
          <w:p w14:paraId="70B6772C" w14:textId="77777777" w:rsidR="00850DE8" w:rsidRPr="00463460" w:rsidRDefault="00850DE8" w:rsidP="002134C5">
            <w:pPr>
              <w:rPr>
                <w:sz w:val="18"/>
                <w:szCs w:val="18"/>
              </w:rPr>
            </w:pPr>
          </w:p>
        </w:tc>
      </w:tr>
      <w:tr w:rsidR="00850DE8" w:rsidRPr="00463460" w14:paraId="66D80523" w14:textId="77777777" w:rsidTr="00BC2E06">
        <w:trPr>
          <w:trHeight w:val="322"/>
        </w:trPr>
        <w:tc>
          <w:tcPr>
            <w:tcW w:w="2207" w:type="dxa"/>
            <w:vMerge/>
            <w:shd w:val="clear" w:color="auto" w:fill="F2F2F2" w:themeFill="background1" w:themeFillShade="F2"/>
            <w:noWrap/>
            <w:vAlign w:val="center"/>
            <w:hideMark/>
          </w:tcPr>
          <w:p w14:paraId="54939035" w14:textId="77777777" w:rsidR="00850DE8" w:rsidRPr="00463460" w:rsidRDefault="00850DE8" w:rsidP="002134C5">
            <w:pPr>
              <w:rPr>
                <w:sz w:val="18"/>
                <w:szCs w:val="18"/>
              </w:rPr>
            </w:pPr>
          </w:p>
        </w:tc>
        <w:tc>
          <w:tcPr>
            <w:tcW w:w="1404" w:type="dxa"/>
            <w:vMerge/>
            <w:shd w:val="clear" w:color="auto" w:fill="auto"/>
            <w:noWrap/>
            <w:vAlign w:val="center"/>
            <w:hideMark/>
          </w:tcPr>
          <w:p w14:paraId="3C101194" w14:textId="77777777" w:rsidR="00850DE8" w:rsidRPr="00463460" w:rsidRDefault="00850DE8" w:rsidP="002134C5">
            <w:pPr>
              <w:rPr>
                <w:sz w:val="18"/>
                <w:szCs w:val="18"/>
              </w:rPr>
            </w:pPr>
          </w:p>
        </w:tc>
        <w:tc>
          <w:tcPr>
            <w:tcW w:w="89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F7F29D0" w14:textId="77777777" w:rsidR="00850DE8" w:rsidRPr="00463460" w:rsidRDefault="00850DE8" w:rsidP="002134C5">
            <w:pPr>
              <w:jc w:val="center"/>
              <w:rPr>
                <w:sz w:val="18"/>
                <w:szCs w:val="18"/>
              </w:rPr>
            </w:pPr>
            <w:r w:rsidRPr="00463460">
              <w:rPr>
                <w:sz w:val="18"/>
                <w:szCs w:val="18"/>
              </w:rPr>
              <w:t>リンパ球</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5C74029A" w14:textId="77777777" w:rsidR="00850DE8" w:rsidRPr="00463460" w:rsidRDefault="00850DE8" w:rsidP="002134C5">
            <w:pPr>
              <w:jc w:val="center"/>
              <w:rPr>
                <w:sz w:val="18"/>
                <w:szCs w:val="18"/>
              </w:rPr>
            </w:pPr>
            <w:r w:rsidRPr="00463460">
              <w:rPr>
                <w:sz w:val="18"/>
                <w:szCs w:val="18"/>
              </w:rPr>
              <w:t>20.0</w:t>
            </w:r>
            <w:r w:rsidRPr="00463460">
              <w:rPr>
                <w:sz w:val="18"/>
                <w:szCs w:val="18"/>
              </w:rPr>
              <w:t>～</w:t>
            </w:r>
            <w:r w:rsidRPr="00463460">
              <w:rPr>
                <w:sz w:val="18"/>
                <w:szCs w:val="18"/>
              </w:rPr>
              <w:t>50.0 %</w:t>
            </w:r>
          </w:p>
        </w:tc>
        <w:tc>
          <w:tcPr>
            <w:tcW w:w="637" w:type="dxa"/>
            <w:vMerge/>
            <w:vAlign w:val="center"/>
          </w:tcPr>
          <w:p w14:paraId="6994B951" w14:textId="77777777" w:rsidR="00850DE8" w:rsidRPr="00463460" w:rsidRDefault="00850DE8" w:rsidP="002134C5">
            <w:pPr>
              <w:rPr>
                <w:sz w:val="18"/>
                <w:szCs w:val="18"/>
              </w:rPr>
            </w:pPr>
          </w:p>
        </w:tc>
        <w:tc>
          <w:tcPr>
            <w:tcW w:w="1020" w:type="dxa"/>
            <w:vMerge/>
            <w:shd w:val="clear" w:color="auto" w:fill="auto"/>
            <w:vAlign w:val="center"/>
            <w:hideMark/>
          </w:tcPr>
          <w:p w14:paraId="09963D6F" w14:textId="77777777" w:rsidR="00850DE8" w:rsidRPr="00463460" w:rsidRDefault="00850DE8" w:rsidP="002134C5">
            <w:pPr>
              <w:rPr>
                <w:sz w:val="18"/>
                <w:szCs w:val="18"/>
              </w:rPr>
            </w:pPr>
          </w:p>
        </w:tc>
        <w:tc>
          <w:tcPr>
            <w:tcW w:w="536" w:type="dxa"/>
            <w:vMerge/>
            <w:shd w:val="clear" w:color="auto" w:fill="auto"/>
            <w:vAlign w:val="center"/>
            <w:hideMark/>
          </w:tcPr>
          <w:p w14:paraId="63BF791B" w14:textId="77777777" w:rsidR="00850DE8" w:rsidRPr="00463460" w:rsidRDefault="00850DE8" w:rsidP="002134C5">
            <w:pPr>
              <w:jc w:val="center"/>
              <w:rPr>
                <w:sz w:val="18"/>
                <w:szCs w:val="18"/>
              </w:rPr>
            </w:pPr>
          </w:p>
        </w:tc>
        <w:tc>
          <w:tcPr>
            <w:tcW w:w="1379" w:type="dxa"/>
            <w:vMerge/>
            <w:shd w:val="clear" w:color="auto" w:fill="auto"/>
            <w:vAlign w:val="center"/>
          </w:tcPr>
          <w:p w14:paraId="4395D9F9" w14:textId="77777777" w:rsidR="00850DE8" w:rsidRPr="00463460" w:rsidRDefault="00850DE8" w:rsidP="002134C5">
            <w:pPr>
              <w:rPr>
                <w:sz w:val="18"/>
                <w:szCs w:val="18"/>
              </w:rPr>
            </w:pPr>
          </w:p>
        </w:tc>
      </w:tr>
      <w:tr w:rsidR="00850DE8" w:rsidRPr="00463460" w14:paraId="6F6769DD" w14:textId="77777777" w:rsidTr="00BC2E06">
        <w:trPr>
          <w:trHeight w:val="322"/>
        </w:trPr>
        <w:tc>
          <w:tcPr>
            <w:tcW w:w="2207" w:type="dxa"/>
            <w:vMerge/>
            <w:shd w:val="clear" w:color="auto" w:fill="F2F2F2" w:themeFill="background1" w:themeFillShade="F2"/>
            <w:noWrap/>
            <w:vAlign w:val="center"/>
            <w:hideMark/>
          </w:tcPr>
          <w:p w14:paraId="084A0E33" w14:textId="77777777" w:rsidR="00850DE8" w:rsidRPr="00463460" w:rsidRDefault="00850DE8" w:rsidP="002134C5">
            <w:pPr>
              <w:rPr>
                <w:sz w:val="18"/>
                <w:szCs w:val="18"/>
              </w:rPr>
            </w:pPr>
          </w:p>
        </w:tc>
        <w:tc>
          <w:tcPr>
            <w:tcW w:w="1404" w:type="dxa"/>
            <w:vMerge/>
            <w:shd w:val="clear" w:color="auto" w:fill="auto"/>
            <w:noWrap/>
            <w:vAlign w:val="center"/>
            <w:hideMark/>
          </w:tcPr>
          <w:p w14:paraId="1C0F5F05" w14:textId="77777777" w:rsidR="00850DE8" w:rsidRPr="00463460" w:rsidRDefault="00850DE8" w:rsidP="002134C5">
            <w:pPr>
              <w:rPr>
                <w:sz w:val="18"/>
                <w:szCs w:val="18"/>
              </w:rPr>
            </w:pPr>
          </w:p>
        </w:tc>
        <w:tc>
          <w:tcPr>
            <w:tcW w:w="89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noWrap/>
            <w:vAlign w:val="center"/>
            <w:hideMark/>
          </w:tcPr>
          <w:p w14:paraId="14BD07E7" w14:textId="77777777" w:rsidR="00850DE8" w:rsidRPr="00463460" w:rsidRDefault="00850DE8" w:rsidP="002134C5">
            <w:pPr>
              <w:jc w:val="center"/>
              <w:rPr>
                <w:sz w:val="18"/>
                <w:szCs w:val="18"/>
              </w:rPr>
            </w:pPr>
            <w:r w:rsidRPr="00463460">
              <w:rPr>
                <w:sz w:val="18"/>
                <w:szCs w:val="18"/>
              </w:rPr>
              <w:t>単球</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2E4EE87" w14:textId="77777777" w:rsidR="00850DE8" w:rsidRPr="00463460" w:rsidRDefault="00850DE8" w:rsidP="002134C5">
            <w:pPr>
              <w:jc w:val="center"/>
              <w:rPr>
                <w:sz w:val="18"/>
                <w:szCs w:val="18"/>
              </w:rPr>
            </w:pPr>
            <w:r w:rsidRPr="00463460">
              <w:rPr>
                <w:sz w:val="18"/>
                <w:szCs w:val="18"/>
              </w:rPr>
              <w:t>4.1</w:t>
            </w:r>
            <w:r w:rsidRPr="00463460">
              <w:rPr>
                <w:sz w:val="18"/>
                <w:szCs w:val="18"/>
              </w:rPr>
              <w:t>～</w:t>
            </w:r>
            <w:r w:rsidRPr="00463460">
              <w:rPr>
                <w:sz w:val="18"/>
                <w:szCs w:val="18"/>
              </w:rPr>
              <w:t>10.6 %</w:t>
            </w:r>
          </w:p>
        </w:tc>
        <w:tc>
          <w:tcPr>
            <w:tcW w:w="637" w:type="dxa"/>
            <w:vMerge/>
            <w:tcBorders>
              <w:left w:val="single" w:sz="4" w:space="0" w:color="D9D9D9" w:themeColor="background1" w:themeShade="D9"/>
            </w:tcBorders>
            <w:vAlign w:val="center"/>
          </w:tcPr>
          <w:p w14:paraId="139F8112" w14:textId="77777777" w:rsidR="00850DE8" w:rsidRPr="00463460" w:rsidRDefault="00850DE8" w:rsidP="002134C5">
            <w:pPr>
              <w:rPr>
                <w:sz w:val="18"/>
                <w:szCs w:val="18"/>
              </w:rPr>
            </w:pPr>
          </w:p>
        </w:tc>
        <w:tc>
          <w:tcPr>
            <w:tcW w:w="1020" w:type="dxa"/>
            <w:vMerge/>
            <w:shd w:val="clear" w:color="auto" w:fill="auto"/>
            <w:vAlign w:val="center"/>
            <w:hideMark/>
          </w:tcPr>
          <w:p w14:paraId="692742B7" w14:textId="77777777" w:rsidR="00850DE8" w:rsidRPr="00463460" w:rsidRDefault="00850DE8" w:rsidP="002134C5">
            <w:pPr>
              <w:rPr>
                <w:sz w:val="18"/>
                <w:szCs w:val="18"/>
              </w:rPr>
            </w:pPr>
          </w:p>
        </w:tc>
        <w:tc>
          <w:tcPr>
            <w:tcW w:w="536" w:type="dxa"/>
            <w:vMerge/>
            <w:shd w:val="clear" w:color="auto" w:fill="auto"/>
            <w:vAlign w:val="center"/>
            <w:hideMark/>
          </w:tcPr>
          <w:p w14:paraId="223742A5" w14:textId="77777777" w:rsidR="00850DE8" w:rsidRPr="00463460" w:rsidRDefault="00850DE8" w:rsidP="002134C5">
            <w:pPr>
              <w:jc w:val="center"/>
              <w:rPr>
                <w:sz w:val="18"/>
                <w:szCs w:val="18"/>
              </w:rPr>
            </w:pPr>
          </w:p>
        </w:tc>
        <w:tc>
          <w:tcPr>
            <w:tcW w:w="1379" w:type="dxa"/>
            <w:vMerge/>
            <w:shd w:val="clear" w:color="auto" w:fill="auto"/>
            <w:vAlign w:val="center"/>
          </w:tcPr>
          <w:p w14:paraId="3D047774" w14:textId="77777777" w:rsidR="00850DE8" w:rsidRPr="00463460" w:rsidRDefault="00850DE8" w:rsidP="002134C5">
            <w:pPr>
              <w:rPr>
                <w:sz w:val="18"/>
                <w:szCs w:val="18"/>
              </w:rPr>
            </w:pPr>
          </w:p>
        </w:tc>
      </w:tr>
      <w:tr w:rsidR="00850DE8" w:rsidRPr="00463460" w14:paraId="53888598" w14:textId="77777777" w:rsidTr="00BC2E06">
        <w:trPr>
          <w:trHeight w:val="322"/>
        </w:trPr>
        <w:tc>
          <w:tcPr>
            <w:tcW w:w="2207" w:type="dxa"/>
            <w:vMerge/>
            <w:shd w:val="clear" w:color="auto" w:fill="F2F2F2" w:themeFill="background1" w:themeFillShade="F2"/>
            <w:noWrap/>
            <w:vAlign w:val="center"/>
            <w:hideMark/>
          </w:tcPr>
          <w:p w14:paraId="6D55437C" w14:textId="77777777" w:rsidR="00850DE8" w:rsidRPr="00463460" w:rsidRDefault="00850DE8" w:rsidP="002134C5">
            <w:pPr>
              <w:rPr>
                <w:sz w:val="18"/>
                <w:szCs w:val="18"/>
              </w:rPr>
            </w:pPr>
          </w:p>
        </w:tc>
        <w:tc>
          <w:tcPr>
            <w:tcW w:w="1404" w:type="dxa"/>
            <w:vMerge/>
            <w:shd w:val="clear" w:color="auto" w:fill="auto"/>
            <w:noWrap/>
            <w:vAlign w:val="center"/>
            <w:hideMark/>
          </w:tcPr>
          <w:p w14:paraId="7B0AE427" w14:textId="77777777" w:rsidR="00850DE8" w:rsidRPr="00463460" w:rsidRDefault="00850DE8" w:rsidP="002134C5">
            <w:pPr>
              <w:rPr>
                <w:sz w:val="18"/>
                <w:szCs w:val="18"/>
              </w:rPr>
            </w:pPr>
          </w:p>
        </w:tc>
        <w:tc>
          <w:tcPr>
            <w:tcW w:w="89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BDFB2F6" w14:textId="77777777" w:rsidR="00850DE8" w:rsidRPr="00463460" w:rsidRDefault="00850DE8" w:rsidP="002134C5">
            <w:pPr>
              <w:jc w:val="center"/>
              <w:rPr>
                <w:sz w:val="18"/>
                <w:szCs w:val="18"/>
              </w:rPr>
            </w:pPr>
            <w:r w:rsidRPr="00463460">
              <w:rPr>
                <w:sz w:val="18"/>
                <w:szCs w:val="18"/>
              </w:rPr>
              <w:t>好酸球</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E17EE0" w14:textId="77777777" w:rsidR="00850DE8" w:rsidRPr="00463460" w:rsidRDefault="00850DE8" w:rsidP="002134C5">
            <w:pPr>
              <w:jc w:val="center"/>
              <w:rPr>
                <w:sz w:val="18"/>
                <w:szCs w:val="18"/>
              </w:rPr>
            </w:pPr>
            <w:r w:rsidRPr="00463460">
              <w:rPr>
                <w:sz w:val="18"/>
                <w:szCs w:val="18"/>
              </w:rPr>
              <w:t>0.6</w:t>
            </w:r>
            <w:r w:rsidRPr="00463460">
              <w:rPr>
                <w:sz w:val="18"/>
                <w:szCs w:val="18"/>
              </w:rPr>
              <w:t>～</w:t>
            </w:r>
            <w:r w:rsidRPr="00463460">
              <w:rPr>
                <w:sz w:val="18"/>
                <w:szCs w:val="18"/>
              </w:rPr>
              <w:t>8.3 %</w:t>
            </w:r>
          </w:p>
        </w:tc>
        <w:tc>
          <w:tcPr>
            <w:tcW w:w="637" w:type="dxa"/>
            <w:vMerge/>
            <w:tcBorders>
              <w:left w:val="single" w:sz="4" w:space="0" w:color="D9D9D9" w:themeColor="background1" w:themeShade="D9"/>
            </w:tcBorders>
            <w:vAlign w:val="center"/>
          </w:tcPr>
          <w:p w14:paraId="08CD4CCB" w14:textId="77777777" w:rsidR="00850DE8" w:rsidRPr="00463460" w:rsidRDefault="00850DE8" w:rsidP="002134C5">
            <w:pPr>
              <w:rPr>
                <w:sz w:val="18"/>
                <w:szCs w:val="18"/>
              </w:rPr>
            </w:pPr>
          </w:p>
        </w:tc>
        <w:tc>
          <w:tcPr>
            <w:tcW w:w="1020" w:type="dxa"/>
            <w:vMerge/>
            <w:shd w:val="clear" w:color="auto" w:fill="auto"/>
            <w:vAlign w:val="center"/>
            <w:hideMark/>
          </w:tcPr>
          <w:p w14:paraId="4707AD23" w14:textId="77777777" w:rsidR="00850DE8" w:rsidRPr="00463460" w:rsidRDefault="00850DE8" w:rsidP="002134C5">
            <w:pPr>
              <w:rPr>
                <w:sz w:val="18"/>
                <w:szCs w:val="18"/>
              </w:rPr>
            </w:pPr>
          </w:p>
        </w:tc>
        <w:tc>
          <w:tcPr>
            <w:tcW w:w="536" w:type="dxa"/>
            <w:vMerge/>
            <w:shd w:val="clear" w:color="auto" w:fill="auto"/>
            <w:vAlign w:val="center"/>
            <w:hideMark/>
          </w:tcPr>
          <w:p w14:paraId="0C89E3B2" w14:textId="77777777" w:rsidR="00850DE8" w:rsidRPr="00463460" w:rsidRDefault="00850DE8" w:rsidP="002134C5">
            <w:pPr>
              <w:jc w:val="center"/>
              <w:rPr>
                <w:sz w:val="18"/>
                <w:szCs w:val="18"/>
              </w:rPr>
            </w:pPr>
          </w:p>
        </w:tc>
        <w:tc>
          <w:tcPr>
            <w:tcW w:w="1379" w:type="dxa"/>
            <w:vMerge/>
            <w:shd w:val="clear" w:color="auto" w:fill="auto"/>
            <w:vAlign w:val="center"/>
          </w:tcPr>
          <w:p w14:paraId="20F0DE2F" w14:textId="77777777" w:rsidR="00850DE8" w:rsidRPr="00463460" w:rsidRDefault="00850DE8" w:rsidP="002134C5">
            <w:pPr>
              <w:rPr>
                <w:sz w:val="18"/>
                <w:szCs w:val="18"/>
              </w:rPr>
            </w:pPr>
          </w:p>
        </w:tc>
      </w:tr>
      <w:tr w:rsidR="00850DE8" w:rsidRPr="00463460" w14:paraId="59DD632E" w14:textId="77777777" w:rsidTr="00BC2E06">
        <w:trPr>
          <w:trHeight w:val="322"/>
        </w:trPr>
        <w:tc>
          <w:tcPr>
            <w:tcW w:w="2207" w:type="dxa"/>
            <w:vMerge/>
            <w:shd w:val="clear" w:color="auto" w:fill="F2F2F2" w:themeFill="background1" w:themeFillShade="F2"/>
            <w:noWrap/>
            <w:vAlign w:val="center"/>
            <w:hideMark/>
          </w:tcPr>
          <w:p w14:paraId="3779EDDD" w14:textId="77777777" w:rsidR="00850DE8" w:rsidRPr="00463460" w:rsidRDefault="00850DE8" w:rsidP="002134C5">
            <w:pPr>
              <w:rPr>
                <w:sz w:val="18"/>
                <w:szCs w:val="18"/>
              </w:rPr>
            </w:pPr>
          </w:p>
        </w:tc>
        <w:tc>
          <w:tcPr>
            <w:tcW w:w="1404" w:type="dxa"/>
            <w:vMerge/>
            <w:shd w:val="clear" w:color="auto" w:fill="auto"/>
            <w:noWrap/>
            <w:vAlign w:val="center"/>
            <w:hideMark/>
          </w:tcPr>
          <w:p w14:paraId="5BA7025D" w14:textId="77777777" w:rsidR="00850DE8" w:rsidRPr="00463460" w:rsidRDefault="00850DE8" w:rsidP="002134C5">
            <w:pPr>
              <w:rPr>
                <w:sz w:val="18"/>
                <w:szCs w:val="18"/>
              </w:rPr>
            </w:pPr>
          </w:p>
        </w:tc>
        <w:tc>
          <w:tcPr>
            <w:tcW w:w="892" w:type="dxa"/>
            <w:tcBorders>
              <w:top w:val="single" w:sz="4" w:space="0" w:color="D9D9D9" w:themeColor="background1" w:themeShade="D9"/>
              <w:right w:val="single" w:sz="4" w:space="0" w:color="D9D9D9" w:themeColor="background1" w:themeShade="D9"/>
            </w:tcBorders>
            <w:shd w:val="clear" w:color="auto" w:fill="F2F2F2" w:themeFill="background1" w:themeFillShade="F2"/>
            <w:noWrap/>
            <w:vAlign w:val="center"/>
            <w:hideMark/>
          </w:tcPr>
          <w:p w14:paraId="311283C6" w14:textId="77777777" w:rsidR="00850DE8" w:rsidRPr="00463460" w:rsidRDefault="00850DE8" w:rsidP="002134C5">
            <w:pPr>
              <w:jc w:val="center"/>
              <w:rPr>
                <w:sz w:val="18"/>
                <w:szCs w:val="18"/>
              </w:rPr>
            </w:pPr>
            <w:r w:rsidRPr="00463460">
              <w:rPr>
                <w:sz w:val="18"/>
                <w:szCs w:val="18"/>
              </w:rPr>
              <w:t>好塩基球</w:t>
            </w:r>
          </w:p>
        </w:tc>
        <w:tc>
          <w:tcPr>
            <w:tcW w:w="11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E56228A" w14:textId="77777777" w:rsidR="00850DE8" w:rsidRPr="00463460" w:rsidRDefault="00850DE8" w:rsidP="002134C5">
            <w:pPr>
              <w:jc w:val="center"/>
              <w:rPr>
                <w:sz w:val="18"/>
                <w:szCs w:val="18"/>
              </w:rPr>
            </w:pPr>
            <w:r w:rsidRPr="00463460">
              <w:rPr>
                <w:sz w:val="18"/>
                <w:szCs w:val="18"/>
              </w:rPr>
              <w:t>0.0</w:t>
            </w:r>
            <w:r w:rsidRPr="00463460">
              <w:rPr>
                <w:sz w:val="18"/>
                <w:szCs w:val="18"/>
              </w:rPr>
              <w:t>～</w:t>
            </w:r>
            <w:r w:rsidRPr="00463460">
              <w:rPr>
                <w:sz w:val="18"/>
                <w:szCs w:val="18"/>
              </w:rPr>
              <w:t>1.3 %</w:t>
            </w:r>
          </w:p>
        </w:tc>
        <w:tc>
          <w:tcPr>
            <w:tcW w:w="637" w:type="dxa"/>
            <w:vMerge/>
            <w:tcBorders>
              <w:left w:val="single" w:sz="4" w:space="0" w:color="D9D9D9" w:themeColor="background1" w:themeShade="D9"/>
            </w:tcBorders>
            <w:vAlign w:val="center"/>
          </w:tcPr>
          <w:p w14:paraId="3977D948" w14:textId="77777777" w:rsidR="00850DE8" w:rsidRPr="00463460" w:rsidRDefault="00850DE8" w:rsidP="002134C5">
            <w:pPr>
              <w:rPr>
                <w:sz w:val="18"/>
                <w:szCs w:val="18"/>
              </w:rPr>
            </w:pPr>
          </w:p>
        </w:tc>
        <w:tc>
          <w:tcPr>
            <w:tcW w:w="1020" w:type="dxa"/>
            <w:vMerge/>
            <w:shd w:val="clear" w:color="auto" w:fill="auto"/>
            <w:vAlign w:val="center"/>
            <w:hideMark/>
          </w:tcPr>
          <w:p w14:paraId="45D76E21" w14:textId="77777777" w:rsidR="00850DE8" w:rsidRPr="00463460" w:rsidRDefault="00850DE8" w:rsidP="002134C5">
            <w:pPr>
              <w:rPr>
                <w:sz w:val="18"/>
                <w:szCs w:val="18"/>
              </w:rPr>
            </w:pPr>
          </w:p>
        </w:tc>
        <w:tc>
          <w:tcPr>
            <w:tcW w:w="536" w:type="dxa"/>
            <w:vMerge/>
            <w:shd w:val="clear" w:color="auto" w:fill="auto"/>
            <w:vAlign w:val="center"/>
            <w:hideMark/>
          </w:tcPr>
          <w:p w14:paraId="74A8D30F" w14:textId="77777777" w:rsidR="00850DE8" w:rsidRPr="00463460" w:rsidRDefault="00850DE8" w:rsidP="002134C5">
            <w:pPr>
              <w:jc w:val="center"/>
              <w:rPr>
                <w:sz w:val="18"/>
                <w:szCs w:val="18"/>
              </w:rPr>
            </w:pPr>
          </w:p>
        </w:tc>
        <w:tc>
          <w:tcPr>
            <w:tcW w:w="1379" w:type="dxa"/>
            <w:vMerge/>
            <w:shd w:val="clear" w:color="auto" w:fill="auto"/>
            <w:vAlign w:val="center"/>
          </w:tcPr>
          <w:p w14:paraId="0BB5D5F2" w14:textId="77777777" w:rsidR="00850DE8" w:rsidRPr="00463460" w:rsidRDefault="00850DE8" w:rsidP="002134C5">
            <w:pPr>
              <w:rPr>
                <w:sz w:val="18"/>
                <w:szCs w:val="18"/>
              </w:rPr>
            </w:pPr>
          </w:p>
        </w:tc>
      </w:tr>
      <w:tr w:rsidR="00850DE8" w:rsidRPr="00463460" w14:paraId="029CE20B" w14:textId="77777777" w:rsidTr="00BC2E06">
        <w:trPr>
          <w:trHeight w:val="323"/>
        </w:trPr>
        <w:tc>
          <w:tcPr>
            <w:tcW w:w="2207" w:type="dxa"/>
            <w:vMerge/>
            <w:shd w:val="clear" w:color="auto" w:fill="F2F2F2" w:themeFill="background1" w:themeFillShade="F2"/>
            <w:vAlign w:val="center"/>
            <w:hideMark/>
          </w:tcPr>
          <w:p w14:paraId="1D32B361" w14:textId="77777777" w:rsidR="00850DE8" w:rsidRPr="00463460" w:rsidRDefault="00850DE8" w:rsidP="002134C5">
            <w:pPr>
              <w:rPr>
                <w:sz w:val="18"/>
                <w:szCs w:val="18"/>
              </w:rPr>
            </w:pPr>
          </w:p>
        </w:tc>
        <w:tc>
          <w:tcPr>
            <w:tcW w:w="1404" w:type="dxa"/>
            <w:vMerge w:val="restart"/>
            <w:shd w:val="clear" w:color="auto" w:fill="auto"/>
            <w:noWrap/>
            <w:vAlign w:val="center"/>
            <w:hideMark/>
          </w:tcPr>
          <w:p w14:paraId="3D1857A5" w14:textId="77777777" w:rsidR="00850DE8" w:rsidRPr="00463460" w:rsidRDefault="00850DE8" w:rsidP="002134C5">
            <w:pPr>
              <w:rPr>
                <w:sz w:val="18"/>
                <w:szCs w:val="18"/>
              </w:rPr>
            </w:pPr>
            <w:r w:rsidRPr="00463460">
              <w:rPr>
                <w:sz w:val="18"/>
                <w:szCs w:val="18"/>
              </w:rPr>
              <w:t>目視法</w:t>
            </w:r>
          </w:p>
        </w:tc>
        <w:tc>
          <w:tcPr>
            <w:tcW w:w="892" w:type="dxa"/>
            <w:tcBorders>
              <w:right w:val="single" w:sz="4" w:space="0" w:color="D9D9D9" w:themeColor="background1" w:themeShade="D9"/>
            </w:tcBorders>
            <w:shd w:val="clear" w:color="auto" w:fill="auto"/>
            <w:noWrap/>
            <w:hideMark/>
          </w:tcPr>
          <w:p w14:paraId="69E732C0" w14:textId="77777777" w:rsidR="00850DE8" w:rsidRPr="00463460" w:rsidRDefault="00850DE8" w:rsidP="002134C5">
            <w:pPr>
              <w:rPr>
                <w:sz w:val="18"/>
                <w:szCs w:val="18"/>
              </w:rPr>
            </w:pPr>
            <w:r w:rsidRPr="00463460">
              <w:rPr>
                <w:sz w:val="18"/>
                <w:szCs w:val="18"/>
              </w:rPr>
              <w:t>桿状核</w:t>
            </w:r>
            <w:r w:rsidRPr="00463460">
              <w:rPr>
                <w:sz w:val="18"/>
                <w:szCs w:val="18"/>
              </w:rPr>
              <w:lastRenderedPageBreak/>
              <w:t>球</w:t>
            </w:r>
          </w:p>
        </w:tc>
        <w:tc>
          <w:tcPr>
            <w:tcW w:w="1150" w:type="dxa"/>
            <w:tcBorders>
              <w:left w:val="single" w:sz="4" w:space="0" w:color="D9D9D9" w:themeColor="background1" w:themeShade="D9"/>
            </w:tcBorders>
            <w:shd w:val="clear" w:color="auto" w:fill="auto"/>
          </w:tcPr>
          <w:p w14:paraId="6592D979" w14:textId="77777777" w:rsidR="00850DE8" w:rsidRPr="00463460" w:rsidRDefault="00850DE8" w:rsidP="002134C5">
            <w:pPr>
              <w:rPr>
                <w:sz w:val="18"/>
                <w:szCs w:val="18"/>
              </w:rPr>
            </w:pPr>
            <w:r w:rsidRPr="00463460">
              <w:rPr>
                <w:sz w:val="18"/>
                <w:szCs w:val="18"/>
              </w:rPr>
              <w:lastRenderedPageBreak/>
              <w:t>0.5</w:t>
            </w:r>
            <w:r w:rsidRPr="00463460">
              <w:rPr>
                <w:sz w:val="18"/>
                <w:szCs w:val="18"/>
              </w:rPr>
              <w:t>～</w:t>
            </w:r>
            <w:r w:rsidRPr="00463460">
              <w:rPr>
                <w:sz w:val="18"/>
                <w:szCs w:val="18"/>
              </w:rPr>
              <w:t>6.5</w:t>
            </w:r>
            <w:r w:rsidRPr="00463460">
              <w:rPr>
                <w:sz w:val="18"/>
                <w:szCs w:val="18"/>
              </w:rPr>
              <w:t>％</w:t>
            </w:r>
          </w:p>
        </w:tc>
        <w:tc>
          <w:tcPr>
            <w:tcW w:w="637" w:type="dxa"/>
            <w:vMerge w:val="restart"/>
            <w:tcBorders>
              <w:top w:val="single" w:sz="4" w:space="0" w:color="D9D9D9" w:themeColor="background1" w:themeShade="D9"/>
            </w:tcBorders>
            <w:vAlign w:val="center"/>
          </w:tcPr>
          <w:p w14:paraId="4DADDC1C" w14:textId="77777777" w:rsidR="00850DE8" w:rsidRPr="00463460" w:rsidRDefault="00850DE8" w:rsidP="002134C5">
            <w:pPr>
              <w:rPr>
                <w:sz w:val="18"/>
                <w:szCs w:val="18"/>
              </w:rPr>
            </w:pPr>
            <w:r w:rsidRPr="00463460">
              <w:rPr>
                <w:sz w:val="18"/>
                <w:szCs w:val="18"/>
              </w:rPr>
              <w:t>(</w:t>
            </w:r>
            <w:r w:rsidRPr="00463460">
              <w:rPr>
                <w:sz w:val="18"/>
                <w:szCs w:val="18"/>
              </w:rPr>
              <w:t>提</w:t>
            </w:r>
            <w:r w:rsidRPr="00463460">
              <w:rPr>
                <w:sz w:val="18"/>
                <w:szCs w:val="18"/>
              </w:rPr>
              <w:t>)</w:t>
            </w:r>
          </w:p>
        </w:tc>
        <w:tc>
          <w:tcPr>
            <w:tcW w:w="1020" w:type="dxa"/>
            <w:vMerge/>
            <w:shd w:val="clear" w:color="auto" w:fill="auto"/>
            <w:noWrap/>
            <w:hideMark/>
          </w:tcPr>
          <w:p w14:paraId="21E20041" w14:textId="77777777" w:rsidR="00850DE8" w:rsidRPr="00463460" w:rsidRDefault="00850DE8" w:rsidP="002134C5">
            <w:pPr>
              <w:rPr>
                <w:sz w:val="18"/>
                <w:szCs w:val="18"/>
              </w:rPr>
            </w:pPr>
          </w:p>
        </w:tc>
        <w:tc>
          <w:tcPr>
            <w:tcW w:w="536" w:type="dxa"/>
            <w:vMerge/>
            <w:shd w:val="clear" w:color="auto" w:fill="auto"/>
            <w:vAlign w:val="center"/>
            <w:hideMark/>
          </w:tcPr>
          <w:p w14:paraId="76308E88" w14:textId="77777777" w:rsidR="00850DE8" w:rsidRPr="00463460" w:rsidRDefault="00850DE8" w:rsidP="002134C5">
            <w:pPr>
              <w:jc w:val="center"/>
              <w:rPr>
                <w:sz w:val="18"/>
                <w:szCs w:val="18"/>
              </w:rPr>
            </w:pPr>
          </w:p>
        </w:tc>
        <w:tc>
          <w:tcPr>
            <w:tcW w:w="1379" w:type="dxa"/>
            <w:vMerge/>
            <w:shd w:val="clear" w:color="auto" w:fill="auto"/>
            <w:vAlign w:val="center"/>
          </w:tcPr>
          <w:p w14:paraId="3FD8FE34" w14:textId="77777777" w:rsidR="00850DE8" w:rsidRPr="00463460" w:rsidRDefault="00850DE8" w:rsidP="002134C5">
            <w:pPr>
              <w:rPr>
                <w:sz w:val="18"/>
                <w:szCs w:val="18"/>
              </w:rPr>
            </w:pPr>
          </w:p>
        </w:tc>
      </w:tr>
      <w:tr w:rsidR="00850DE8" w:rsidRPr="00463460" w14:paraId="3FAEC241" w14:textId="77777777" w:rsidTr="00BC2E06">
        <w:trPr>
          <w:trHeight w:val="323"/>
        </w:trPr>
        <w:tc>
          <w:tcPr>
            <w:tcW w:w="2207" w:type="dxa"/>
            <w:vMerge/>
            <w:shd w:val="clear" w:color="auto" w:fill="F2F2F2" w:themeFill="background1" w:themeFillShade="F2"/>
            <w:vAlign w:val="center"/>
            <w:hideMark/>
          </w:tcPr>
          <w:p w14:paraId="5798689B" w14:textId="77777777" w:rsidR="00850DE8" w:rsidRPr="00463460" w:rsidRDefault="00850DE8" w:rsidP="002134C5">
            <w:pPr>
              <w:rPr>
                <w:sz w:val="18"/>
                <w:szCs w:val="18"/>
              </w:rPr>
            </w:pPr>
          </w:p>
        </w:tc>
        <w:tc>
          <w:tcPr>
            <w:tcW w:w="1404" w:type="dxa"/>
            <w:vMerge/>
            <w:shd w:val="clear" w:color="auto" w:fill="EDEDED"/>
            <w:vAlign w:val="center"/>
            <w:hideMark/>
          </w:tcPr>
          <w:p w14:paraId="0CF1ED63" w14:textId="77777777" w:rsidR="00850DE8" w:rsidRPr="00463460" w:rsidRDefault="00850DE8" w:rsidP="002134C5">
            <w:pPr>
              <w:rPr>
                <w:sz w:val="18"/>
                <w:szCs w:val="18"/>
              </w:rPr>
            </w:pPr>
          </w:p>
        </w:tc>
        <w:tc>
          <w:tcPr>
            <w:tcW w:w="892" w:type="dxa"/>
            <w:tcBorders>
              <w:right w:val="single" w:sz="4" w:space="0" w:color="D9D9D9" w:themeColor="background1" w:themeShade="D9"/>
            </w:tcBorders>
            <w:shd w:val="clear" w:color="auto" w:fill="EDEDED"/>
            <w:noWrap/>
            <w:hideMark/>
          </w:tcPr>
          <w:p w14:paraId="382CA8BC" w14:textId="77777777" w:rsidR="00850DE8" w:rsidRPr="00463460" w:rsidRDefault="00850DE8" w:rsidP="002134C5">
            <w:pPr>
              <w:rPr>
                <w:sz w:val="18"/>
                <w:szCs w:val="18"/>
              </w:rPr>
            </w:pPr>
            <w:r w:rsidRPr="00463460">
              <w:rPr>
                <w:sz w:val="18"/>
                <w:szCs w:val="18"/>
              </w:rPr>
              <w:t>分葉核球</w:t>
            </w:r>
          </w:p>
        </w:tc>
        <w:tc>
          <w:tcPr>
            <w:tcW w:w="1150" w:type="dxa"/>
            <w:tcBorders>
              <w:left w:val="single" w:sz="4" w:space="0" w:color="D9D9D9" w:themeColor="background1" w:themeShade="D9"/>
            </w:tcBorders>
            <w:shd w:val="clear" w:color="auto" w:fill="EDEDED"/>
          </w:tcPr>
          <w:p w14:paraId="24520FDC" w14:textId="77777777" w:rsidR="00850DE8" w:rsidRPr="00463460" w:rsidRDefault="00850DE8" w:rsidP="002134C5">
            <w:pPr>
              <w:rPr>
                <w:sz w:val="18"/>
                <w:szCs w:val="18"/>
              </w:rPr>
            </w:pPr>
            <w:r w:rsidRPr="00463460">
              <w:rPr>
                <w:sz w:val="18"/>
                <w:szCs w:val="18"/>
              </w:rPr>
              <w:t>38.0</w:t>
            </w:r>
            <w:r w:rsidRPr="00463460">
              <w:rPr>
                <w:sz w:val="18"/>
                <w:szCs w:val="18"/>
              </w:rPr>
              <w:t>～</w:t>
            </w:r>
            <w:r w:rsidRPr="00463460">
              <w:rPr>
                <w:sz w:val="18"/>
                <w:szCs w:val="18"/>
              </w:rPr>
              <w:t>74.0</w:t>
            </w:r>
            <w:r w:rsidRPr="00463460">
              <w:rPr>
                <w:sz w:val="18"/>
                <w:szCs w:val="18"/>
              </w:rPr>
              <w:t>％</w:t>
            </w:r>
          </w:p>
        </w:tc>
        <w:tc>
          <w:tcPr>
            <w:tcW w:w="637" w:type="dxa"/>
            <w:vMerge/>
            <w:tcBorders>
              <w:top w:val="single" w:sz="4" w:space="0" w:color="D9D9D9" w:themeColor="background1" w:themeShade="D9"/>
            </w:tcBorders>
            <w:vAlign w:val="center"/>
          </w:tcPr>
          <w:p w14:paraId="7B374369" w14:textId="77777777" w:rsidR="00850DE8" w:rsidRPr="00463460" w:rsidRDefault="00850DE8" w:rsidP="002134C5">
            <w:pPr>
              <w:rPr>
                <w:sz w:val="18"/>
                <w:szCs w:val="18"/>
              </w:rPr>
            </w:pPr>
          </w:p>
        </w:tc>
        <w:tc>
          <w:tcPr>
            <w:tcW w:w="1020" w:type="dxa"/>
            <w:vMerge/>
            <w:shd w:val="clear" w:color="auto" w:fill="auto"/>
            <w:noWrap/>
            <w:hideMark/>
          </w:tcPr>
          <w:p w14:paraId="122200D8" w14:textId="77777777" w:rsidR="00850DE8" w:rsidRPr="00463460" w:rsidRDefault="00850DE8" w:rsidP="002134C5">
            <w:pPr>
              <w:rPr>
                <w:sz w:val="18"/>
                <w:szCs w:val="18"/>
              </w:rPr>
            </w:pPr>
          </w:p>
        </w:tc>
        <w:tc>
          <w:tcPr>
            <w:tcW w:w="536" w:type="dxa"/>
            <w:vMerge/>
            <w:shd w:val="clear" w:color="auto" w:fill="auto"/>
            <w:vAlign w:val="center"/>
            <w:hideMark/>
          </w:tcPr>
          <w:p w14:paraId="3D870EF3" w14:textId="77777777" w:rsidR="00850DE8" w:rsidRPr="00463460" w:rsidRDefault="00850DE8" w:rsidP="002134C5">
            <w:pPr>
              <w:jc w:val="center"/>
              <w:rPr>
                <w:sz w:val="18"/>
                <w:szCs w:val="18"/>
              </w:rPr>
            </w:pPr>
          </w:p>
        </w:tc>
        <w:tc>
          <w:tcPr>
            <w:tcW w:w="1379" w:type="dxa"/>
            <w:vMerge/>
            <w:shd w:val="clear" w:color="auto" w:fill="auto"/>
            <w:vAlign w:val="center"/>
          </w:tcPr>
          <w:p w14:paraId="015547C3" w14:textId="77777777" w:rsidR="00850DE8" w:rsidRPr="00463460" w:rsidRDefault="00850DE8" w:rsidP="002134C5">
            <w:pPr>
              <w:rPr>
                <w:sz w:val="18"/>
                <w:szCs w:val="18"/>
              </w:rPr>
            </w:pPr>
          </w:p>
        </w:tc>
      </w:tr>
      <w:tr w:rsidR="00850DE8" w:rsidRPr="00463460" w14:paraId="3939E5DF" w14:textId="77777777" w:rsidTr="00BC2E06">
        <w:trPr>
          <w:trHeight w:val="323"/>
        </w:trPr>
        <w:tc>
          <w:tcPr>
            <w:tcW w:w="2207" w:type="dxa"/>
            <w:vMerge/>
            <w:shd w:val="clear" w:color="auto" w:fill="F2F2F2" w:themeFill="background1" w:themeFillShade="F2"/>
            <w:vAlign w:val="center"/>
            <w:hideMark/>
          </w:tcPr>
          <w:p w14:paraId="2E5F1D38" w14:textId="77777777" w:rsidR="00850DE8" w:rsidRPr="00463460" w:rsidRDefault="00850DE8" w:rsidP="002134C5">
            <w:pPr>
              <w:rPr>
                <w:sz w:val="18"/>
                <w:szCs w:val="18"/>
              </w:rPr>
            </w:pPr>
          </w:p>
        </w:tc>
        <w:tc>
          <w:tcPr>
            <w:tcW w:w="1404" w:type="dxa"/>
            <w:vMerge/>
            <w:shd w:val="clear" w:color="auto" w:fill="auto"/>
            <w:vAlign w:val="center"/>
            <w:hideMark/>
          </w:tcPr>
          <w:p w14:paraId="11F0B7FA" w14:textId="77777777" w:rsidR="00850DE8" w:rsidRPr="00463460" w:rsidRDefault="00850DE8" w:rsidP="002134C5">
            <w:pPr>
              <w:rPr>
                <w:sz w:val="18"/>
                <w:szCs w:val="18"/>
              </w:rPr>
            </w:pPr>
          </w:p>
        </w:tc>
        <w:tc>
          <w:tcPr>
            <w:tcW w:w="892" w:type="dxa"/>
            <w:tcBorders>
              <w:right w:val="single" w:sz="4" w:space="0" w:color="D9D9D9" w:themeColor="background1" w:themeShade="D9"/>
            </w:tcBorders>
            <w:shd w:val="clear" w:color="auto" w:fill="auto"/>
            <w:noWrap/>
            <w:hideMark/>
          </w:tcPr>
          <w:p w14:paraId="5ACEA1FF" w14:textId="77777777" w:rsidR="00850DE8" w:rsidRPr="00463460" w:rsidRDefault="00850DE8" w:rsidP="002134C5">
            <w:pPr>
              <w:rPr>
                <w:sz w:val="18"/>
                <w:szCs w:val="18"/>
              </w:rPr>
            </w:pPr>
            <w:r w:rsidRPr="00463460">
              <w:rPr>
                <w:sz w:val="18"/>
                <w:szCs w:val="18"/>
              </w:rPr>
              <w:t>リンパ球</w:t>
            </w:r>
          </w:p>
        </w:tc>
        <w:tc>
          <w:tcPr>
            <w:tcW w:w="1150" w:type="dxa"/>
            <w:tcBorders>
              <w:left w:val="single" w:sz="4" w:space="0" w:color="D9D9D9" w:themeColor="background1" w:themeShade="D9"/>
            </w:tcBorders>
            <w:shd w:val="clear" w:color="auto" w:fill="auto"/>
          </w:tcPr>
          <w:p w14:paraId="4429ABF9" w14:textId="77777777" w:rsidR="00850DE8" w:rsidRPr="00463460" w:rsidRDefault="00850DE8" w:rsidP="002134C5">
            <w:pPr>
              <w:rPr>
                <w:sz w:val="18"/>
                <w:szCs w:val="18"/>
              </w:rPr>
            </w:pPr>
            <w:r w:rsidRPr="00463460">
              <w:rPr>
                <w:sz w:val="18"/>
                <w:szCs w:val="18"/>
              </w:rPr>
              <w:t>16.5</w:t>
            </w:r>
            <w:r w:rsidRPr="00463460">
              <w:rPr>
                <w:sz w:val="18"/>
                <w:szCs w:val="18"/>
              </w:rPr>
              <w:t>～</w:t>
            </w:r>
            <w:r w:rsidRPr="00463460">
              <w:rPr>
                <w:sz w:val="18"/>
                <w:szCs w:val="18"/>
              </w:rPr>
              <w:t>49.5</w:t>
            </w:r>
            <w:r w:rsidRPr="00463460">
              <w:rPr>
                <w:sz w:val="18"/>
                <w:szCs w:val="18"/>
              </w:rPr>
              <w:t>％</w:t>
            </w:r>
          </w:p>
        </w:tc>
        <w:tc>
          <w:tcPr>
            <w:tcW w:w="637" w:type="dxa"/>
            <w:vMerge/>
            <w:tcBorders>
              <w:top w:val="single" w:sz="4" w:space="0" w:color="D9D9D9" w:themeColor="background1" w:themeShade="D9"/>
            </w:tcBorders>
            <w:vAlign w:val="center"/>
          </w:tcPr>
          <w:p w14:paraId="0DB73E5C" w14:textId="77777777" w:rsidR="00850DE8" w:rsidRPr="00463460" w:rsidRDefault="00850DE8" w:rsidP="002134C5">
            <w:pPr>
              <w:rPr>
                <w:sz w:val="18"/>
                <w:szCs w:val="18"/>
              </w:rPr>
            </w:pPr>
          </w:p>
        </w:tc>
        <w:tc>
          <w:tcPr>
            <w:tcW w:w="1020" w:type="dxa"/>
            <w:vMerge/>
            <w:shd w:val="clear" w:color="auto" w:fill="auto"/>
            <w:noWrap/>
            <w:hideMark/>
          </w:tcPr>
          <w:p w14:paraId="49E00D2A" w14:textId="77777777" w:rsidR="00850DE8" w:rsidRPr="00463460" w:rsidRDefault="00850DE8" w:rsidP="002134C5">
            <w:pPr>
              <w:rPr>
                <w:sz w:val="18"/>
                <w:szCs w:val="18"/>
              </w:rPr>
            </w:pPr>
          </w:p>
        </w:tc>
        <w:tc>
          <w:tcPr>
            <w:tcW w:w="536" w:type="dxa"/>
            <w:vMerge/>
            <w:shd w:val="clear" w:color="auto" w:fill="auto"/>
            <w:vAlign w:val="center"/>
            <w:hideMark/>
          </w:tcPr>
          <w:p w14:paraId="3365D183" w14:textId="77777777" w:rsidR="00850DE8" w:rsidRPr="00463460" w:rsidRDefault="00850DE8" w:rsidP="002134C5">
            <w:pPr>
              <w:jc w:val="center"/>
              <w:rPr>
                <w:sz w:val="18"/>
                <w:szCs w:val="18"/>
              </w:rPr>
            </w:pPr>
          </w:p>
        </w:tc>
        <w:tc>
          <w:tcPr>
            <w:tcW w:w="1379" w:type="dxa"/>
            <w:vMerge/>
            <w:shd w:val="clear" w:color="auto" w:fill="auto"/>
            <w:vAlign w:val="center"/>
          </w:tcPr>
          <w:p w14:paraId="64234C7B" w14:textId="77777777" w:rsidR="00850DE8" w:rsidRPr="00463460" w:rsidRDefault="00850DE8" w:rsidP="002134C5">
            <w:pPr>
              <w:rPr>
                <w:sz w:val="18"/>
                <w:szCs w:val="18"/>
              </w:rPr>
            </w:pPr>
          </w:p>
        </w:tc>
      </w:tr>
      <w:tr w:rsidR="00850DE8" w:rsidRPr="00463460" w14:paraId="0F29EB19" w14:textId="77777777" w:rsidTr="00BC2E06">
        <w:trPr>
          <w:trHeight w:val="323"/>
        </w:trPr>
        <w:tc>
          <w:tcPr>
            <w:tcW w:w="2207" w:type="dxa"/>
            <w:vMerge/>
            <w:shd w:val="clear" w:color="auto" w:fill="F2F2F2" w:themeFill="background1" w:themeFillShade="F2"/>
            <w:vAlign w:val="center"/>
            <w:hideMark/>
          </w:tcPr>
          <w:p w14:paraId="7D347805" w14:textId="77777777" w:rsidR="00850DE8" w:rsidRPr="00463460" w:rsidRDefault="00850DE8" w:rsidP="002134C5">
            <w:pPr>
              <w:rPr>
                <w:sz w:val="18"/>
                <w:szCs w:val="18"/>
              </w:rPr>
            </w:pPr>
          </w:p>
        </w:tc>
        <w:tc>
          <w:tcPr>
            <w:tcW w:w="1404" w:type="dxa"/>
            <w:vMerge/>
            <w:shd w:val="clear" w:color="auto" w:fill="EDEDED"/>
            <w:vAlign w:val="center"/>
            <w:hideMark/>
          </w:tcPr>
          <w:p w14:paraId="60ED5A1D" w14:textId="77777777" w:rsidR="00850DE8" w:rsidRPr="00463460" w:rsidRDefault="00850DE8" w:rsidP="002134C5">
            <w:pPr>
              <w:rPr>
                <w:sz w:val="18"/>
                <w:szCs w:val="18"/>
              </w:rPr>
            </w:pPr>
          </w:p>
        </w:tc>
        <w:tc>
          <w:tcPr>
            <w:tcW w:w="892" w:type="dxa"/>
            <w:tcBorders>
              <w:right w:val="single" w:sz="4" w:space="0" w:color="D9D9D9" w:themeColor="background1" w:themeShade="D9"/>
            </w:tcBorders>
            <w:shd w:val="clear" w:color="auto" w:fill="EDEDED"/>
            <w:noWrap/>
            <w:hideMark/>
          </w:tcPr>
          <w:p w14:paraId="0CA705F2" w14:textId="77777777" w:rsidR="00850DE8" w:rsidRPr="00463460" w:rsidRDefault="00850DE8" w:rsidP="002134C5">
            <w:pPr>
              <w:rPr>
                <w:sz w:val="18"/>
                <w:szCs w:val="18"/>
              </w:rPr>
            </w:pPr>
            <w:r w:rsidRPr="00463460">
              <w:rPr>
                <w:sz w:val="18"/>
                <w:szCs w:val="18"/>
              </w:rPr>
              <w:t>単球</w:t>
            </w:r>
          </w:p>
        </w:tc>
        <w:tc>
          <w:tcPr>
            <w:tcW w:w="1150" w:type="dxa"/>
            <w:tcBorders>
              <w:left w:val="single" w:sz="4" w:space="0" w:color="D9D9D9" w:themeColor="background1" w:themeShade="D9"/>
            </w:tcBorders>
            <w:shd w:val="clear" w:color="auto" w:fill="EDEDED"/>
          </w:tcPr>
          <w:p w14:paraId="7E9BCE9B" w14:textId="77777777" w:rsidR="00850DE8" w:rsidRPr="00463460" w:rsidRDefault="00850DE8" w:rsidP="002134C5">
            <w:pPr>
              <w:rPr>
                <w:sz w:val="18"/>
                <w:szCs w:val="18"/>
              </w:rPr>
            </w:pPr>
            <w:r w:rsidRPr="00463460">
              <w:rPr>
                <w:sz w:val="18"/>
                <w:szCs w:val="18"/>
              </w:rPr>
              <w:t>2.0</w:t>
            </w:r>
            <w:r w:rsidRPr="00463460">
              <w:rPr>
                <w:sz w:val="18"/>
                <w:szCs w:val="18"/>
              </w:rPr>
              <w:t>～</w:t>
            </w:r>
            <w:r w:rsidRPr="00463460">
              <w:rPr>
                <w:sz w:val="18"/>
                <w:szCs w:val="18"/>
              </w:rPr>
              <w:t>10.0</w:t>
            </w:r>
            <w:r w:rsidRPr="00463460">
              <w:rPr>
                <w:sz w:val="18"/>
                <w:szCs w:val="18"/>
              </w:rPr>
              <w:t>％</w:t>
            </w:r>
          </w:p>
        </w:tc>
        <w:tc>
          <w:tcPr>
            <w:tcW w:w="637" w:type="dxa"/>
            <w:vMerge/>
            <w:tcBorders>
              <w:top w:val="single" w:sz="4" w:space="0" w:color="D9D9D9" w:themeColor="background1" w:themeShade="D9"/>
            </w:tcBorders>
            <w:vAlign w:val="center"/>
          </w:tcPr>
          <w:p w14:paraId="3A520B44" w14:textId="77777777" w:rsidR="00850DE8" w:rsidRPr="00463460" w:rsidRDefault="00850DE8" w:rsidP="002134C5">
            <w:pPr>
              <w:rPr>
                <w:sz w:val="18"/>
                <w:szCs w:val="18"/>
              </w:rPr>
            </w:pPr>
          </w:p>
        </w:tc>
        <w:tc>
          <w:tcPr>
            <w:tcW w:w="1020" w:type="dxa"/>
            <w:vMerge/>
            <w:shd w:val="clear" w:color="auto" w:fill="auto"/>
            <w:noWrap/>
            <w:hideMark/>
          </w:tcPr>
          <w:p w14:paraId="78870C63" w14:textId="77777777" w:rsidR="00850DE8" w:rsidRPr="00463460" w:rsidRDefault="00850DE8" w:rsidP="002134C5">
            <w:pPr>
              <w:rPr>
                <w:sz w:val="18"/>
                <w:szCs w:val="18"/>
              </w:rPr>
            </w:pPr>
          </w:p>
        </w:tc>
        <w:tc>
          <w:tcPr>
            <w:tcW w:w="536" w:type="dxa"/>
            <w:vMerge/>
            <w:shd w:val="clear" w:color="auto" w:fill="auto"/>
            <w:vAlign w:val="center"/>
            <w:hideMark/>
          </w:tcPr>
          <w:p w14:paraId="6FF32640" w14:textId="77777777" w:rsidR="00850DE8" w:rsidRPr="00463460" w:rsidRDefault="00850DE8" w:rsidP="002134C5">
            <w:pPr>
              <w:jc w:val="center"/>
              <w:rPr>
                <w:sz w:val="18"/>
                <w:szCs w:val="18"/>
              </w:rPr>
            </w:pPr>
          </w:p>
        </w:tc>
        <w:tc>
          <w:tcPr>
            <w:tcW w:w="1379" w:type="dxa"/>
            <w:vMerge/>
            <w:shd w:val="clear" w:color="auto" w:fill="auto"/>
            <w:vAlign w:val="center"/>
          </w:tcPr>
          <w:p w14:paraId="5E0F61DB" w14:textId="77777777" w:rsidR="00850DE8" w:rsidRPr="00463460" w:rsidRDefault="00850DE8" w:rsidP="002134C5">
            <w:pPr>
              <w:rPr>
                <w:sz w:val="18"/>
                <w:szCs w:val="18"/>
              </w:rPr>
            </w:pPr>
          </w:p>
        </w:tc>
      </w:tr>
      <w:tr w:rsidR="00850DE8" w:rsidRPr="00463460" w14:paraId="015C1F99" w14:textId="77777777" w:rsidTr="00BC2E06">
        <w:trPr>
          <w:trHeight w:val="323"/>
        </w:trPr>
        <w:tc>
          <w:tcPr>
            <w:tcW w:w="2207" w:type="dxa"/>
            <w:vMerge/>
            <w:shd w:val="clear" w:color="auto" w:fill="F2F2F2" w:themeFill="background1" w:themeFillShade="F2"/>
            <w:vAlign w:val="center"/>
            <w:hideMark/>
          </w:tcPr>
          <w:p w14:paraId="562CDE12" w14:textId="77777777" w:rsidR="00850DE8" w:rsidRPr="00463460" w:rsidRDefault="00850DE8" w:rsidP="002134C5">
            <w:pPr>
              <w:rPr>
                <w:sz w:val="18"/>
                <w:szCs w:val="18"/>
              </w:rPr>
            </w:pPr>
          </w:p>
        </w:tc>
        <w:tc>
          <w:tcPr>
            <w:tcW w:w="1404" w:type="dxa"/>
            <w:vMerge/>
            <w:shd w:val="clear" w:color="auto" w:fill="auto"/>
            <w:vAlign w:val="center"/>
            <w:hideMark/>
          </w:tcPr>
          <w:p w14:paraId="12503707" w14:textId="77777777" w:rsidR="00850DE8" w:rsidRPr="00463460" w:rsidRDefault="00850DE8" w:rsidP="002134C5">
            <w:pPr>
              <w:rPr>
                <w:sz w:val="18"/>
                <w:szCs w:val="18"/>
              </w:rPr>
            </w:pPr>
          </w:p>
        </w:tc>
        <w:tc>
          <w:tcPr>
            <w:tcW w:w="892" w:type="dxa"/>
            <w:tcBorders>
              <w:right w:val="single" w:sz="4" w:space="0" w:color="D9D9D9" w:themeColor="background1" w:themeShade="D9"/>
            </w:tcBorders>
            <w:shd w:val="clear" w:color="auto" w:fill="auto"/>
            <w:noWrap/>
            <w:hideMark/>
          </w:tcPr>
          <w:p w14:paraId="2A5BBCE5" w14:textId="77777777" w:rsidR="00850DE8" w:rsidRPr="00463460" w:rsidRDefault="00850DE8" w:rsidP="002134C5">
            <w:pPr>
              <w:rPr>
                <w:sz w:val="18"/>
                <w:szCs w:val="18"/>
              </w:rPr>
            </w:pPr>
            <w:r w:rsidRPr="00463460">
              <w:rPr>
                <w:sz w:val="18"/>
                <w:szCs w:val="18"/>
              </w:rPr>
              <w:t>好酸球</w:t>
            </w:r>
          </w:p>
        </w:tc>
        <w:tc>
          <w:tcPr>
            <w:tcW w:w="1150" w:type="dxa"/>
            <w:tcBorders>
              <w:left w:val="single" w:sz="4" w:space="0" w:color="D9D9D9" w:themeColor="background1" w:themeShade="D9"/>
            </w:tcBorders>
            <w:shd w:val="clear" w:color="auto" w:fill="auto"/>
          </w:tcPr>
          <w:p w14:paraId="1C6A5D42" w14:textId="77777777" w:rsidR="00850DE8" w:rsidRPr="00463460" w:rsidRDefault="00850DE8" w:rsidP="002134C5">
            <w:pPr>
              <w:rPr>
                <w:sz w:val="18"/>
                <w:szCs w:val="18"/>
              </w:rPr>
            </w:pPr>
            <w:r w:rsidRPr="00463460">
              <w:rPr>
                <w:sz w:val="18"/>
                <w:szCs w:val="18"/>
              </w:rPr>
              <w:t>0.0</w:t>
            </w:r>
            <w:r w:rsidRPr="00463460">
              <w:rPr>
                <w:sz w:val="18"/>
                <w:szCs w:val="18"/>
              </w:rPr>
              <w:t>～</w:t>
            </w:r>
            <w:r w:rsidRPr="00463460">
              <w:rPr>
                <w:sz w:val="18"/>
                <w:szCs w:val="18"/>
              </w:rPr>
              <w:t>8.5</w:t>
            </w:r>
            <w:r w:rsidRPr="00463460">
              <w:rPr>
                <w:sz w:val="18"/>
                <w:szCs w:val="18"/>
              </w:rPr>
              <w:t>％</w:t>
            </w:r>
          </w:p>
        </w:tc>
        <w:tc>
          <w:tcPr>
            <w:tcW w:w="637" w:type="dxa"/>
            <w:vMerge/>
            <w:tcBorders>
              <w:top w:val="single" w:sz="4" w:space="0" w:color="D9D9D9" w:themeColor="background1" w:themeShade="D9"/>
            </w:tcBorders>
            <w:vAlign w:val="center"/>
          </w:tcPr>
          <w:p w14:paraId="37886C11" w14:textId="77777777" w:rsidR="00850DE8" w:rsidRPr="00463460" w:rsidRDefault="00850DE8" w:rsidP="002134C5">
            <w:pPr>
              <w:rPr>
                <w:sz w:val="18"/>
                <w:szCs w:val="18"/>
              </w:rPr>
            </w:pPr>
          </w:p>
        </w:tc>
        <w:tc>
          <w:tcPr>
            <w:tcW w:w="1020" w:type="dxa"/>
            <w:vMerge/>
            <w:shd w:val="clear" w:color="auto" w:fill="auto"/>
            <w:noWrap/>
            <w:hideMark/>
          </w:tcPr>
          <w:p w14:paraId="07A69FC5" w14:textId="77777777" w:rsidR="00850DE8" w:rsidRPr="00463460" w:rsidRDefault="00850DE8" w:rsidP="002134C5">
            <w:pPr>
              <w:rPr>
                <w:sz w:val="18"/>
                <w:szCs w:val="18"/>
              </w:rPr>
            </w:pPr>
          </w:p>
        </w:tc>
        <w:tc>
          <w:tcPr>
            <w:tcW w:w="536" w:type="dxa"/>
            <w:vMerge/>
            <w:shd w:val="clear" w:color="auto" w:fill="auto"/>
            <w:vAlign w:val="center"/>
            <w:hideMark/>
          </w:tcPr>
          <w:p w14:paraId="1E4C0902" w14:textId="77777777" w:rsidR="00850DE8" w:rsidRPr="00463460" w:rsidRDefault="00850DE8" w:rsidP="002134C5">
            <w:pPr>
              <w:jc w:val="center"/>
              <w:rPr>
                <w:sz w:val="18"/>
                <w:szCs w:val="18"/>
              </w:rPr>
            </w:pPr>
          </w:p>
        </w:tc>
        <w:tc>
          <w:tcPr>
            <w:tcW w:w="1379" w:type="dxa"/>
            <w:vMerge/>
            <w:shd w:val="clear" w:color="auto" w:fill="auto"/>
            <w:vAlign w:val="center"/>
          </w:tcPr>
          <w:p w14:paraId="66024D4B" w14:textId="77777777" w:rsidR="00850DE8" w:rsidRPr="00463460" w:rsidRDefault="00850DE8" w:rsidP="002134C5">
            <w:pPr>
              <w:rPr>
                <w:sz w:val="18"/>
                <w:szCs w:val="18"/>
              </w:rPr>
            </w:pPr>
          </w:p>
        </w:tc>
      </w:tr>
      <w:tr w:rsidR="00850DE8" w:rsidRPr="00463460" w14:paraId="37326D76" w14:textId="77777777" w:rsidTr="00BC2E06">
        <w:trPr>
          <w:trHeight w:val="323"/>
        </w:trPr>
        <w:tc>
          <w:tcPr>
            <w:tcW w:w="2207" w:type="dxa"/>
            <w:vMerge/>
            <w:shd w:val="clear" w:color="auto" w:fill="F2F2F2" w:themeFill="background1" w:themeFillShade="F2"/>
            <w:vAlign w:val="center"/>
            <w:hideMark/>
          </w:tcPr>
          <w:p w14:paraId="4634F2E5" w14:textId="77777777" w:rsidR="00850DE8" w:rsidRPr="00463460" w:rsidRDefault="00850DE8" w:rsidP="002134C5">
            <w:pPr>
              <w:rPr>
                <w:sz w:val="18"/>
                <w:szCs w:val="18"/>
              </w:rPr>
            </w:pPr>
          </w:p>
        </w:tc>
        <w:tc>
          <w:tcPr>
            <w:tcW w:w="1404" w:type="dxa"/>
            <w:vMerge/>
            <w:shd w:val="clear" w:color="auto" w:fill="EDEDED"/>
            <w:vAlign w:val="center"/>
            <w:hideMark/>
          </w:tcPr>
          <w:p w14:paraId="78570B83" w14:textId="77777777" w:rsidR="00850DE8" w:rsidRPr="00463460" w:rsidRDefault="00850DE8" w:rsidP="002134C5">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EDEDED"/>
            <w:noWrap/>
            <w:hideMark/>
          </w:tcPr>
          <w:p w14:paraId="3E61A178" w14:textId="77777777" w:rsidR="00850DE8" w:rsidRPr="00463460" w:rsidRDefault="00850DE8" w:rsidP="002134C5">
            <w:pPr>
              <w:rPr>
                <w:sz w:val="18"/>
                <w:szCs w:val="18"/>
              </w:rPr>
            </w:pPr>
            <w:r w:rsidRPr="00463460">
              <w:rPr>
                <w:sz w:val="18"/>
                <w:szCs w:val="18"/>
              </w:rPr>
              <w:t>好塩基球</w:t>
            </w:r>
          </w:p>
        </w:tc>
        <w:tc>
          <w:tcPr>
            <w:tcW w:w="1150" w:type="dxa"/>
            <w:tcBorders>
              <w:left w:val="single" w:sz="4" w:space="0" w:color="D9D9D9" w:themeColor="background1" w:themeShade="D9"/>
            </w:tcBorders>
            <w:shd w:val="clear" w:color="auto" w:fill="EDEDED"/>
          </w:tcPr>
          <w:p w14:paraId="427C3C41" w14:textId="77777777" w:rsidR="00850DE8" w:rsidRPr="00463460" w:rsidRDefault="00850DE8" w:rsidP="002134C5">
            <w:pPr>
              <w:rPr>
                <w:sz w:val="18"/>
                <w:szCs w:val="18"/>
              </w:rPr>
            </w:pPr>
            <w:r w:rsidRPr="00463460">
              <w:rPr>
                <w:sz w:val="18"/>
                <w:szCs w:val="18"/>
              </w:rPr>
              <w:t>0.0</w:t>
            </w:r>
            <w:r w:rsidRPr="00463460">
              <w:rPr>
                <w:sz w:val="18"/>
                <w:szCs w:val="18"/>
              </w:rPr>
              <w:t>～</w:t>
            </w:r>
            <w:r w:rsidRPr="00463460">
              <w:rPr>
                <w:sz w:val="18"/>
                <w:szCs w:val="18"/>
              </w:rPr>
              <w:t>2.5</w:t>
            </w:r>
            <w:r w:rsidRPr="00463460">
              <w:rPr>
                <w:sz w:val="18"/>
                <w:szCs w:val="18"/>
              </w:rPr>
              <w:t>％</w:t>
            </w:r>
          </w:p>
        </w:tc>
        <w:tc>
          <w:tcPr>
            <w:tcW w:w="637" w:type="dxa"/>
            <w:vMerge/>
            <w:tcBorders>
              <w:top w:val="single" w:sz="4" w:space="0" w:color="D9D9D9" w:themeColor="background1" w:themeShade="D9"/>
            </w:tcBorders>
            <w:vAlign w:val="center"/>
          </w:tcPr>
          <w:p w14:paraId="33206447" w14:textId="77777777" w:rsidR="00850DE8" w:rsidRPr="00463460" w:rsidRDefault="00850DE8" w:rsidP="002134C5">
            <w:pPr>
              <w:rPr>
                <w:sz w:val="18"/>
                <w:szCs w:val="18"/>
              </w:rPr>
            </w:pPr>
          </w:p>
        </w:tc>
        <w:tc>
          <w:tcPr>
            <w:tcW w:w="1020" w:type="dxa"/>
            <w:vMerge/>
            <w:shd w:val="clear" w:color="auto" w:fill="auto"/>
            <w:noWrap/>
            <w:hideMark/>
          </w:tcPr>
          <w:p w14:paraId="7CB3C963" w14:textId="77777777" w:rsidR="00850DE8" w:rsidRPr="00463460" w:rsidRDefault="00850DE8" w:rsidP="002134C5">
            <w:pPr>
              <w:rPr>
                <w:sz w:val="18"/>
                <w:szCs w:val="18"/>
              </w:rPr>
            </w:pPr>
          </w:p>
        </w:tc>
        <w:tc>
          <w:tcPr>
            <w:tcW w:w="536" w:type="dxa"/>
            <w:vMerge/>
            <w:shd w:val="clear" w:color="auto" w:fill="auto"/>
            <w:vAlign w:val="center"/>
            <w:hideMark/>
          </w:tcPr>
          <w:p w14:paraId="1841D3C1" w14:textId="77777777" w:rsidR="00850DE8" w:rsidRPr="00463460" w:rsidRDefault="00850DE8" w:rsidP="002134C5">
            <w:pPr>
              <w:jc w:val="center"/>
              <w:rPr>
                <w:sz w:val="18"/>
                <w:szCs w:val="18"/>
              </w:rPr>
            </w:pPr>
          </w:p>
        </w:tc>
        <w:tc>
          <w:tcPr>
            <w:tcW w:w="1379" w:type="dxa"/>
            <w:vMerge/>
            <w:shd w:val="clear" w:color="auto" w:fill="auto"/>
            <w:vAlign w:val="center"/>
          </w:tcPr>
          <w:p w14:paraId="30653F19" w14:textId="77777777" w:rsidR="00850DE8" w:rsidRPr="00463460" w:rsidRDefault="00850DE8" w:rsidP="002134C5">
            <w:pPr>
              <w:rPr>
                <w:sz w:val="18"/>
                <w:szCs w:val="18"/>
              </w:rPr>
            </w:pPr>
          </w:p>
        </w:tc>
      </w:tr>
      <w:tr w:rsidR="00850DE8" w:rsidRPr="00463460" w14:paraId="62C7CF27" w14:textId="77777777" w:rsidTr="00BC2E06">
        <w:trPr>
          <w:trHeight w:val="323"/>
        </w:trPr>
        <w:tc>
          <w:tcPr>
            <w:tcW w:w="2207" w:type="dxa"/>
            <w:vMerge/>
            <w:shd w:val="clear" w:color="auto" w:fill="F2F2F2" w:themeFill="background1" w:themeFillShade="F2"/>
            <w:vAlign w:val="center"/>
          </w:tcPr>
          <w:p w14:paraId="249E175E" w14:textId="77777777" w:rsidR="00850DE8" w:rsidRPr="00463460" w:rsidRDefault="00850DE8" w:rsidP="002134C5">
            <w:pPr>
              <w:rPr>
                <w:sz w:val="18"/>
                <w:szCs w:val="18"/>
              </w:rPr>
            </w:pPr>
          </w:p>
        </w:tc>
        <w:tc>
          <w:tcPr>
            <w:tcW w:w="1404" w:type="dxa"/>
            <w:vMerge w:val="restart"/>
            <w:shd w:val="clear" w:color="auto" w:fill="auto"/>
            <w:vAlign w:val="center"/>
          </w:tcPr>
          <w:p w14:paraId="5FF34045" w14:textId="77777777" w:rsidR="00850DE8" w:rsidRPr="00962968" w:rsidRDefault="00850DE8" w:rsidP="002134C5">
            <w:pPr>
              <w:rPr>
                <w:sz w:val="18"/>
                <w:szCs w:val="18"/>
              </w:rPr>
            </w:pPr>
            <w:r w:rsidRPr="00962968">
              <w:rPr>
                <w:sz w:val="18"/>
                <w:szCs w:val="18"/>
              </w:rPr>
              <w:t>機械法（絶対数）</w:t>
            </w:r>
          </w:p>
        </w:tc>
        <w:tc>
          <w:tcPr>
            <w:tcW w:w="892" w:type="dxa"/>
            <w:tcBorders>
              <w:bottom w:val="single" w:sz="4" w:space="0" w:color="D9D9D9" w:themeColor="background1" w:themeShade="D9"/>
              <w:right w:val="single" w:sz="4" w:space="0" w:color="D9D9D9" w:themeColor="background1" w:themeShade="D9"/>
            </w:tcBorders>
            <w:shd w:val="clear" w:color="auto" w:fill="auto"/>
            <w:noWrap/>
          </w:tcPr>
          <w:p w14:paraId="11F59014" w14:textId="497A2AFA" w:rsidR="00850DE8" w:rsidRPr="00463460" w:rsidRDefault="002A1F1A" w:rsidP="002134C5">
            <w:pPr>
              <w:rPr>
                <w:sz w:val="18"/>
                <w:szCs w:val="18"/>
              </w:rPr>
            </w:pPr>
            <w:r w:rsidRPr="00463460">
              <w:rPr>
                <w:sz w:val="18"/>
                <w:szCs w:val="18"/>
              </w:rPr>
              <w:t>好中球</w:t>
            </w:r>
            <w:r w:rsidR="00850DE8" w:rsidRPr="00463460">
              <w:rPr>
                <w:sz w:val="18"/>
                <w:szCs w:val="18"/>
              </w:rPr>
              <w:t>（絶対数）</w:t>
            </w:r>
          </w:p>
        </w:tc>
        <w:tc>
          <w:tcPr>
            <w:tcW w:w="1150" w:type="dxa"/>
            <w:tcBorders>
              <w:left w:val="single" w:sz="4" w:space="0" w:color="D9D9D9" w:themeColor="background1" w:themeShade="D9"/>
            </w:tcBorders>
            <w:shd w:val="clear" w:color="auto" w:fill="auto"/>
          </w:tcPr>
          <w:p w14:paraId="14A51028" w14:textId="6A7954BC" w:rsidR="00850DE8" w:rsidRPr="00463460" w:rsidRDefault="00850DE8" w:rsidP="002134C5">
            <w:pPr>
              <w:rPr>
                <w:sz w:val="18"/>
                <w:szCs w:val="18"/>
              </w:rPr>
            </w:pPr>
            <w:r w:rsidRPr="00463460">
              <w:rPr>
                <w:sz w:val="18"/>
                <w:szCs w:val="18"/>
              </w:rPr>
              <w:t>1</w:t>
            </w:r>
            <w:r w:rsidR="0002763D">
              <w:rPr>
                <w:rFonts w:hint="eastAsia"/>
                <w:sz w:val="18"/>
                <w:szCs w:val="18"/>
              </w:rPr>
              <w:t>8</w:t>
            </w:r>
            <w:r w:rsidRPr="00463460">
              <w:rPr>
                <w:sz w:val="18"/>
                <w:szCs w:val="18"/>
              </w:rPr>
              <w:t>00</w:t>
            </w:r>
            <w:r w:rsidRPr="00463460">
              <w:rPr>
                <w:sz w:val="18"/>
                <w:szCs w:val="18"/>
              </w:rPr>
              <w:t>～</w:t>
            </w:r>
            <w:r w:rsidRPr="00463460">
              <w:rPr>
                <w:sz w:val="18"/>
                <w:szCs w:val="18"/>
              </w:rPr>
              <w:t>7500</w:t>
            </w:r>
            <w:r w:rsidRPr="00463460">
              <w:rPr>
                <w:sz w:val="18"/>
                <w:szCs w:val="18"/>
                <w:vertAlign w:val="superscript"/>
              </w:rPr>
              <w:t xml:space="preserve"> </w:t>
            </w:r>
            <w:r w:rsidRPr="00463460">
              <w:rPr>
                <w:sz w:val="18"/>
                <w:szCs w:val="18"/>
              </w:rPr>
              <w:t>/</w:t>
            </w:r>
            <w:proofErr w:type="spellStart"/>
            <w:r w:rsidRPr="00463460">
              <w:rPr>
                <w:sz w:val="18"/>
                <w:szCs w:val="18"/>
              </w:rPr>
              <w:t>μL</w:t>
            </w:r>
            <w:proofErr w:type="spellEnd"/>
          </w:p>
        </w:tc>
        <w:tc>
          <w:tcPr>
            <w:tcW w:w="637" w:type="dxa"/>
            <w:vMerge w:val="restart"/>
            <w:tcBorders>
              <w:top w:val="single" w:sz="4" w:space="0" w:color="D9D9D9" w:themeColor="background1" w:themeShade="D9"/>
            </w:tcBorders>
            <w:vAlign w:val="center"/>
          </w:tcPr>
          <w:p w14:paraId="1B698D8C" w14:textId="77777777" w:rsidR="00850DE8" w:rsidRPr="00463460" w:rsidRDefault="00850DE8" w:rsidP="002134C5">
            <w:pPr>
              <w:rPr>
                <w:sz w:val="18"/>
                <w:szCs w:val="18"/>
              </w:rPr>
            </w:pPr>
            <w:r w:rsidRPr="00463460">
              <w:rPr>
                <w:sz w:val="18"/>
                <w:szCs w:val="18"/>
              </w:rPr>
              <w:t>(</w:t>
            </w:r>
            <w:r w:rsidRPr="00463460">
              <w:rPr>
                <w:sz w:val="18"/>
                <w:szCs w:val="18"/>
              </w:rPr>
              <w:t>提</w:t>
            </w:r>
            <w:r w:rsidRPr="00463460">
              <w:rPr>
                <w:sz w:val="18"/>
                <w:szCs w:val="18"/>
              </w:rPr>
              <w:t>)</w:t>
            </w:r>
          </w:p>
        </w:tc>
        <w:tc>
          <w:tcPr>
            <w:tcW w:w="1020" w:type="dxa"/>
            <w:vMerge/>
            <w:shd w:val="clear" w:color="auto" w:fill="auto"/>
            <w:noWrap/>
          </w:tcPr>
          <w:p w14:paraId="3B68047C" w14:textId="77777777" w:rsidR="00850DE8" w:rsidRPr="00463460" w:rsidRDefault="00850DE8" w:rsidP="002134C5">
            <w:pPr>
              <w:rPr>
                <w:sz w:val="18"/>
                <w:szCs w:val="18"/>
              </w:rPr>
            </w:pPr>
          </w:p>
        </w:tc>
        <w:tc>
          <w:tcPr>
            <w:tcW w:w="536" w:type="dxa"/>
            <w:vMerge/>
            <w:shd w:val="clear" w:color="auto" w:fill="auto"/>
            <w:vAlign w:val="center"/>
          </w:tcPr>
          <w:p w14:paraId="2080CD9C" w14:textId="77777777" w:rsidR="00850DE8" w:rsidRPr="00463460" w:rsidRDefault="00850DE8" w:rsidP="002134C5">
            <w:pPr>
              <w:jc w:val="center"/>
              <w:rPr>
                <w:sz w:val="18"/>
                <w:szCs w:val="18"/>
              </w:rPr>
            </w:pPr>
          </w:p>
        </w:tc>
        <w:tc>
          <w:tcPr>
            <w:tcW w:w="1379" w:type="dxa"/>
            <w:vMerge/>
            <w:shd w:val="clear" w:color="auto" w:fill="auto"/>
            <w:vAlign w:val="center"/>
          </w:tcPr>
          <w:p w14:paraId="085C94DE" w14:textId="77777777" w:rsidR="00850DE8" w:rsidRPr="00463460" w:rsidRDefault="00850DE8" w:rsidP="002134C5">
            <w:pPr>
              <w:rPr>
                <w:sz w:val="18"/>
                <w:szCs w:val="18"/>
              </w:rPr>
            </w:pPr>
          </w:p>
        </w:tc>
      </w:tr>
      <w:tr w:rsidR="00850DE8" w:rsidRPr="00463460" w14:paraId="62D2D0CB" w14:textId="77777777" w:rsidTr="00BC2E06">
        <w:trPr>
          <w:trHeight w:val="323"/>
        </w:trPr>
        <w:tc>
          <w:tcPr>
            <w:tcW w:w="2207" w:type="dxa"/>
            <w:vMerge/>
            <w:shd w:val="clear" w:color="auto" w:fill="F2F2F2" w:themeFill="background1" w:themeFillShade="F2"/>
            <w:vAlign w:val="center"/>
          </w:tcPr>
          <w:p w14:paraId="26630873" w14:textId="77777777" w:rsidR="00850DE8" w:rsidRPr="00463460" w:rsidRDefault="00850DE8" w:rsidP="002134C5">
            <w:pPr>
              <w:rPr>
                <w:sz w:val="18"/>
                <w:szCs w:val="18"/>
              </w:rPr>
            </w:pPr>
          </w:p>
        </w:tc>
        <w:tc>
          <w:tcPr>
            <w:tcW w:w="1404" w:type="dxa"/>
            <w:vMerge/>
            <w:shd w:val="clear" w:color="auto" w:fill="auto"/>
            <w:vAlign w:val="center"/>
          </w:tcPr>
          <w:p w14:paraId="4047F23A" w14:textId="77777777" w:rsidR="00850DE8" w:rsidRPr="00463460" w:rsidRDefault="00850DE8" w:rsidP="002134C5">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EDEDED"/>
            <w:noWrap/>
          </w:tcPr>
          <w:p w14:paraId="23247BBB" w14:textId="38247575" w:rsidR="00850DE8" w:rsidRPr="00463460" w:rsidRDefault="002A1F1A" w:rsidP="002134C5">
            <w:pPr>
              <w:rPr>
                <w:sz w:val="18"/>
                <w:szCs w:val="18"/>
              </w:rPr>
            </w:pPr>
            <w:r w:rsidRPr="00463460">
              <w:rPr>
                <w:sz w:val="18"/>
                <w:szCs w:val="18"/>
              </w:rPr>
              <w:t>リンパ球</w:t>
            </w:r>
            <w:r w:rsidR="00850DE8" w:rsidRPr="00463460">
              <w:rPr>
                <w:sz w:val="18"/>
                <w:szCs w:val="18"/>
              </w:rPr>
              <w:t>（絶対数）</w:t>
            </w:r>
          </w:p>
        </w:tc>
        <w:tc>
          <w:tcPr>
            <w:tcW w:w="1150" w:type="dxa"/>
            <w:tcBorders>
              <w:left w:val="single" w:sz="4" w:space="0" w:color="D9D9D9" w:themeColor="background1" w:themeShade="D9"/>
            </w:tcBorders>
            <w:shd w:val="clear" w:color="auto" w:fill="EDEDED"/>
          </w:tcPr>
          <w:p w14:paraId="49AB748C" w14:textId="0A19A85F" w:rsidR="00850DE8" w:rsidRPr="00463460" w:rsidRDefault="00850DE8" w:rsidP="002134C5">
            <w:pPr>
              <w:rPr>
                <w:sz w:val="18"/>
                <w:szCs w:val="18"/>
              </w:rPr>
            </w:pPr>
            <w:r w:rsidRPr="00463460">
              <w:rPr>
                <w:sz w:val="18"/>
                <w:szCs w:val="18"/>
              </w:rPr>
              <w:t>1000</w:t>
            </w:r>
            <w:r w:rsidRPr="00463460">
              <w:rPr>
                <w:sz w:val="18"/>
                <w:szCs w:val="18"/>
              </w:rPr>
              <w:t>～</w:t>
            </w:r>
            <w:r w:rsidRPr="00463460">
              <w:rPr>
                <w:sz w:val="18"/>
                <w:szCs w:val="18"/>
              </w:rPr>
              <w:t>4000</w:t>
            </w:r>
            <w:r w:rsidRPr="00463460">
              <w:rPr>
                <w:sz w:val="18"/>
                <w:szCs w:val="18"/>
                <w:vertAlign w:val="superscript"/>
              </w:rPr>
              <w:t xml:space="preserve"> </w:t>
            </w:r>
            <w:r w:rsidRPr="00463460">
              <w:rPr>
                <w:sz w:val="18"/>
                <w:szCs w:val="18"/>
              </w:rPr>
              <w:t>/</w:t>
            </w:r>
            <w:proofErr w:type="spellStart"/>
            <w:r w:rsidRPr="00463460">
              <w:rPr>
                <w:sz w:val="18"/>
                <w:szCs w:val="18"/>
              </w:rPr>
              <w:t>μL</w:t>
            </w:r>
            <w:proofErr w:type="spellEnd"/>
          </w:p>
        </w:tc>
        <w:tc>
          <w:tcPr>
            <w:tcW w:w="637" w:type="dxa"/>
            <w:vMerge/>
            <w:vAlign w:val="center"/>
          </w:tcPr>
          <w:p w14:paraId="51A300DD" w14:textId="77777777" w:rsidR="00850DE8" w:rsidRPr="00463460" w:rsidRDefault="00850DE8" w:rsidP="002134C5">
            <w:pPr>
              <w:rPr>
                <w:sz w:val="18"/>
                <w:szCs w:val="18"/>
              </w:rPr>
            </w:pPr>
          </w:p>
        </w:tc>
        <w:tc>
          <w:tcPr>
            <w:tcW w:w="1020" w:type="dxa"/>
            <w:vMerge/>
            <w:shd w:val="clear" w:color="auto" w:fill="auto"/>
            <w:noWrap/>
          </w:tcPr>
          <w:p w14:paraId="75650E9A" w14:textId="77777777" w:rsidR="00850DE8" w:rsidRPr="00463460" w:rsidRDefault="00850DE8" w:rsidP="002134C5">
            <w:pPr>
              <w:rPr>
                <w:sz w:val="18"/>
                <w:szCs w:val="18"/>
              </w:rPr>
            </w:pPr>
          </w:p>
        </w:tc>
        <w:tc>
          <w:tcPr>
            <w:tcW w:w="536" w:type="dxa"/>
            <w:vMerge/>
            <w:shd w:val="clear" w:color="auto" w:fill="auto"/>
            <w:vAlign w:val="center"/>
          </w:tcPr>
          <w:p w14:paraId="40EE0E80" w14:textId="77777777" w:rsidR="00850DE8" w:rsidRPr="00463460" w:rsidRDefault="00850DE8" w:rsidP="002134C5">
            <w:pPr>
              <w:jc w:val="center"/>
              <w:rPr>
                <w:sz w:val="18"/>
                <w:szCs w:val="18"/>
              </w:rPr>
            </w:pPr>
          </w:p>
        </w:tc>
        <w:tc>
          <w:tcPr>
            <w:tcW w:w="1379" w:type="dxa"/>
            <w:vMerge/>
            <w:shd w:val="clear" w:color="auto" w:fill="auto"/>
            <w:vAlign w:val="center"/>
          </w:tcPr>
          <w:p w14:paraId="07AF155A" w14:textId="77777777" w:rsidR="00850DE8" w:rsidRPr="00463460" w:rsidRDefault="00850DE8" w:rsidP="002134C5">
            <w:pPr>
              <w:rPr>
                <w:sz w:val="18"/>
                <w:szCs w:val="18"/>
              </w:rPr>
            </w:pPr>
          </w:p>
        </w:tc>
      </w:tr>
      <w:tr w:rsidR="00850DE8" w:rsidRPr="00463460" w14:paraId="520D86BE" w14:textId="77777777" w:rsidTr="00BC2E06">
        <w:trPr>
          <w:trHeight w:val="323"/>
        </w:trPr>
        <w:tc>
          <w:tcPr>
            <w:tcW w:w="2207" w:type="dxa"/>
            <w:vMerge/>
            <w:shd w:val="clear" w:color="auto" w:fill="F2F2F2" w:themeFill="background1" w:themeFillShade="F2"/>
            <w:vAlign w:val="center"/>
          </w:tcPr>
          <w:p w14:paraId="4CA0F74D" w14:textId="77777777" w:rsidR="00850DE8" w:rsidRPr="00463460" w:rsidRDefault="00850DE8" w:rsidP="002134C5">
            <w:pPr>
              <w:rPr>
                <w:sz w:val="18"/>
                <w:szCs w:val="18"/>
              </w:rPr>
            </w:pPr>
          </w:p>
        </w:tc>
        <w:tc>
          <w:tcPr>
            <w:tcW w:w="1404" w:type="dxa"/>
            <w:vMerge/>
            <w:shd w:val="clear" w:color="auto" w:fill="auto"/>
            <w:vAlign w:val="center"/>
          </w:tcPr>
          <w:p w14:paraId="563C32F7" w14:textId="77777777" w:rsidR="00850DE8" w:rsidRPr="00463460" w:rsidRDefault="00850DE8" w:rsidP="002134C5">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auto"/>
            <w:noWrap/>
          </w:tcPr>
          <w:p w14:paraId="5E7C2072" w14:textId="544FB8D7" w:rsidR="00850DE8" w:rsidRPr="00463460" w:rsidRDefault="002A1F1A" w:rsidP="002134C5">
            <w:pPr>
              <w:rPr>
                <w:sz w:val="18"/>
                <w:szCs w:val="18"/>
              </w:rPr>
            </w:pPr>
            <w:r w:rsidRPr="00463460">
              <w:rPr>
                <w:sz w:val="18"/>
                <w:szCs w:val="18"/>
              </w:rPr>
              <w:t>単球</w:t>
            </w:r>
            <w:r w:rsidR="00850DE8" w:rsidRPr="00463460">
              <w:rPr>
                <w:sz w:val="18"/>
                <w:szCs w:val="18"/>
              </w:rPr>
              <w:t>（絶対数）</w:t>
            </w:r>
          </w:p>
        </w:tc>
        <w:tc>
          <w:tcPr>
            <w:tcW w:w="1150" w:type="dxa"/>
            <w:tcBorders>
              <w:left w:val="single" w:sz="4" w:space="0" w:color="D9D9D9" w:themeColor="background1" w:themeShade="D9"/>
            </w:tcBorders>
            <w:shd w:val="clear" w:color="auto" w:fill="auto"/>
          </w:tcPr>
          <w:p w14:paraId="1A0C9C36" w14:textId="5F002748" w:rsidR="00850DE8" w:rsidRPr="00463460" w:rsidRDefault="00850DE8" w:rsidP="0002763D">
            <w:pPr>
              <w:rPr>
                <w:sz w:val="18"/>
                <w:szCs w:val="18"/>
              </w:rPr>
            </w:pPr>
            <w:r w:rsidRPr="00463460">
              <w:rPr>
                <w:sz w:val="18"/>
                <w:szCs w:val="18"/>
              </w:rPr>
              <w:t>&lt;</w:t>
            </w:r>
            <w:r w:rsidR="0002763D">
              <w:rPr>
                <w:rFonts w:hint="eastAsia"/>
                <w:sz w:val="18"/>
                <w:szCs w:val="18"/>
              </w:rPr>
              <w:t>800</w:t>
            </w:r>
            <w:r w:rsidRPr="00463460">
              <w:rPr>
                <w:sz w:val="18"/>
                <w:szCs w:val="18"/>
                <w:vertAlign w:val="superscript"/>
              </w:rPr>
              <w:t xml:space="preserve"> </w:t>
            </w:r>
            <w:r w:rsidRPr="00463460">
              <w:rPr>
                <w:sz w:val="18"/>
                <w:szCs w:val="18"/>
              </w:rPr>
              <w:t>/</w:t>
            </w:r>
            <w:proofErr w:type="spellStart"/>
            <w:r w:rsidRPr="00463460">
              <w:rPr>
                <w:sz w:val="18"/>
                <w:szCs w:val="18"/>
              </w:rPr>
              <w:t>μL</w:t>
            </w:r>
            <w:proofErr w:type="spellEnd"/>
          </w:p>
        </w:tc>
        <w:tc>
          <w:tcPr>
            <w:tcW w:w="637" w:type="dxa"/>
            <w:vMerge/>
            <w:vAlign w:val="center"/>
          </w:tcPr>
          <w:p w14:paraId="70D174C4" w14:textId="77777777" w:rsidR="00850DE8" w:rsidRPr="00463460" w:rsidRDefault="00850DE8" w:rsidP="002134C5">
            <w:pPr>
              <w:rPr>
                <w:sz w:val="18"/>
                <w:szCs w:val="18"/>
              </w:rPr>
            </w:pPr>
          </w:p>
        </w:tc>
        <w:tc>
          <w:tcPr>
            <w:tcW w:w="1020" w:type="dxa"/>
            <w:vMerge/>
            <w:shd w:val="clear" w:color="auto" w:fill="auto"/>
            <w:noWrap/>
          </w:tcPr>
          <w:p w14:paraId="2E798967" w14:textId="77777777" w:rsidR="00850DE8" w:rsidRPr="00463460" w:rsidRDefault="00850DE8" w:rsidP="002134C5">
            <w:pPr>
              <w:rPr>
                <w:sz w:val="18"/>
                <w:szCs w:val="18"/>
              </w:rPr>
            </w:pPr>
          </w:p>
        </w:tc>
        <w:tc>
          <w:tcPr>
            <w:tcW w:w="536" w:type="dxa"/>
            <w:vMerge/>
            <w:shd w:val="clear" w:color="auto" w:fill="auto"/>
            <w:vAlign w:val="center"/>
          </w:tcPr>
          <w:p w14:paraId="0798F430" w14:textId="77777777" w:rsidR="00850DE8" w:rsidRPr="00463460" w:rsidRDefault="00850DE8" w:rsidP="002134C5">
            <w:pPr>
              <w:jc w:val="center"/>
              <w:rPr>
                <w:sz w:val="18"/>
                <w:szCs w:val="18"/>
              </w:rPr>
            </w:pPr>
          </w:p>
        </w:tc>
        <w:tc>
          <w:tcPr>
            <w:tcW w:w="1379" w:type="dxa"/>
            <w:vMerge/>
            <w:shd w:val="clear" w:color="auto" w:fill="auto"/>
            <w:vAlign w:val="center"/>
          </w:tcPr>
          <w:p w14:paraId="11DC78A8" w14:textId="77777777" w:rsidR="00850DE8" w:rsidRPr="00463460" w:rsidRDefault="00850DE8" w:rsidP="002134C5">
            <w:pPr>
              <w:rPr>
                <w:sz w:val="18"/>
                <w:szCs w:val="18"/>
              </w:rPr>
            </w:pPr>
          </w:p>
        </w:tc>
      </w:tr>
      <w:tr w:rsidR="00850DE8" w:rsidRPr="00463460" w14:paraId="343F4924" w14:textId="77777777" w:rsidTr="00BC2E06">
        <w:trPr>
          <w:trHeight w:val="323"/>
        </w:trPr>
        <w:tc>
          <w:tcPr>
            <w:tcW w:w="2207" w:type="dxa"/>
            <w:vMerge/>
            <w:shd w:val="clear" w:color="auto" w:fill="F2F2F2" w:themeFill="background1" w:themeFillShade="F2"/>
            <w:vAlign w:val="center"/>
          </w:tcPr>
          <w:p w14:paraId="6BF70C53" w14:textId="77777777" w:rsidR="00850DE8" w:rsidRPr="00463460" w:rsidRDefault="00850DE8" w:rsidP="002134C5">
            <w:pPr>
              <w:rPr>
                <w:sz w:val="18"/>
                <w:szCs w:val="18"/>
              </w:rPr>
            </w:pPr>
          </w:p>
        </w:tc>
        <w:tc>
          <w:tcPr>
            <w:tcW w:w="1404" w:type="dxa"/>
            <w:vMerge/>
            <w:shd w:val="clear" w:color="auto" w:fill="auto"/>
            <w:vAlign w:val="center"/>
          </w:tcPr>
          <w:p w14:paraId="7FA0BC2B" w14:textId="77777777" w:rsidR="00850DE8" w:rsidRPr="00463460" w:rsidRDefault="00850DE8" w:rsidP="002134C5">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EDEDED"/>
            <w:noWrap/>
          </w:tcPr>
          <w:p w14:paraId="545FACBD" w14:textId="59B999F0" w:rsidR="00850DE8" w:rsidRPr="00463460" w:rsidRDefault="002A1F1A" w:rsidP="002134C5">
            <w:pPr>
              <w:rPr>
                <w:sz w:val="18"/>
                <w:szCs w:val="18"/>
              </w:rPr>
            </w:pPr>
            <w:r w:rsidRPr="00463460">
              <w:rPr>
                <w:sz w:val="18"/>
                <w:szCs w:val="18"/>
              </w:rPr>
              <w:t>好酸球</w:t>
            </w:r>
            <w:r w:rsidR="00850DE8" w:rsidRPr="00463460">
              <w:rPr>
                <w:sz w:val="18"/>
                <w:szCs w:val="18"/>
              </w:rPr>
              <w:t>（絶対数）</w:t>
            </w:r>
          </w:p>
        </w:tc>
        <w:tc>
          <w:tcPr>
            <w:tcW w:w="1150" w:type="dxa"/>
            <w:tcBorders>
              <w:left w:val="single" w:sz="4" w:space="0" w:color="D9D9D9" w:themeColor="background1" w:themeShade="D9"/>
            </w:tcBorders>
            <w:shd w:val="clear" w:color="auto" w:fill="EDEDED"/>
          </w:tcPr>
          <w:p w14:paraId="4CDEEF57" w14:textId="264E68C7" w:rsidR="00850DE8" w:rsidRPr="00463460" w:rsidRDefault="0002763D" w:rsidP="002134C5">
            <w:pPr>
              <w:rPr>
                <w:sz w:val="18"/>
                <w:szCs w:val="18"/>
              </w:rPr>
            </w:pPr>
            <w:r>
              <w:rPr>
                <w:rFonts w:hint="eastAsia"/>
                <w:sz w:val="18"/>
                <w:szCs w:val="18"/>
              </w:rPr>
              <w:t>100</w:t>
            </w:r>
            <w:r>
              <w:rPr>
                <w:rFonts w:hint="eastAsia"/>
                <w:sz w:val="18"/>
                <w:szCs w:val="18"/>
              </w:rPr>
              <w:t>～</w:t>
            </w:r>
            <w:r>
              <w:rPr>
                <w:rFonts w:hint="eastAsia"/>
                <w:sz w:val="18"/>
                <w:szCs w:val="18"/>
              </w:rPr>
              <w:t>500</w:t>
            </w:r>
            <w:r>
              <w:rPr>
                <w:rFonts w:hint="eastAsia"/>
                <w:sz w:val="18"/>
                <w:szCs w:val="18"/>
              </w:rPr>
              <w:t xml:space="preserve">　</w:t>
            </w:r>
            <w:r w:rsidR="00850DE8" w:rsidRPr="00463460">
              <w:rPr>
                <w:sz w:val="18"/>
                <w:szCs w:val="18"/>
              </w:rPr>
              <w:t>/</w:t>
            </w:r>
            <w:proofErr w:type="spellStart"/>
            <w:r w:rsidR="00850DE8" w:rsidRPr="00463460">
              <w:rPr>
                <w:sz w:val="18"/>
                <w:szCs w:val="18"/>
              </w:rPr>
              <w:t>μL</w:t>
            </w:r>
            <w:proofErr w:type="spellEnd"/>
          </w:p>
        </w:tc>
        <w:tc>
          <w:tcPr>
            <w:tcW w:w="637" w:type="dxa"/>
            <w:vMerge/>
            <w:vAlign w:val="center"/>
          </w:tcPr>
          <w:p w14:paraId="1F90C489" w14:textId="77777777" w:rsidR="00850DE8" w:rsidRPr="00463460" w:rsidRDefault="00850DE8" w:rsidP="002134C5">
            <w:pPr>
              <w:rPr>
                <w:sz w:val="18"/>
                <w:szCs w:val="18"/>
              </w:rPr>
            </w:pPr>
          </w:p>
        </w:tc>
        <w:tc>
          <w:tcPr>
            <w:tcW w:w="1020" w:type="dxa"/>
            <w:vMerge/>
            <w:shd w:val="clear" w:color="auto" w:fill="auto"/>
            <w:noWrap/>
          </w:tcPr>
          <w:p w14:paraId="0FD06CC7" w14:textId="77777777" w:rsidR="00850DE8" w:rsidRPr="00463460" w:rsidRDefault="00850DE8" w:rsidP="002134C5">
            <w:pPr>
              <w:rPr>
                <w:sz w:val="18"/>
                <w:szCs w:val="18"/>
              </w:rPr>
            </w:pPr>
          </w:p>
        </w:tc>
        <w:tc>
          <w:tcPr>
            <w:tcW w:w="536" w:type="dxa"/>
            <w:vMerge/>
            <w:shd w:val="clear" w:color="auto" w:fill="auto"/>
            <w:vAlign w:val="center"/>
          </w:tcPr>
          <w:p w14:paraId="49E9B9D3" w14:textId="77777777" w:rsidR="00850DE8" w:rsidRPr="00463460" w:rsidRDefault="00850DE8" w:rsidP="002134C5">
            <w:pPr>
              <w:jc w:val="center"/>
              <w:rPr>
                <w:sz w:val="18"/>
                <w:szCs w:val="18"/>
              </w:rPr>
            </w:pPr>
          </w:p>
        </w:tc>
        <w:tc>
          <w:tcPr>
            <w:tcW w:w="1379" w:type="dxa"/>
            <w:vMerge/>
            <w:shd w:val="clear" w:color="auto" w:fill="auto"/>
            <w:vAlign w:val="center"/>
          </w:tcPr>
          <w:p w14:paraId="268AC1F3" w14:textId="77777777" w:rsidR="00850DE8" w:rsidRPr="00463460" w:rsidRDefault="00850DE8" w:rsidP="002134C5">
            <w:pPr>
              <w:rPr>
                <w:sz w:val="18"/>
                <w:szCs w:val="18"/>
              </w:rPr>
            </w:pPr>
          </w:p>
        </w:tc>
      </w:tr>
      <w:tr w:rsidR="00850DE8" w:rsidRPr="00463460" w14:paraId="4F063359" w14:textId="77777777" w:rsidTr="00BC2E06">
        <w:trPr>
          <w:trHeight w:val="323"/>
        </w:trPr>
        <w:tc>
          <w:tcPr>
            <w:tcW w:w="2207" w:type="dxa"/>
            <w:vMerge/>
            <w:shd w:val="clear" w:color="auto" w:fill="F2F2F2" w:themeFill="background1" w:themeFillShade="F2"/>
            <w:vAlign w:val="center"/>
          </w:tcPr>
          <w:p w14:paraId="7AE5B6F4" w14:textId="77777777" w:rsidR="00850DE8" w:rsidRPr="00463460" w:rsidRDefault="00850DE8" w:rsidP="002134C5">
            <w:pPr>
              <w:rPr>
                <w:sz w:val="18"/>
                <w:szCs w:val="18"/>
              </w:rPr>
            </w:pPr>
          </w:p>
        </w:tc>
        <w:tc>
          <w:tcPr>
            <w:tcW w:w="1404" w:type="dxa"/>
            <w:vMerge/>
            <w:shd w:val="clear" w:color="auto" w:fill="auto"/>
            <w:vAlign w:val="center"/>
          </w:tcPr>
          <w:p w14:paraId="59A8966A" w14:textId="77777777" w:rsidR="00850DE8" w:rsidRPr="00463460" w:rsidRDefault="00850DE8" w:rsidP="002134C5">
            <w:pPr>
              <w:rPr>
                <w:sz w:val="18"/>
                <w:szCs w:val="18"/>
              </w:rPr>
            </w:pPr>
          </w:p>
        </w:tc>
        <w:tc>
          <w:tcPr>
            <w:tcW w:w="892" w:type="dxa"/>
            <w:tcBorders>
              <w:bottom w:val="single" w:sz="4" w:space="0" w:color="D9D9D9" w:themeColor="background1" w:themeShade="D9"/>
              <w:right w:val="single" w:sz="4" w:space="0" w:color="D9D9D9" w:themeColor="background1" w:themeShade="D9"/>
            </w:tcBorders>
            <w:shd w:val="clear" w:color="auto" w:fill="auto"/>
            <w:noWrap/>
          </w:tcPr>
          <w:p w14:paraId="339F5060" w14:textId="18BBC0B0" w:rsidR="00850DE8" w:rsidRPr="00463460" w:rsidRDefault="002A1F1A" w:rsidP="002134C5">
            <w:pPr>
              <w:rPr>
                <w:sz w:val="18"/>
                <w:szCs w:val="18"/>
              </w:rPr>
            </w:pPr>
            <w:r w:rsidRPr="00463460">
              <w:rPr>
                <w:sz w:val="18"/>
                <w:szCs w:val="18"/>
              </w:rPr>
              <w:t>好塩基球</w:t>
            </w:r>
            <w:r w:rsidR="00850DE8" w:rsidRPr="00463460">
              <w:rPr>
                <w:sz w:val="18"/>
                <w:szCs w:val="18"/>
              </w:rPr>
              <w:t>（絶対数）</w:t>
            </w:r>
          </w:p>
        </w:tc>
        <w:tc>
          <w:tcPr>
            <w:tcW w:w="1150" w:type="dxa"/>
            <w:tcBorders>
              <w:left w:val="single" w:sz="4" w:space="0" w:color="D9D9D9" w:themeColor="background1" w:themeShade="D9"/>
            </w:tcBorders>
            <w:shd w:val="clear" w:color="auto" w:fill="auto"/>
          </w:tcPr>
          <w:p w14:paraId="5631AD9B" w14:textId="4A8FB641" w:rsidR="00850DE8" w:rsidRPr="00463460" w:rsidRDefault="00850DE8" w:rsidP="0002763D">
            <w:pPr>
              <w:rPr>
                <w:sz w:val="18"/>
                <w:szCs w:val="18"/>
              </w:rPr>
            </w:pPr>
            <w:r w:rsidRPr="00463460">
              <w:rPr>
                <w:sz w:val="18"/>
                <w:szCs w:val="18"/>
              </w:rPr>
              <w:t>&lt;</w:t>
            </w:r>
            <w:r w:rsidR="0002763D">
              <w:rPr>
                <w:rFonts w:hint="eastAsia"/>
                <w:sz w:val="18"/>
                <w:szCs w:val="18"/>
              </w:rPr>
              <w:t>200</w:t>
            </w:r>
            <w:r w:rsidRPr="00463460">
              <w:rPr>
                <w:sz w:val="18"/>
                <w:szCs w:val="18"/>
              </w:rPr>
              <w:t>/</w:t>
            </w:r>
            <w:proofErr w:type="spellStart"/>
            <w:r w:rsidRPr="00463460">
              <w:rPr>
                <w:sz w:val="18"/>
                <w:szCs w:val="18"/>
              </w:rPr>
              <w:t>μL</w:t>
            </w:r>
            <w:proofErr w:type="spellEnd"/>
          </w:p>
        </w:tc>
        <w:tc>
          <w:tcPr>
            <w:tcW w:w="637" w:type="dxa"/>
            <w:vMerge/>
            <w:vAlign w:val="center"/>
          </w:tcPr>
          <w:p w14:paraId="4ADE02F4" w14:textId="77777777" w:rsidR="00850DE8" w:rsidRPr="00463460" w:rsidRDefault="00850DE8" w:rsidP="002134C5">
            <w:pPr>
              <w:rPr>
                <w:sz w:val="18"/>
                <w:szCs w:val="18"/>
              </w:rPr>
            </w:pPr>
          </w:p>
        </w:tc>
        <w:tc>
          <w:tcPr>
            <w:tcW w:w="1020" w:type="dxa"/>
            <w:vMerge/>
            <w:shd w:val="clear" w:color="auto" w:fill="auto"/>
            <w:noWrap/>
          </w:tcPr>
          <w:p w14:paraId="42242DD9" w14:textId="77777777" w:rsidR="00850DE8" w:rsidRPr="00463460" w:rsidRDefault="00850DE8" w:rsidP="002134C5">
            <w:pPr>
              <w:rPr>
                <w:sz w:val="18"/>
                <w:szCs w:val="18"/>
              </w:rPr>
            </w:pPr>
          </w:p>
        </w:tc>
        <w:tc>
          <w:tcPr>
            <w:tcW w:w="536" w:type="dxa"/>
            <w:vMerge/>
            <w:shd w:val="clear" w:color="auto" w:fill="auto"/>
            <w:vAlign w:val="center"/>
          </w:tcPr>
          <w:p w14:paraId="00FFA432" w14:textId="77777777" w:rsidR="00850DE8" w:rsidRPr="00463460" w:rsidRDefault="00850DE8" w:rsidP="002134C5">
            <w:pPr>
              <w:jc w:val="center"/>
              <w:rPr>
                <w:sz w:val="18"/>
                <w:szCs w:val="18"/>
              </w:rPr>
            </w:pPr>
          </w:p>
        </w:tc>
        <w:tc>
          <w:tcPr>
            <w:tcW w:w="1379" w:type="dxa"/>
            <w:vMerge/>
            <w:shd w:val="clear" w:color="auto" w:fill="auto"/>
            <w:vAlign w:val="center"/>
          </w:tcPr>
          <w:p w14:paraId="6A4AB4C7" w14:textId="77777777" w:rsidR="00850DE8" w:rsidRPr="00463460" w:rsidRDefault="00850DE8" w:rsidP="002134C5">
            <w:pPr>
              <w:rPr>
                <w:sz w:val="18"/>
                <w:szCs w:val="18"/>
              </w:rPr>
            </w:pPr>
          </w:p>
        </w:tc>
      </w:tr>
      <w:tr w:rsidR="00850DE8" w:rsidRPr="00463460" w14:paraId="0417C231" w14:textId="77777777" w:rsidTr="00BC2E06">
        <w:trPr>
          <w:trHeight w:val="323"/>
        </w:trPr>
        <w:tc>
          <w:tcPr>
            <w:tcW w:w="2207" w:type="dxa"/>
            <w:shd w:val="clear" w:color="auto" w:fill="auto"/>
            <w:noWrap/>
            <w:vAlign w:val="center"/>
            <w:hideMark/>
          </w:tcPr>
          <w:p w14:paraId="3BECC8B4" w14:textId="77777777" w:rsidR="00850DE8" w:rsidRPr="00463460" w:rsidRDefault="00850DE8" w:rsidP="002134C5">
            <w:pPr>
              <w:rPr>
                <w:sz w:val="18"/>
                <w:szCs w:val="18"/>
              </w:rPr>
            </w:pPr>
            <w:r w:rsidRPr="00463460">
              <w:rPr>
                <w:sz w:val="18"/>
                <w:szCs w:val="18"/>
              </w:rPr>
              <w:t>網赤血球</w:t>
            </w:r>
          </w:p>
        </w:tc>
        <w:tc>
          <w:tcPr>
            <w:tcW w:w="1404" w:type="dxa"/>
            <w:shd w:val="clear" w:color="auto" w:fill="auto"/>
            <w:noWrap/>
            <w:vAlign w:val="center"/>
            <w:hideMark/>
          </w:tcPr>
          <w:p w14:paraId="05DC8666" w14:textId="77777777" w:rsidR="00850DE8" w:rsidRPr="00463460" w:rsidRDefault="00850DE8" w:rsidP="002134C5">
            <w:pPr>
              <w:rPr>
                <w:sz w:val="18"/>
                <w:szCs w:val="18"/>
              </w:rPr>
            </w:pPr>
            <w:r w:rsidRPr="00463460">
              <w:rPr>
                <w:sz w:val="18"/>
                <w:szCs w:val="18"/>
              </w:rPr>
              <w:t>フローサイトメトリー法</w:t>
            </w:r>
          </w:p>
        </w:tc>
        <w:tc>
          <w:tcPr>
            <w:tcW w:w="2042" w:type="dxa"/>
            <w:gridSpan w:val="2"/>
            <w:shd w:val="clear" w:color="auto" w:fill="auto"/>
            <w:noWrap/>
            <w:vAlign w:val="center"/>
            <w:hideMark/>
          </w:tcPr>
          <w:p w14:paraId="781CA4D5" w14:textId="77777777" w:rsidR="00850DE8" w:rsidRPr="00463460" w:rsidRDefault="00850DE8" w:rsidP="002134C5">
            <w:pPr>
              <w:jc w:val="center"/>
              <w:rPr>
                <w:sz w:val="18"/>
                <w:szCs w:val="18"/>
              </w:rPr>
            </w:pPr>
            <w:r w:rsidRPr="00463460">
              <w:rPr>
                <w:sz w:val="18"/>
                <w:szCs w:val="18"/>
              </w:rPr>
              <w:t>0.5</w:t>
            </w:r>
            <w:r w:rsidRPr="00463460">
              <w:rPr>
                <w:sz w:val="18"/>
                <w:szCs w:val="18"/>
              </w:rPr>
              <w:t>～</w:t>
            </w:r>
            <w:r w:rsidRPr="00463460">
              <w:rPr>
                <w:sz w:val="18"/>
                <w:szCs w:val="18"/>
              </w:rPr>
              <w:t>2.5</w:t>
            </w:r>
            <w:r w:rsidRPr="00463460">
              <w:rPr>
                <w:sz w:val="18"/>
                <w:szCs w:val="18"/>
              </w:rPr>
              <w:t>％</w:t>
            </w:r>
          </w:p>
        </w:tc>
        <w:tc>
          <w:tcPr>
            <w:tcW w:w="637" w:type="dxa"/>
            <w:tcBorders>
              <w:bottom w:val="single" w:sz="4" w:space="0" w:color="C9C9C9"/>
            </w:tcBorders>
            <w:vAlign w:val="center"/>
          </w:tcPr>
          <w:p w14:paraId="7DEC7EE7" w14:textId="77777777" w:rsidR="00850DE8" w:rsidRPr="00463460" w:rsidRDefault="00850DE8" w:rsidP="002134C5">
            <w:pPr>
              <w:rPr>
                <w:sz w:val="18"/>
                <w:szCs w:val="18"/>
              </w:rPr>
            </w:pPr>
            <w:r w:rsidRPr="00463460">
              <w:rPr>
                <w:sz w:val="18"/>
                <w:szCs w:val="18"/>
              </w:rPr>
              <w:t>(</w:t>
            </w:r>
            <w:r w:rsidRPr="00463460">
              <w:rPr>
                <w:sz w:val="18"/>
                <w:szCs w:val="18"/>
              </w:rPr>
              <w:t>提</w:t>
            </w:r>
            <w:r w:rsidRPr="00463460">
              <w:rPr>
                <w:sz w:val="18"/>
                <w:szCs w:val="18"/>
              </w:rPr>
              <w:t>)</w:t>
            </w:r>
          </w:p>
        </w:tc>
        <w:tc>
          <w:tcPr>
            <w:tcW w:w="1020" w:type="dxa"/>
            <w:vMerge/>
            <w:tcBorders>
              <w:bottom w:val="single" w:sz="4" w:space="0" w:color="C9C9C9"/>
            </w:tcBorders>
            <w:shd w:val="clear" w:color="auto" w:fill="auto"/>
            <w:noWrap/>
            <w:vAlign w:val="center"/>
            <w:hideMark/>
          </w:tcPr>
          <w:p w14:paraId="74CD6A1D" w14:textId="77777777" w:rsidR="00850DE8" w:rsidRPr="00463460" w:rsidRDefault="00850DE8" w:rsidP="002134C5">
            <w:pPr>
              <w:rPr>
                <w:sz w:val="18"/>
                <w:szCs w:val="18"/>
              </w:rPr>
            </w:pPr>
          </w:p>
        </w:tc>
        <w:tc>
          <w:tcPr>
            <w:tcW w:w="536" w:type="dxa"/>
            <w:vMerge/>
            <w:tcBorders>
              <w:bottom w:val="single" w:sz="4" w:space="0" w:color="BFBFBF" w:themeColor="background1" w:themeShade="BF"/>
            </w:tcBorders>
            <w:shd w:val="clear" w:color="auto" w:fill="auto"/>
            <w:vAlign w:val="center"/>
            <w:hideMark/>
          </w:tcPr>
          <w:p w14:paraId="076CC0AB" w14:textId="77777777" w:rsidR="00850DE8" w:rsidRPr="00463460" w:rsidRDefault="00850DE8" w:rsidP="002134C5">
            <w:pPr>
              <w:rPr>
                <w:sz w:val="18"/>
                <w:szCs w:val="18"/>
              </w:rPr>
            </w:pPr>
          </w:p>
        </w:tc>
        <w:tc>
          <w:tcPr>
            <w:tcW w:w="1379" w:type="dxa"/>
            <w:vMerge/>
            <w:shd w:val="clear" w:color="auto" w:fill="auto"/>
            <w:vAlign w:val="center"/>
          </w:tcPr>
          <w:p w14:paraId="72280369" w14:textId="77777777" w:rsidR="00850DE8" w:rsidRPr="00463460" w:rsidRDefault="00850DE8" w:rsidP="002134C5">
            <w:pPr>
              <w:rPr>
                <w:sz w:val="18"/>
                <w:szCs w:val="18"/>
              </w:rPr>
            </w:pPr>
          </w:p>
        </w:tc>
      </w:tr>
      <w:tr w:rsidR="00850DE8" w:rsidRPr="00463460" w14:paraId="2DF168E9" w14:textId="77777777" w:rsidTr="00BC2E06">
        <w:trPr>
          <w:trHeight w:val="323"/>
        </w:trPr>
        <w:tc>
          <w:tcPr>
            <w:tcW w:w="2207" w:type="dxa"/>
            <w:shd w:val="clear" w:color="auto" w:fill="EDEDED"/>
            <w:noWrap/>
            <w:vAlign w:val="center"/>
            <w:hideMark/>
          </w:tcPr>
          <w:p w14:paraId="1E818CC6" w14:textId="1BCDBF42" w:rsidR="00850DE8" w:rsidRPr="00463460" w:rsidRDefault="00850DE8" w:rsidP="002134C5">
            <w:pPr>
              <w:rPr>
                <w:sz w:val="18"/>
                <w:szCs w:val="18"/>
              </w:rPr>
            </w:pPr>
            <w:r w:rsidRPr="00463460">
              <w:rPr>
                <w:sz w:val="18"/>
                <w:szCs w:val="18"/>
              </w:rPr>
              <w:t>ペルオキシダーゼ</w:t>
            </w:r>
            <w:r w:rsidR="002A1F1A" w:rsidRPr="00463460">
              <w:rPr>
                <w:sz w:val="18"/>
                <w:szCs w:val="18"/>
              </w:rPr>
              <w:t>（</w:t>
            </w:r>
            <w:r w:rsidR="002A1F1A" w:rsidRPr="00463460">
              <w:rPr>
                <w:sz w:val="18"/>
                <w:szCs w:val="18"/>
              </w:rPr>
              <w:t>PO</w:t>
            </w:r>
            <w:r w:rsidR="002A1F1A" w:rsidRPr="00463460">
              <w:rPr>
                <w:sz w:val="18"/>
                <w:szCs w:val="18"/>
              </w:rPr>
              <w:t>）</w:t>
            </w:r>
            <w:r w:rsidRPr="00463460">
              <w:rPr>
                <w:sz w:val="18"/>
                <w:szCs w:val="18"/>
              </w:rPr>
              <w:t>染色</w:t>
            </w:r>
          </w:p>
        </w:tc>
        <w:tc>
          <w:tcPr>
            <w:tcW w:w="1404" w:type="dxa"/>
            <w:shd w:val="clear" w:color="auto" w:fill="EDEDED"/>
            <w:noWrap/>
            <w:vAlign w:val="center"/>
            <w:hideMark/>
          </w:tcPr>
          <w:p w14:paraId="6B023988" w14:textId="77777777" w:rsidR="00850DE8" w:rsidRPr="00463460" w:rsidRDefault="00850DE8" w:rsidP="002134C5">
            <w:pPr>
              <w:rPr>
                <w:sz w:val="18"/>
                <w:szCs w:val="18"/>
              </w:rPr>
            </w:pPr>
            <w:r w:rsidRPr="00463460">
              <w:rPr>
                <w:sz w:val="18"/>
                <w:szCs w:val="18"/>
              </w:rPr>
              <w:t xml:space="preserve">DAB </w:t>
            </w:r>
            <w:r w:rsidRPr="00463460">
              <w:rPr>
                <w:sz w:val="18"/>
                <w:szCs w:val="18"/>
              </w:rPr>
              <w:t>法</w:t>
            </w:r>
          </w:p>
        </w:tc>
        <w:tc>
          <w:tcPr>
            <w:tcW w:w="2042" w:type="dxa"/>
            <w:gridSpan w:val="2"/>
            <w:tcBorders>
              <w:tl2br w:val="single" w:sz="4" w:space="0" w:color="D9D9D9" w:themeColor="background1" w:themeShade="D9"/>
            </w:tcBorders>
            <w:shd w:val="clear" w:color="auto" w:fill="EDEDED"/>
            <w:noWrap/>
            <w:vAlign w:val="center"/>
            <w:hideMark/>
          </w:tcPr>
          <w:p w14:paraId="4F65F9B0" w14:textId="77777777" w:rsidR="00850DE8" w:rsidRPr="00463460" w:rsidRDefault="00850DE8" w:rsidP="002134C5">
            <w:pPr>
              <w:jc w:val="center"/>
              <w:rPr>
                <w:sz w:val="18"/>
                <w:szCs w:val="18"/>
              </w:rPr>
            </w:pPr>
          </w:p>
        </w:tc>
        <w:tc>
          <w:tcPr>
            <w:tcW w:w="637" w:type="dxa"/>
            <w:tcBorders>
              <w:tl2br w:val="single" w:sz="4" w:space="0" w:color="C9C9C9"/>
            </w:tcBorders>
          </w:tcPr>
          <w:p w14:paraId="1628A257" w14:textId="77777777" w:rsidR="00850DE8" w:rsidRPr="00463460" w:rsidRDefault="00850DE8" w:rsidP="002134C5">
            <w:pPr>
              <w:rPr>
                <w:sz w:val="18"/>
                <w:szCs w:val="18"/>
              </w:rPr>
            </w:pPr>
          </w:p>
        </w:tc>
        <w:tc>
          <w:tcPr>
            <w:tcW w:w="1020" w:type="dxa"/>
            <w:vMerge w:val="restart"/>
            <w:tcBorders>
              <w:tl2br w:val="nil"/>
            </w:tcBorders>
            <w:shd w:val="clear" w:color="auto" w:fill="auto"/>
            <w:noWrap/>
            <w:vAlign w:val="center"/>
            <w:hideMark/>
          </w:tcPr>
          <w:p w14:paraId="2FE8AF6F" w14:textId="77777777" w:rsidR="00850DE8" w:rsidRPr="00463460" w:rsidRDefault="00850DE8" w:rsidP="002134C5">
            <w:pPr>
              <w:rPr>
                <w:sz w:val="18"/>
                <w:szCs w:val="18"/>
              </w:rPr>
            </w:pPr>
            <w:r w:rsidRPr="00463460">
              <w:rPr>
                <w:sz w:val="18"/>
                <w:szCs w:val="18"/>
              </w:rPr>
              <w:t>注</w:t>
            </w:r>
            <w:r w:rsidRPr="00463460">
              <w:rPr>
                <w:sz w:val="18"/>
                <w:szCs w:val="18"/>
              </w:rPr>
              <w:t>2</w:t>
            </w:r>
            <w:r w:rsidRPr="00463460">
              <w:rPr>
                <w:sz w:val="18"/>
                <w:szCs w:val="18"/>
              </w:rPr>
              <w:t>を参照</w:t>
            </w:r>
          </w:p>
        </w:tc>
        <w:tc>
          <w:tcPr>
            <w:tcW w:w="536" w:type="dxa"/>
            <w:vMerge w:val="restart"/>
            <w:tcBorders>
              <w:top w:val="single" w:sz="4" w:space="0" w:color="BFBFBF" w:themeColor="background1" w:themeShade="BF"/>
              <w:tl2br w:val="single" w:sz="4" w:space="0" w:color="D9D9D9" w:themeColor="background1" w:themeShade="D9"/>
            </w:tcBorders>
            <w:shd w:val="clear" w:color="auto" w:fill="auto"/>
            <w:vAlign w:val="center"/>
            <w:hideMark/>
          </w:tcPr>
          <w:p w14:paraId="0C9F0846" w14:textId="77777777" w:rsidR="00850DE8" w:rsidRPr="00463460" w:rsidRDefault="00850DE8" w:rsidP="002134C5">
            <w:pPr>
              <w:jc w:val="center"/>
              <w:rPr>
                <w:sz w:val="18"/>
                <w:szCs w:val="18"/>
              </w:rPr>
            </w:pPr>
          </w:p>
        </w:tc>
        <w:tc>
          <w:tcPr>
            <w:tcW w:w="1379" w:type="dxa"/>
            <w:shd w:val="clear" w:color="auto" w:fill="auto"/>
            <w:vAlign w:val="center"/>
          </w:tcPr>
          <w:p w14:paraId="4C0D1BD4" w14:textId="1D6BB7EB" w:rsidR="00850DE8" w:rsidRPr="00463460" w:rsidRDefault="002A1F1A" w:rsidP="002134C5">
            <w:pPr>
              <w:rPr>
                <w:sz w:val="18"/>
                <w:szCs w:val="18"/>
              </w:rPr>
            </w:pPr>
            <w:r w:rsidRPr="00463460">
              <w:rPr>
                <w:sz w:val="18"/>
                <w:szCs w:val="18"/>
              </w:rPr>
              <w:t>血液／骨髄穿刺液</w:t>
            </w:r>
          </w:p>
        </w:tc>
      </w:tr>
      <w:tr w:rsidR="00850DE8" w:rsidRPr="00463460" w14:paraId="0303133D" w14:textId="77777777" w:rsidTr="00BC2E06">
        <w:trPr>
          <w:trHeight w:val="323"/>
        </w:trPr>
        <w:tc>
          <w:tcPr>
            <w:tcW w:w="2207" w:type="dxa"/>
            <w:shd w:val="clear" w:color="auto" w:fill="auto"/>
            <w:noWrap/>
            <w:vAlign w:val="center"/>
            <w:hideMark/>
          </w:tcPr>
          <w:p w14:paraId="215284C5" w14:textId="02229086" w:rsidR="00850DE8" w:rsidRPr="00463460" w:rsidRDefault="00850DE8" w:rsidP="002134C5">
            <w:pPr>
              <w:rPr>
                <w:sz w:val="18"/>
                <w:szCs w:val="18"/>
              </w:rPr>
            </w:pPr>
            <w:r w:rsidRPr="00463460">
              <w:rPr>
                <w:sz w:val="18"/>
                <w:szCs w:val="18"/>
              </w:rPr>
              <w:t>アルカリフォスファターゼ</w:t>
            </w:r>
            <w:r w:rsidR="002A1F1A" w:rsidRPr="00463460">
              <w:rPr>
                <w:sz w:val="18"/>
                <w:szCs w:val="18"/>
              </w:rPr>
              <w:t>（</w:t>
            </w:r>
            <w:r w:rsidR="002A1F1A" w:rsidRPr="00463460">
              <w:rPr>
                <w:sz w:val="18"/>
                <w:szCs w:val="18"/>
              </w:rPr>
              <w:t>ALP</w:t>
            </w:r>
            <w:r w:rsidR="002A1F1A" w:rsidRPr="00463460">
              <w:rPr>
                <w:sz w:val="18"/>
                <w:szCs w:val="18"/>
              </w:rPr>
              <w:t>）</w:t>
            </w:r>
            <w:r w:rsidRPr="00463460">
              <w:rPr>
                <w:sz w:val="18"/>
                <w:szCs w:val="18"/>
              </w:rPr>
              <w:t>染色</w:t>
            </w:r>
          </w:p>
        </w:tc>
        <w:tc>
          <w:tcPr>
            <w:tcW w:w="1404" w:type="dxa"/>
            <w:shd w:val="clear" w:color="auto" w:fill="auto"/>
            <w:noWrap/>
            <w:vAlign w:val="center"/>
            <w:hideMark/>
          </w:tcPr>
          <w:p w14:paraId="75BC3009" w14:textId="77777777" w:rsidR="00850DE8" w:rsidRPr="00463460" w:rsidRDefault="00850DE8" w:rsidP="002134C5">
            <w:pPr>
              <w:rPr>
                <w:sz w:val="18"/>
                <w:szCs w:val="18"/>
              </w:rPr>
            </w:pPr>
            <w:r w:rsidRPr="00463460">
              <w:rPr>
                <w:sz w:val="18"/>
                <w:szCs w:val="18"/>
              </w:rPr>
              <w:t>朝長法</w:t>
            </w:r>
          </w:p>
        </w:tc>
        <w:tc>
          <w:tcPr>
            <w:tcW w:w="2042" w:type="dxa"/>
            <w:gridSpan w:val="2"/>
            <w:tcBorders>
              <w:tl2br w:val="single" w:sz="4" w:space="0" w:color="FFFFFF" w:themeColor="background1"/>
            </w:tcBorders>
            <w:shd w:val="clear" w:color="auto" w:fill="auto"/>
            <w:noWrap/>
            <w:vAlign w:val="center"/>
            <w:hideMark/>
          </w:tcPr>
          <w:p w14:paraId="4F8BCB7F" w14:textId="77777777" w:rsidR="00850DE8" w:rsidRPr="00463460" w:rsidRDefault="00850DE8" w:rsidP="002134C5">
            <w:pPr>
              <w:jc w:val="center"/>
              <w:rPr>
                <w:sz w:val="18"/>
                <w:szCs w:val="18"/>
              </w:rPr>
            </w:pPr>
            <w:r w:rsidRPr="00463460">
              <w:rPr>
                <w:color w:val="000000" w:themeColor="text1"/>
                <w:sz w:val="18"/>
                <w:szCs w:val="18"/>
              </w:rPr>
              <w:t>NAP</w:t>
            </w:r>
            <w:r w:rsidRPr="00463460">
              <w:rPr>
                <w:color w:val="000000" w:themeColor="text1"/>
                <w:sz w:val="18"/>
                <w:szCs w:val="18"/>
              </w:rPr>
              <w:t>スコア：</w:t>
            </w:r>
            <w:r w:rsidRPr="00463460">
              <w:rPr>
                <w:color w:val="000000" w:themeColor="text1"/>
                <w:sz w:val="18"/>
                <w:szCs w:val="18"/>
              </w:rPr>
              <w:t>170</w:t>
            </w:r>
            <w:r w:rsidRPr="00463460">
              <w:rPr>
                <w:color w:val="000000" w:themeColor="text1"/>
                <w:sz w:val="18"/>
                <w:szCs w:val="18"/>
              </w:rPr>
              <w:t>～</w:t>
            </w:r>
            <w:r w:rsidRPr="00463460">
              <w:rPr>
                <w:color w:val="000000" w:themeColor="text1"/>
                <w:sz w:val="18"/>
                <w:szCs w:val="18"/>
              </w:rPr>
              <w:t>330</w:t>
            </w:r>
          </w:p>
        </w:tc>
        <w:tc>
          <w:tcPr>
            <w:tcW w:w="637" w:type="dxa"/>
            <w:tcBorders>
              <w:tl2br w:val="single" w:sz="4" w:space="0" w:color="FFFFFF" w:themeColor="background1"/>
            </w:tcBorders>
            <w:shd w:val="clear" w:color="auto" w:fill="auto"/>
            <w:vAlign w:val="center"/>
          </w:tcPr>
          <w:p w14:paraId="410A954A" w14:textId="77777777" w:rsidR="00850DE8" w:rsidRPr="00463460" w:rsidRDefault="00850DE8" w:rsidP="002134C5">
            <w:pPr>
              <w:jc w:val="center"/>
              <w:rPr>
                <w:sz w:val="18"/>
                <w:szCs w:val="18"/>
              </w:rPr>
            </w:pPr>
            <w:r w:rsidRPr="00463460">
              <w:rPr>
                <w:sz w:val="18"/>
                <w:szCs w:val="18"/>
              </w:rPr>
              <w:t>(</w:t>
            </w:r>
            <w:r w:rsidRPr="00463460">
              <w:rPr>
                <w:sz w:val="18"/>
                <w:szCs w:val="18"/>
              </w:rPr>
              <w:t>エ</w:t>
            </w:r>
            <w:r w:rsidRPr="00463460">
              <w:rPr>
                <w:sz w:val="18"/>
                <w:szCs w:val="18"/>
              </w:rPr>
              <w:t>)</w:t>
            </w:r>
          </w:p>
        </w:tc>
        <w:tc>
          <w:tcPr>
            <w:tcW w:w="1020" w:type="dxa"/>
            <w:vMerge/>
            <w:tcBorders>
              <w:tl2br w:val="nil"/>
            </w:tcBorders>
            <w:shd w:val="clear" w:color="auto" w:fill="auto"/>
            <w:noWrap/>
            <w:vAlign w:val="center"/>
            <w:hideMark/>
          </w:tcPr>
          <w:p w14:paraId="4E0DFCAB" w14:textId="77777777" w:rsidR="00850DE8" w:rsidRPr="00463460" w:rsidRDefault="00850DE8" w:rsidP="002134C5">
            <w:pPr>
              <w:rPr>
                <w:sz w:val="18"/>
                <w:szCs w:val="18"/>
              </w:rPr>
            </w:pPr>
          </w:p>
        </w:tc>
        <w:tc>
          <w:tcPr>
            <w:tcW w:w="536" w:type="dxa"/>
            <w:vMerge/>
            <w:shd w:val="clear" w:color="auto" w:fill="auto"/>
            <w:vAlign w:val="center"/>
            <w:hideMark/>
          </w:tcPr>
          <w:p w14:paraId="09A2FC39" w14:textId="77777777" w:rsidR="00850DE8" w:rsidRPr="00463460" w:rsidRDefault="00850DE8" w:rsidP="002134C5">
            <w:pPr>
              <w:jc w:val="center"/>
              <w:rPr>
                <w:sz w:val="18"/>
                <w:szCs w:val="18"/>
              </w:rPr>
            </w:pPr>
          </w:p>
        </w:tc>
        <w:tc>
          <w:tcPr>
            <w:tcW w:w="1379" w:type="dxa"/>
            <w:shd w:val="clear" w:color="auto" w:fill="auto"/>
            <w:vAlign w:val="center"/>
          </w:tcPr>
          <w:p w14:paraId="4CB2D0DA" w14:textId="0A627B91" w:rsidR="00850DE8" w:rsidRPr="00463460" w:rsidRDefault="002A1F1A" w:rsidP="002134C5">
            <w:pPr>
              <w:rPr>
                <w:sz w:val="18"/>
                <w:szCs w:val="18"/>
              </w:rPr>
            </w:pPr>
            <w:r w:rsidRPr="00463460">
              <w:rPr>
                <w:sz w:val="18"/>
                <w:szCs w:val="18"/>
              </w:rPr>
              <w:t>血液</w:t>
            </w:r>
          </w:p>
        </w:tc>
      </w:tr>
      <w:tr w:rsidR="00850DE8" w:rsidRPr="00463460" w14:paraId="524F5668" w14:textId="77777777" w:rsidTr="00BC2E06">
        <w:trPr>
          <w:trHeight w:val="323"/>
        </w:trPr>
        <w:tc>
          <w:tcPr>
            <w:tcW w:w="2207" w:type="dxa"/>
            <w:shd w:val="clear" w:color="auto" w:fill="EDEDED"/>
            <w:noWrap/>
            <w:vAlign w:val="center"/>
            <w:hideMark/>
          </w:tcPr>
          <w:p w14:paraId="2805CF0C" w14:textId="56A13A58" w:rsidR="00850DE8" w:rsidRPr="00463460" w:rsidRDefault="002A1F1A" w:rsidP="002134C5">
            <w:pPr>
              <w:rPr>
                <w:sz w:val="18"/>
                <w:szCs w:val="18"/>
              </w:rPr>
            </w:pPr>
            <w:r w:rsidRPr="00463460">
              <w:rPr>
                <w:sz w:val="18"/>
                <w:szCs w:val="18"/>
              </w:rPr>
              <w:t>2</w:t>
            </w:r>
            <w:r w:rsidRPr="00463460">
              <w:rPr>
                <w:sz w:val="18"/>
                <w:szCs w:val="18"/>
              </w:rPr>
              <w:t>重</w:t>
            </w:r>
            <w:r w:rsidR="00850DE8" w:rsidRPr="00463460">
              <w:rPr>
                <w:sz w:val="18"/>
                <w:szCs w:val="18"/>
              </w:rPr>
              <w:t>エステラーゼ</w:t>
            </w:r>
            <w:r w:rsidRPr="00463460">
              <w:rPr>
                <w:sz w:val="18"/>
                <w:szCs w:val="18"/>
              </w:rPr>
              <w:t>（</w:t>
            </w:r>
            <w:r w:rsidRPr="00463460">
              <w:rPr>
                <w:sz w:val="18"/>
                <w:szCs w:val="18"/>
              </w:rPr>
              <w:t>2ES</w:t>
            </w:r>
            <w:r w:rsidRPr="00463460">
              <w:rPr>
                <w:sz w:val="18"/>
                <w:szCs w:val="18"/>
              </w:rPr>
              <w:t>）</w:t>
            </w:r>
            <w:r w:rsidR="00850DE8" w:rsidRPr="00463460">
              <w:rPr>
                <w:sz w:val="18"/>
                <w:szCs w:val="18"/>
              </w:rPr>
              <w:t>染色</w:t>
            </w:r>
          </w:p>
        </w:tc>
        <w:tc>
          <w:tcPr>
            <w:tcW w:w="1404" w:type="dxa"/>
            <w:shd w:val="clear" w:color="auto" w:fill="EDEDED"/>
            <w:noWrap/>
            <w:vAlign w:val="center"/>
            <w:hideMark/>
          </w:tcPr>
          <w:p w14:paraId="01E4C892" w14:textId="77777777" w:rsidR="00850DE8" w:rsidRPr="00463460" w:rsidRDefault="00850DE8" w:rsidP="002134C5">
            <w:pPr>
              <w:rPr>
                <w:sz w:val="18"/>
                <w:szCs w:val="18"/>
              </w:rPr>
            </w:pPr>
            <w:r w:rsidRPr="00463460">
              <w:rPr>
                <w:sz w:val="18"/>
                <w:szCs w:val="18"/>
              </w:rPr>
              <w:t>Ｌｉ法</w:t>
            </w:r>
          </w:p>
        </w:tc>
        <w:tc>
          <w:tcPr>
            <w:tcW w:w="2042" w:type="dxa"/>
            <w:gridSpan w:val="2"/>
            <w:tcBorders>
              <w:tl2br w:val="single" w:sz="4" w:space="0" w:color="D9D9D9" w:themeColor="background1" w:themeShade="D9"/>
            </w:tcBorders>
            <w:shd w:val="clear" w:color="auto" w:fill="EDEDED"/>
            <w:noWrap/>
            <w:vAlign w:val="center"/>
            <w:hideMark/>
          </w:tcPr>
          <w:p w14:paraId="40EF3EEA" w14:textId="77777777" w:rsidR="00850DE8" w:rsidRPr="00463460" w:rsidRDefault="00850DE8" w:rsidP="002134C5">
            <w:pPr>
              <w:jc w:val="center"/>
              <w:rPr>
                <w:color w:val="FF0000"/>
                <w:sz w:val="18"/>
                <w:szCs w:val="18"/>
              </w:rPr>
            </w:pPr>
          </w:p>
        </w:tc>
        <w:tc>
          <w:tcPr>
            <w:tcW w:w="637" w:type="dxa"/>
            <w:tcBorders>
              <w:tl2br w:val="single" w:sz="4" w:space="0" w:color="C9C9C9"/>
            </w:tcBorders>
          </w:tcPr>
          <w:p w14:paraId="354D617D" w14:textId="77777777" w:rsidR="00850DE8" w:rsidRPr="00463460" w:rsidRDefault="00850DE8" w:rsidP="002134C5">
            <w:pPr>
              <w:rPr>
                <w:sz w:val="18"/>
                <w:szCs w:val="18"/>
              </w:rPr>
            </w:pPr>
          </w:p>
        </w:tc>
        <w:tc>
          <w:tcPr>
            <w:tcW w:w="1020" w:type="dxa"/>
            <w:vMerge/>
            <w:tcBorders>
              <w:tl2br w:val="nil"/>
            </w:tcBorders>
            <w:shd w:val="clear" w:color="auto" w:fill="auto"/>
            <w:noWrap/>
            <w:vAlign w:val="center"/>
            <w:hideMark/>
          </w:tcPr>
          <w:p w14:paraId="74A1D804" w14:textId="77777777" w:rsidR="00850DE8" w:rsidRPr="00463460" w:rsidRDefault="00850DE8" w:rsidP="002134C5">
            <w:pPr>
              <w:rPr>
                <w:sz w:val="18"/>
                <w:szCs w:val="18"/>
              </w:rPr>
            </w:pPr>
          </w:p>
        </w:tc>
        <w:tc>
          <w:tcPr>
            <w:tcW w:w="536" w:type="dxa"/>
            <w:vMerge/>
            <w:shd w:val="clear" w:color="auto" w:fill="auto"/>
            <w:vAlign w:val="center"/>
            <w:hideMark/>
          </w:tcPr>
          <w:p w14:paraId="7FE908F6" w14:textId="77777777" w:rsidR="00850DE8" w:rsidRPr="00463460" w:rsidRDefault="00850DE8" w:rsidP="002134C5">
            <w:pPr>
              <w:jc w:val="center"/>
              <w:rPr>
                <w:sz w:val="18"/>
                <w:szCs w:val="18"/>
              </w:rPr>
            </w:pPr>
          </w:p>
        </w:tc>
        <w:tc>
          <w:tcPr>
            <w:tcW w:w="1379" w:type="dxa"/>
            <w:shd w:val="clear" w:color="auto" w:fill="auto"/>
            <w:vAlign w:val="center"/>
          </w:tcPr>
          <w:p w14:paraId="2A09BAC8" w14:textId="71E91B7F" w:rsidR="00850DE8" w:rsidRPr="00463460" w:rsidRDefault="002A1F1A" w:rsidP="002134C5">
            <w:pPr>
              <w:rPr>
                <w:sz w:val="18"/>
                <w:szCs w:val="18"/>
              </w:rPr>
            </w:pPr>
            <w:r w:rsidRPr="00463460">
              <w:rPr>
                <w:sz w:val="18"/>
                <w:szCs w:val="18"/>
              </w:rPr>
              <w:t>血液／骨髄穿刺液</w:t>
            </w:r>
          </w:p>
        </w:tc>
      </w:tr>
      <w:tr w:rsidR="002A1F1A" w:rsidRPr="00463460" w14:paraId="1BB25E4E" w14:textId="77777777" w:rsidTr="00BC2E06">
        <w:trPr>
          <w:trHeight w:val="323"/>
        </w:trPr>
        <w:tc>
          <w:tcPr>
            <w:tcW w:w="2207" w:type="dxa"/>
            <w:shd w:val="clear" w:color="auto" w:fill="auto"/>
            <w:noWrap/>
            <w:vAlign w:val="center"/>
          </w:tcPr>
          <w:p w14:paraId="48B2C61F" w14:textId="19CE41A1" w:rsidR="002A1F1A" w:rsidRPr="00463460" w:rsidRDefault="002A1F1A" w:rsidP="002134C5">
            <w:pPr>
              <w:rPr>
                <w:sz w:val="18"/>
                <w:szCs w:val="18"/>
              </w:rPr>
            </w:pPr>
            <w:r w:rsidRPr="00463460">
              <w:rPr>
                <w:sz w:val="18"/>
                <w:szCs w:val="18"/>
              </w:rPr>
              <w:t>鉄（</w:t>
            </w:r>
            <w:r w:rsidRPr="00463460">
              <w:rPr>
                <w:sz w:val="18"/>
                <w:szCs w:val="18"/>
              </w:rPr>
              <w:t>Fe</w:t>
            </w:r>
            <w:r w:rsidRPr="00463460">
              <w:rPr>
                <w:sz w:val="18"/>
                <w:szCs w:val="18"/>
              </w:rPr>
              <w:t>）染色</w:t>
            </w:r>
          </w:p>
        </w:tc>
        <w:tc>
          <w:tcPr>
            <w:tcW w:w="1404" w:type="dxa"/>
            <w:shd w:val="clear" w:color="auto" w:fill="auto"/>
            <w:noWrap/>
            <w:vAlign w:val="center"/>
          </w:tcPr>
          <w:p w14:paraId="0D677426" w14:textId="77777777" w:rsidR="002A1F1A" w:rsidRPr="00463460" w:rsidRDefault="002A1F1A" w:rsidP="002134C5">
            <w:pPr>
              <w:rPr>
                <w:sz w:val="18"/>
                <w:szCs w:val="18"/>
              </w:rPr>
            </w:pPr>
            <w:r w:rsidRPr="00463460">
              <w:rPr>
                <w:sz w:val="18"/>
                <w:szCs w:val="18"/>
              </w:rPr>
              <w:t>ベルリン青法</w:t>
            </w:r>
          </w:p>
        </w:tc>
        <w:tc>
          <w:tcPr>
            <w:tcW w:w="2042" w:type="dxa"/>
            <w:gridSpan w:val="2"/>
            <w:tcBorders>
              <w:tl2br w:val="single" w:sz="4" w:space="0" w:color="D9D9D9" w:themeColor="background1" w:themeShade="D9"/>
            </w:tcBorders>
            <w:shd w:val="clear" w:color="auto" w:fill="auto"/>
            <w:noWrap/>
            <w:vAlign w:val="center"/>
          </w:tcPr>
          <w:p w14:paraId="54DF83F6" w14:textId="77777777" w:rsidR="002A1F1A" w:rsidRPr="00463460" w:rsidRDefault="002A1F1A" w:rsidP="002134C5">
            <w:pPr>
              <w:jc w:val="center"/>
              <w:rPr>
                <w:color w:val="FF0000"/>
                <w:sz w:val="18"/>
                <w:szCs w:val="18"/>
              </w:rPr>
            </w:pPr>
          </w:p>
        </w:tc>
        <w:tc>
          <w:tcPr>
            <w:tcW w:w="637" w:type="dxa"/>
            <w:tcBorders>
              <w:tl2br w:val="single" w:sz="4" w:space="0" w:color="C9C9C9"/>
            </w:tcBorders>
          </w:tcPr>
          <w:p w14:paraId="1DD64A03" w14:textId="77777777" w:rsidR="002A1F1A" w:rsidRPr="00463460" w:rsidRDefault="002A1F1A" w:rsidP="002134C5">
            <w:pPr>
              <w:rPr>
                <w:sz w:val="18"/>
                <w:szCs w:val="18"/>
              </w:rPr>
            </w:pPr>
          </w:p>
        </w:tc>
        <w:tc>
          <w:tcPr>
            <w:tcW w:w="1020" w:type="dxa"/>
            <w:vMerge/>
            <w:tcBorders>
              <w:tl2br w:val="nil"/>
            </w:tcBorders>
            <w:shd w:val="clear" w:color="auto" w:fill="auto"/>
            <w:noWrap/>
            <w:vAlign w:val="center"/>
          </w:tcPr>
          <w:p w14:paraId="40E2202B" w14:textId="77777777" w:rsidR="002A1F1A" w:rsidRPr="00463460" w:rsidRDefault="002A1F1A" w:rsidP="002134C5">
            <w:pPr>
              <w:rPr>
                <w:sz w:val="18"/>
                <w:szCs w:val="18"/>
              </w:rPr>
            </w:pPr>
          </w:p>
        </w:tc>
        <w:tc>
          <w:tcPr>
            <w:tcW w:w="536" w:type="dxa"/>
            <w:vMerge/>
            <w:shd w:val="clear" w:color="auto" w:fill="auto"/>
            <w:vAlign w:val="center"/>
          </w:tcPr>
          <w:p w14:paraId="3DF8EB9C" w14:textId="77777777" w:rsidR="002A1F1A" w:rsidRPr="00463460" w:rsidRDefault="002A1F1A" w:rsidP="002134C5">
            <w:pPr>
              <w:jc w:val="center"/>
              <w:rPr>
                <w:sz w:val="18"/>
                <w:szCs w:val="18"/>
              </w:rPr>
            </w:pPr>
          </w:p>
        </w:tc>
        <w:tc>
          <w:tcPr>
            <w:tcW w:w="1379" w:type="dxa"/>
            <w:vMerge w:val="restart"/>
            <w:shd w:val="clear" w:color="auto" w:fill="auto"/>
            <w:vAlign w:val="center"/>
          </w:tcPr>
          <w:p w14:paraId="11739F49" w14:textId="3C84532D" w:rsidR="002A1F1A" w:rsidRPr="00463460" w:rsidRDefault="002A1F1A" w:rsidP="002134C5">
            <w:pPr>
              <w:rPr>
                <w:sz w:val="18"/>
                <w:szCs w:val="18"/>
              </w:rPr>
            </w:pPr>
            <w:r w:rsidRPr="00463460">
              <w:rPr>
                <w:sz w:val="18"/>
                <w:szCs w:val="18"/>
              </w:rPr>
              <w:t>骨髄穿刺液</w:t>
            </w:r>
          </w:p>
        </w:tc>
      </w:tr>
      <w:tr w:rsidR="002A1F1A" w:rsidRPr="00463460" w14:paraId="05B6721F" w14:textId="77777777" w:rsidTr="00BC2E06">
        <w:trPr>
          <w:trHeight w:val="323"/>
        </w:trPr>
        <w:tc>
          <w:tcPr>
            <w:tcW w:w="2207" w:type="dxa"/>
            <w:shd w:val="clear" w:color="auto" w:fill="EDEDED"/>
            <w:noWrap/>
            <w:vAlign w:val="center"/>
          </w:tcPr>
          <w:p w14:paraId="24D8A550" w14:textId="34F2F052" w:rsidR="002A1F1A" w:rsidRPr="00463460" w:rsidRDefault="002A1F1A" w:rsidP="002134C5">
            <w:pPr>
              <w:rPr>
                <w:sz w:val="18"/>
                <w:szCs w:val="18"/>
              </w:rPr>
            </w:pPr>
            <w:r w:rsidRPr="00463460">
              <w:rPr>
                <w:sz w:val="18"/>
                <w:szCs w:val="18"/>
              </w:rPr>
              <w:t>酸フォスファターゼ（</w:t>
            </w:r>
            <w:r w:rsidRPr="00463460">
              <w:rPr>
                <w:sz w:val="18"/>
                <w:szCs w:val="18"/>
              </w:rPr>
              <w:t>ACP</w:t>
            </w:r>
            <w:r w:rsidRPr="00463460">
              <w:rPr>
                <w:sz w:val="18"/>
                <w:szCs w:val="18"/>
              </w:rPr>
              <w:t>）染色</w:t>
            </w:r>
          </w:p>
        </w:tc>
        <w:tc>
          <w:tcPr>
            <w:tcW w:w="1404" w:type="dxa"/>
            <w:shd w:val="clear" w:color="auto" w:fill="EDEDED"/>
            <w:noWrap/>
            <w:vAlign w:val="center"/>
          </w:tcPr>
          <w:p w14:paraId="264AB2C6" w14:textId="77777777" w:rsidR="002A1F1A" w:rsidRPr="00463460" w:rsidRDefault="002A1F1A" w:rsidP="002134C5">
            <w:pPr>
              <w:rPr>
                <w:sz w:val="18"/>
                <w:szCs w:val="18"/>
              </w:rPr>
            </w:pPr>
            <w:r w:rsidRPr="00463460">
              <w:rPr>
                <w:sz w:val="18"/>
                <w:szCs w:val="18"/>
              </w:rPr>
              <w:t>fast garnet GBC</w:t>
            </w:r>
            <w:r w:rsidRPr="00463460">
              <w:rPr>
                <w:sz w:val="18"/>
                <w:szCs w:val="18"/>
              </w:rPr>
              <w:t>法</w:t>
            </w:r>
          </w:p>
        </w:tc>
        <w:tc>
          <w:tcPr>
            <w:tcW w:w="2042" w:type="dxa"/>
            <w:gridSpan w:val="2"/>
            <w:tcBorders>
              <w:tl2br w:val="single" w:sz="4" w:space="0" w:color="D9D9D9" w:themeColor="background1" w:themeShade="D9"/>
            </w:tcBorders>
            <w:shd w:val="clear" w:color="auto" w:fill="EDEDED"/>
            <w:noWrap/>
            <w:vAlign w:val="center"/>
          </w:tcPr>
          <w:p w14:paraId="1AB91F10" w14:textId="77777777" w:rsidR="002A1F1A" w:rsidRPr="00463460" w:rsidRDefault="002A1F1A" w:rsidP="002134C5">
            <w:pPr>
              <w:jc w:val="center"/>
              <w:rPr>
                <w:color w:val="FF0000"/>
                <w:sz w:val="18"/>
                <w:szCs w:val="18"/>
              </w:rPr>
            </w:pPr>
          </w:p>
        </w:tc>
        <w:tc>
          <w:tcPr>
            <w:tcW w:w="637" w:type="dxa"/>
            <w:tcBorders>
              <w:tl2br w:val="single" w:sz="4" w:space="0" w:color="C9C9C9"/>
            </w:tcBorders>
          </w:tcPr>
          <w:p w14:paraId="4AE96714" w14:textId="77777777" w:rsidR="002A1F1A" w:rsidRPr="00463460" w:rsidRDefault="002A1F1A" w:rsidP="002134C5">
            <w:pPr>
              <w:rPr>
                <w:sz w:val="18"/>
                <w:szCs w:val="18"/>
              </w:rPr>
            </w:pPr>
          </w:p>
        </w:tc>
        <w:tc>
          <w:tcPr>
            <w:tcW w:w="1020" w:type="dxa"/>
            <w:vMerge/>
            <w:tcBorders>
              <w:tl2br w:val="nil"/>
            </w:tcBorders>
            <w:shd w:val="clear" w:color="auto" w:fill="auto"/>
            <w:noWrap/>
            <w:vAlign w:val="center"/>
          </w:tcPr>
          <w:p w14:paraId="772441EE" w14:textId="77777777" w:rsidR="002A1F1A" w:rsidRPr="00463460" w:rsidRDefault="002A1F1A" w:rsidP="002134C5">
            <w:pPr>
              <w:rPr>
                <w:sz w:val="18"/>
                <w:szCs w:val="18"/>
              </w:rPr>
            </w:pPr>
          </w:p>
        </w:tc>
        <w:tc>
          <w:tcPr>
            <w:tcW w:w="536" w:type="dxa"/>
            <w:vMerge/>
            <w:shd w:val="clear" w:color="auto" w:fill="auto"/>
            <w:vAlign w:val="center"/>
          </w:tcPr>
          <w:p w14:paraId="4502353B" w14:textId="77777777" w:rsidR="002A1F1A" w:rsidRPr="00463460" w:rsidRDefault="002A1F1A" w:rsidP="002134C5">
            <w:pPr>
              <w:jc w:val="center"/>
              <w:rPr>
                <w:sz w:val="18"/>
                <w:szCs w:val="18"/>
              </w:rPr>
            </w:pPr>
          </w:p>
        </w:tc>
        <w:tc>
          <w:tcPr>
            <w:tcW w:w="1379" w:type="dxa"/>
            <w:vMerge/>
            <w:shd w:val="clear" w:color="auto" w:fill="auto"/>
            <w:vAlign w:val="center"/>
          </w:tcPr>
          <w:p w14:paraId="00C0F653" w14:textId="77777777" w:rsidR="002A1F1A" w:rsidRPr="00463460" w:rsidRDefault="002A1F1A" w:rsidP="002134C5">
            <w:pPr>
              <w:rPr>
                <w:sz w:val="18"/>
                <w:szCs w:val="18"/>
              </w:rPr>
            </w:pPr>
          </w:p>
        </w:tc>
      </w:tr>
      <w:tr w:rsidR="00850DE8" w:rsidRPr="00463460" w14:paraId="45D272B0" w14:textId="77777777" w:rsidTr="00BC2E06">
        <w:trPr>
          <w:trHeight w:val="323"/>
        </w:trPr>
        <w:tc>
          <w:tcPr>
            <w:tcW w:w="2207" w:type="dxa"/>
            <w:shd w:val="clear" w:color="auto" w:fill="auto"/>
            <w:noWrap/>
            <w:vAlign w:val="center"/>
          </w:tcPr>
          <w:p w14:paraId="4344C9EF" w14:textId="77777777" w:rsidR="00850DE8" w:rsidRPr="00463460" w:rsidRDefault="00850DE8" w:rsidP="002134C5">
            <w:pPr>
              <w:rPr>
                <w:bCs/>
                <w:sz w:val="18"/>
                <w:szCs w:val="18"/>
              </w:rPr>
            </w:pPr>
            <w:r w:rsidRPr="00463460">
              <w:rPr>
                <w:bCs/>
                <w:sz w:val="18"/>
                <w:szCs w:val="18"/>
              </w:rPr>
              <w:t>赤血球沈降速度</w:t>
            </w:r>
          </w:p>
        </w:tc>
        <w:tc>
          <w:tcPr>
            <w:tcW w:w="1404" w:type="dxa"/>
            <w:shd w:val="clear" w:color="auto" w:fill="auto"/>
            <w:noWrap/>
            <w:vAlign w:val="center"/>
          </w:tcPr>
          <w:p w14:paraId="41039D6A" w14:textId="77777777" w:rsidR="00850DE8" w:rsidRPr="00463460" w:rsidRDefault="00850DE8" w:rsidP="002134C5">
            <w:pPr>
              <w:rPr>
                <w:sz w:val="18"/>
                <w:szCs w:val="18"/>
              </w:rPr>
            </w:pPr>
            <w:r w:rsidRPr="00463460">
              <w:rPr>
                <w:sz w:val="18"/>
                <w:szCs w:val="18"/>
              </w:rPr>
              <w:t>ウエスターグ</w:t>
            </w:r>
            <w:r w:rsidRPr="00463460">
              <w:rPr>
                <w:sz w:val="18"/>
                <w:szCs w:val="18"/>
              </w:rPr>
              <w:lastRenderedPageBreak/>
              <w:t>レン準拠法</w:t>
            </w:r>
          </w:p>
        </w:tc>
        <w:tc>
          <w:tcPr>
            <w:tcW w:w="2042" w:type="dxa"/>
            <w:gridSpan w:val="2"/>
            <w:shd w:val="clear" w:color="auto" w:fill="auto"/>
            <w:noWrap/>
            <w:vAlign w:val="center"/>
          </w:tcPr>
          <w:p w14:paraId="42BABFF4" w14:textId="77777777" w:rsidR="00850DE8" w:rsidRPr="00463460" w:rsidRDefault="00850DE8" w:rsidP="002134C5">
            <w:pPr>
              <w:jc w:val="center"/>
              <w:rPr>
                <w:sz w:val="18"/>
                <w:szCs w:val="18"/>
              </w:rPr>
            </w:pPr>
            <w:r w:rsidRPr="00463460">
              <w:rPr>
                <w:sz w:val="18"/>
                <w:szCs w:val="18"/>
              </w:rPr>
              <w:lastRenderedPageBreak/>
              <w:t>M : 2</w:t>
            </w:r>
            <w:r w:rsidRPr="00463460">
              <w:rPr>
                <w:sz w:val="18"/>
                <w:szCs w:val="18"/>
              </w:rPr>
              <w:t>～</w:t>
            </w:r>
            <w:r w:rsidRPr="00463460">
              <w:rPr>
                <w:sz w:val="18"/>
                <w:szCs w:val="18"/>
              </w:rPr>
              <w:t>10 mm/1</w:t>
            </w:r>
            <w:r w:rsidRPr="00463460">
              <w:rPr>
                <w:sz w:val="18"/>
                <w:szCs w:val="18"/>
              </w:rPr>
              <w:t>時間</w:t>
            </w:r>
          </w:p>
          <w:p w14:paraId="1162C252" w14:textId="77777777" w:rsidR="00850DE8" w:rsidRPr="00463460" w:rsidRDefault="00850DE8" w:rsidP="002134C5">
            <w:pPr>
              <w:jc w:val="center"/>
              <w:rPr>
                <w:sz w:val="18"/>
                <w:szCs w:val="18"/>
              </w:rPr>
            </w:pPr>
            <w:r w:rsidRPr="00463460">
              <w:rPr>
                <w:sz w:val="18"/>
                <w:szCs w:val="18"/>
              </w:rPr>
              <w:lastRenderedPageBreak/>
              <w:t>F : 3</w:t>
            </w:r>
            <w:r w:rsidRPr="00463460">
              <w:rPr>
                <w:sz w:val="18"/>
                <w:szCs w:val="18"/>
              </w:rPr>
              <w:t>～</w:t>
            </w:r>
            <w:r w:rsidRPr="00463460">
              <w:rPr>
                <w:sz w:val="18"/>
                <w:szCs w:val="18"/>
              </w:rPr>
              <w:t>15 mm/1</w:t>
            </w:r>
            <w:r w:rsidRPr="00463460">
              <w:rPr>
                <w:sz w:val="18"/>
                <w:szCs w:val="18"/>
              </w:rPr>
              <w:t>時間</w:t>
            </w:r>
          </w:p>
        </w:tc>
        <w:tc>
          <w:tcPr>
            <w:tcW w:w="637" w:type="dxa"/>
            <w:vAlign w:val="center"/>
          </w:tcPr>
          <w:p w14:paraId="14C56CA1" w14:textId="77777777" w:rsidR="00850DE8" w:rsidRPr="00463460" w:rsidRDefault="00850DE8" w:rsidP="002134C5">
            <w:pPr>
              <w:rPr>
                <w:sz w:val="18"/>
                <w:szCs w:val="18"/>
              </w:rPr>
            </w:pPr>
            <w:r w:rsidRPr="00463460">
              <w:rPr>
                <w:sz w:val="18"/>
                <w:szCs w:val="18"/>
              </w:rPr>
              <w:lastRenderedPageBreak/>
              <w:t>(</w:t>
            </w:r>
            <w:r w:rsidRPr="00463460">
              <w:rPr>
                <w:sz w:val="18"/>
                <w:szCs w:val="18"/>
              </w:rPr>
              <w:t>提</w:t>
            </w:r>
            <w:r w:rsidRPr="00463460">
              <w:rPr>
                <w:sz w:val="18"/>
                <w:szCs w:val="18"/>
              </w:rPr>
              <w:t>)</w:t>
            </w:r>
          </w:p>
        </w:tc>
        <w:tc>
          <w:tcPr>
            <w:tcW w:w="1020" w:type="dxa"/>
            <w:shd w:val="clear" w:color="auto" w:fill="auto"/>
            <w:noWrap/>
            <w:vAlign w:val="center"/>
          </w:tcPr>
          <w:p w14:paraId="74E50FBD" w14:textId="77777777" w:rsidR="00850DE8" w:rsidRPr="00463460" w:rsidRDefault="00850DE8" w:rsidP="002134C5">
            <w:pPr>
              <w:rPr>
                <w:sz w:val="18"/>
                <w:szCs w:val="18"/>
              </w:rPr>
            </w:pPr>
            <w:r w:rsidRPr="00463460">
              <w:rPr>
                <w:sz w:val="18"/>
                <w:szCs w:val="18"/>
              </w:rPr>
              <w:t>注</w:t>
            </w:r>
            <w:r w:rsidRPr="00463460">
              <w:rPr>
                <w:sz w:val="18"/>
                <w:szCs w:val="18"/>
              </w:rPr>
              <w:t>3</w:t>
            </w:r>
            <w:r w:rsidRPr="00463460">
              <w:rPr>
                <w:sz w:val="18"/>
                <w:szCs w:val="18"/>
              </w:rPr>
              <w:t>を参</w:t>
            </w:r>
            <w:r w:rsidRPr="00463460">
              <w:rPr>
                <w:sz w:val="18"/>
                <w:szCs w:val="18"/>
              </w:rPr>
              <w:lastRenderedPageBreak/>
              <w:t>照</w:t>
            </w:r>
          </w:p>
        </w:tc>
        <w:tc>
          <w:tcPr>
            <w:tcW w:w="536" w:type="dxa"/>
            <w:shd w:val="clear" w:color="auto" w:fill="auto"/>
            <w:vAlign w:val="center"/>
          </w:tcPr>
          <w:p w14:paraId="1299A8CB" w14:textId="47F4944B" w:rsidR="00850DE8" w:rsidRPr="00463460" w:rsidRDefault="002A1F1A" w:rsidP="002134C5">
            <w:pPr>
              <w:jc w:val="center"/>
              <w:rPr>
                <w:dstrike/>
                <w:color w:val="00B0F0"/>
                <w:sz w:val="18"/>
                <w:szCs w:val="18"/>
              </w:rPr>
            </w:pPr>
            <w:r w:rsidRPr="00463460">
              <w:rPr>
                <w:sz w:val="18"/>
                <w:szCs w:val="18"/>
              </w:rPr>
              <w:lastRenderedPageBreak/>
              <w:t>12</w:t>
            </w:r>
          </w:p>
        </w:tc>
        <w:tc>
          <w:tcPr>
            <w:tcW w:w="1379" w:type="dxa"/>
            <w:shd w:val="clear" w:color="auto" w:fill="auto"/>
            <w:vAlign w:val="center"/>
          </w:tcPr>
          <w:p w14:paraId="2BED3336" w14:textId="77777777" w:rsidR="00850DE8" w:rsidRPr="00463460" w:rsidRDefault="00850DE8" w:rsidP="002134C5">
            <w:pPr>
              <w:rPr>
                <w:sz w:val="18"/>
                <w:szCs w:val="18"/>
              </w:rPr>
            </w:pPr>
            <w:r w:rsidRPr="00463460">
              <w:rPr>
                <w:sz w:val="18"/>
                <w:szCs w:val="18"/>
              </w:rPr>
              <w:t>全血（クエン</w:t>
            </w:r>
            <w:r w:rsidRPr="00463460">
              <w:rPr>
                <w:sz w:val="18"/>
                <w:szCs w:val="18"/>
              </w:rPr>
              <w:lastRenderedPageBreak/>
              <w:t>酸</w:t>
            </w:r>
            <w:r w:rsidRPr="00463460">
              <w:rPr>
                <w:sz w:val="18"/>
                <w:szCs w:val="18"/>
              </w:rPr>
              <w:t>Na</w:t>
            </w:r>
            <w:r w:rsidRPr="00463460">
              <w:rPr>
                <w:sz w:val="18"/>
                <w:szCs w:val="18"/>
              </w:rPr>
              <w:t>加）</w:t>
            </w:r>
          </w:p>
        </w:tc>
      </w:tr>
    </w:tbl>
    <w:p w14:paraId="35869C23" w14:textId="6061BAC1" w:rsidR="00850DE8" w:rsidRPr="00463460" w:rsidRDefault="00850DE8" w:rsidP="00850DE8">
      <w:pPr>
        <w:jc w:val="left"/>
      </w:pPr>
      <w:r w:rsidRPr="00463460">
        <w:lastRenderedPageBreak/>
        <w:t xml:space="preserve">     </w:t>
      </w:r>
      <w:r w:rsidRPr="00463460">
        <w:t>出典</w:t>
      </w:r>
      <w:r w:rsidRPr="00463460">
        <w:t xml:space="preserve">   (</w:t>
      </w:r>
      <w:r w:rsidRPr="00463460">
        <w:t>共</w:t>
      </w:r>
      <w:r w:rsidRPr="00463460">
        <w:t>)</w:t>
      </w:r>
      <w:r w:rsidRPr="00463460">
        <w:t>：共用基準範囲</w:t>
      </w:r>
    </w:p>
    <w:p w14:paraId="0820A829" w14:textId="064FBAC7" w:rsidR="00850DE8" w:rsidRPr="00463460" w:rsidRDefault="00850DE8" w:rsidP="00850DE8">
      <w:pPr>
        <w:jc w:val="left"/>
      </w:pPr>
      <w:r w:rsidRPr="00463460">
        <w:t xml:space="preserve">　　　　　</w:t>
      </w:r>
      <w:r w:rsidRPr="00463460">
        <w:t xml:space="preserve">  (</w:t>
      </w:r>
      <w:r w:rsidRPr="00463460">
        <w:t>提</w:t>
      </w:r>
      <w:r w:rsidRPr="00463460">
        <w:t>)</w:t>
      </w:r>
      <w:r w:rsidRPr="00463460">
        <w:t>：臨床検査法提要第</w:t>
      </w:r>
      <w:r w:rsidRPr="00463460">
        <w:t>3</w:t>
      </w:r>
      <w:r w:rsidR="007F076A">
        <w:rPr>
          <w:rFonts w:hint="eastAsia"/>
        </w:rPr>
        <w:t>6</w:t>
      </w:r>
      <w:r w:rsidRPr="00463460">
        <w:t>版　金原出版</w:t>
      </w:r>
    </w:p>
    <w:p w14:paraId="038E313E" w14:textId="77777777" w:rsidR="00E81DC4" w:rsidRDefault="00850DE8" w:rsidP="00CC5AAB">
      <w:pPr>
        <w:ind w:firstLineChars="600" w:firstLine="1320"/>
        <w:jc w:val="left"/>
      </w:pPr>
      <w:r w:rsidRPr="00463460">
        <w:t>(</w:t>
      </w:r>
      <w:r w:rsidRPr="00463460">
        <w:t>エ</w:t>
      </w:r>
      <w:r w:rsidRPr="00463460">
        <w:t>)</w:t>
      </w:r>
      <w:r w:rsidRPr="00463460">
        <w:t>：エビデンスに基づく検査診断実践マニュアル第</w:t>
      </w:r>
      <w:r w:rsidRPr="00463460">
        <w:t>1</w:t>
      </w:r>
      <w:r w:rsidRPr="00463460">
        <w:t xml:space="preserve">版　</w:t>
      </w:r>
      <w:r w:rsidRPr="00463460">
        <w:t xml:space="preserve">2011 </w:t>
      </w:r>
    </w:p>
    <w:p w14:paraId="125EF1CF" w14:textId="34D16B46" w:rsidR="00850DE8" w:rsidRPr="00E81DC4" w:rsidRDefault="00E4415E" w:rsidP="00CC5AAB">
      <w:pPr>
        <w:ind w:firstLineChars="600" w:firstLine="1320"/>
        <w:jc w:val="left"/>
      </w:pPr>
      <w:r w:rsidRPr="00E81DC4">
        <w:rPr>
          <w:rFonts w:hint="eastAsia"/>
        </w:rPr>
        <w:t>(</w:t>
      </w:r>
      <w:r w:rsidRPr="00E81DC4">
        <w:rPr>
          <w:rFonts w:hint="eastAsia"/>
        </w:rPr>
        <w:t>メ</w:t>
      </w:r>
      <w:r w:rsidRPr="00E81DC4">
        <w:rPr>
          <w:rFonts w:hint="eastAsia"/>
        </w:rPr>
        <w:t>)</w:t>
      </w:r>
      <w:r w:rsidRPr="00E81DC4">
        <w:rPr>
          <w:rFonts w:hint="eastAsia"/>
        </w:rPr>
        <w:t>：臨床参考基準範囲</w:t>
      </w:r>
      <w:r w:rsidRPr="00E81DC4">
        <w:rPr>
          <w:rFonts w:hint="eastAsia"/>
        </w:rPr>
        <w:t xml:space="preserve"> </w:t>
      </w:r>
      <w:r w:rsidRPr="00E81DC4">
        <w:rPr>
          <w:rFonts w:hint="eastAsia"/>
        </w:rPr>
        <w:t>多項目自動血球分析装置</w:t>
      </w:r>
      <w:r w:rsidRPr="00E81DC4">
        <w:rPr>
          <w:rFonts w:hint="eastAsia"/>
        </w:rPr>
        <w:t xml:space="preserve"> XR</w:t>
      </w:r>
      <w:r w:rsidRPr="00E81DC4">
        <w:rPr>
          <w:rFonts w:hint="eastAsia"/>
        </w:rPr>
        <w:t>シリーズ</w:t>
      </w:r>
    </w:p>
    <w:p w14:paraId="5F6F4586" w14:textId="77777777" w:rsidR="00850DE8" w:rsidRPr="00463460" w:rsidRDefault="00850DE8" w:rsidP="00850DE8">
      <w:pPr>
        <w:ind w:leftChars="300" w:left="880" w:hangingChars="100" w:hanging="220"/>
        <w:jc w:val="left"/>
      </w:pPr>
      <w:r w:rsidRPr="00463460">
        <w:t>注</w:t>
      </w:r>
      <w:r w:rsidRPr="00463460">
        <w:t>1</w:t>
      </w:r>
      <w:r w:rsidRPr="00463460">
        <w:t>：</w:t>
      </w:r>
      <w:r w:rsidRPr="00463460">
        <w:t>EDTA-2K</w:t>
      </w:r>
      <w:r w:rsidRPr="00463460">
        <w:t>入り採血管（紫）に採血後、直ちに十分転倒混和して下さい。</w:t>
      </w:r>
    </w:p>
    <w:p w14:paraId="4ACB0FC7" w14:textId="77777777" w:rsidR="00850DE8" w:rsidRPr="00463460" w:rsidRDefault="00850DE8" w:rsidP="00850DE8">
      <w:pPr>
        <w:ind w:leftChars="300" w:left="880" w:hangingChars="100" w:hanging="220"/>
        <w:jc w:val="left"/>
        <w:rPr>
          <w:u w:val="single"/>
        </w:rPr>
      </w:pPr>
      <w:r w:rsidRPr="00463460">
        <w:t>注</w:t>
      </w:r>
      <w:r w:rsidRPr="00463460">
        <w:t>2</w:t>
      </w:r>
      <w:r w:rsidRPr="00463460">
        <w:t>：特殊染色標本は依頼者が鏡検してください。</w:t>
      </w:r>
    </w:p>
    <w:p w14:paraId="6B2926EC" w14:textId="77777777" w:rsidR="00850DE8" w:rsidRPr="00463460" w:rsidRDefault="00850DE8" w:rsidP="00850DE8">
      <w:pPr>
        <w:ind w:leftChars="300" w:left="880" w:hangingChars="100" w:hanging="220"/>
        <w:jc w:val="left"/>
      </w:pPr>
      <w:r w:rsidRPr="00463460">
        <w:t>注</w:t>
      </w:r>
      <w:r w:rsidRPr="00463460">
        <w:t>3</w:t>
      </w:r>
      <w:r w:rsidRPr="00463460">
        <w:t>：血沈専用採血管（モノセッド）を使用して下さい。</w:t>
      </w:r>
    </w:p>
    <w:p w14:paraId="24C71F93" w14:textId="77777777" w:rsidR="00850DE8" w:rsidRPr="00463460" w:rsidRDefault="00850DE8" w:rsidP="00850DE8"/>
    <w:p w14:paraId="06131D5A" w14:textId="221DD15C" w:rsidR="00850DE8" w:rsidRPr="00463460" w:rsidRDefault="00850DE8" w:rsidP="00BC2E06">
      <w:pPr>
        <w:jc w:val="left"/>
      </w:pPr>
      <w:r w:rsidRPr="00463460">
        <w:t xml:space="preserve">g) </w:t>
      </w:r>
      <w:r w:rsidRPr="00463460">
        <w:t>凝固検査</w:t>
      </w:r>
    </w:p>
    <w:tbl>
      <w:tblPr>
        <w:tblW w:w="9513"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552"/>
        <w:gridCol w:w="1205"/>
        <w:gridCol w:w="1740"/>
        <w:gridCol w:w="697"/>
        <w:gridCol w:w="1472"/>
        <w:gridCol w:w="535"/>
        <w:gridCol w:w="1312"/>
      </w:tblGrid>
      <w:tr w:rsidR="00850DE8" w:rsidRPr="00463460" w14:paraId="28E9934A" w14:textId="77777777" w:rsidTr="00BC2E06">
        <w:trPr>
          <w:trHeight w:val="329"/>
        </w:trPr>
        <w:tc>
          <w:tcPr>
            <w:tcW w:w="2552" w:type="dxa"/>
            <w:shd w:val="clear" w:color="auto" w:fill="BFBFBF" w:themeFill="background1" w:themeFillShade="BF"/>
            <w:noWrap/>
            <w:vAlign w:val="center"/>
            <w:hideMark/>
          </w:tcPr>
          <w:p w14:paraId="2659BC18" w14:textId="77777777" w:rsidR="00850DE8" w:rsidRPr="00463460" w:rsidRDefault="00850DE8" w:rsidP="002134C5">
            <w:pPr>
              <w:rPr>
                <w:bCs/>
                <w:sz w:val="18"/>
                <w:szCs w:val="18"/>
              </w:rPr>
            </w:pPr>
            <w:r w:rsidRPr="00463460">
              <w:rPr>
                <w:bCs/>
                <w:sz w:val="18"/>
                <w:szCs w:val="18"/>
              </w:rPr>
              <w:t>検査項目</w:t>
            </w:r>
          </w:p>
        </w:tc>
        <w:tc>
          <w:tcPr>
            <w:tcW w:w="1205" w:type="dxa"/>
            <w:shd w:val="clear" w:color="auto" w:fill="BFBFBF" w:themeFill="background1" w:themeFillShade="BF"/>
            <w:noWrap/>
            <w:vAlign w:val="center"/>
            <w:hideMark/>
          </w:tcPr>
          <w:p w14:paraId="5B91B99C" w14:textId="77777777" w:rsidR="00850DE8" w:rsidRPr="00463460" w:rsidRDefault="00850DE8" w:rsidP="002134C5">
            <w:pPr>
              <w:rPr>
                <w:bCs/>
                <w:sz w:val="18"/>
                <w:szCs w:val="18"/>
              </w:rPr>
            </w:pPr>
            <w:r w:rsidRPr="00463460">
              <w:rPr>
                <w:bCs/>
                <w:sz w:val="18"/>
                <w:szCs w:val="18"/>
              </w:rPr>
              <w:t>測定方法</w:t>
            </w:r>
          </w:p>
        </w:tc>
        <w:tc>
          <w:tcPr>
            <w:tcW w:w="1740" w:type="dxa"/>
            <w:shd w:val="clear" w:color="auto" w:fill="BFBFBF" w:themeFill="background1" w:themeFillShade="BF"/>
            <w:noWrap/>
            <w:vAlign w:val="center"/>
            <w:hideMark/>
          </w:tcPr>
          <w:p w14:paraId="008A8E29" w14:textId="77777777" w:rsidR="00850DE8" w:rsidRPr="00463460" w:rsidRDefault="00850DE8" w:rsidP="002134C5">
            <w:pPr>
              <w:jc w:val="center"/>
              <w:rPr>
                <w:bCs/>
                <w:sz w:val="18"/>
                <w:szCs w:val="18"/>
              </w:rPr>
            </w:pPr>
            <w:r w:rsidRPr="00463460">
              <w:rPr>
                <w:bCs/>
                <w:sz w:val="18"/>
                <w:szCs w:val="18"/>
              </w:rPr>
              <w:t>基準範囲</w:t>
            </w:r>
          </w:p>
        </w:tc>
        <w:tc>
          <w:tcPr>
            <w:tcW w:w="697" w:type="dxa"/>
            <w:shd w:val="clear" w:color="auto" w:fill="BFBFBF" w:themeFill="background1" w:themeFillShade="BF"/>
            <w:vAlign w:val="center"/>
          </w:tcPr>
          <w:p w14:paraId="5E7C715E" w14:textId="77777777" w:rsidR="00850DE8" w:rsidRPr="00463460" w:rsidRDefault="00850DE8" w:rsidP="002134C5">
            <w:pPr>
              <w:jc w:val="center"/>
              <w:rPr>
                <w:bCs/>
                <w:sz w:val="18"/>
                <w:szCs w:val="18"/>
              </w:rPr>
            </w:pPr>
            <w:r w:rsidRPr="00463460">
              <w:rPr>
                <w:bCs/>
                <w:sz w:val="18"/>
                <w:szCs w:val="18"/>
              </w:rPr>
              <w:t>基準範囲出典</w:t>
            </w:r>
          </w:p>
        </w:tc>
        <w:tc>
          <w:tcPr>
            <w:tcW w:w="1472" w:type="dxa"/>
            <w:shd w:val="clear" w:color="auto" w:fill="BFBFBF" w:themeFill="background1" w:themeFillShade="BF"/>
            <w:noWrap/>
            <w:vAlign w:val="center"/>
            <w:hideMark/>
          </w:tcPr>
          <w:p w14:paraId="6715FF02" w14:textId="77777777" w:rsidR="00850DE8" w:rsidRPr="00463460" w:rsidRDefault="00850DE8" w:rsidP="002134C5">
            <w:pPr>
              <w:rPr>
                <w:bCs/>
                <w:sz w:val="18"/>
                <w:szCs w:val="18"/>
              </w:rPr>
            </w:pPr>
            <w:r w:rsidRPr="00463460">
              <w:rPr>
                <w:bCs/>
                <w:sz w:val="18"/>
                <w:szCs w:val="18"/>
              </w:rPr>
              <w:t>備考</w:t>
            </w:r>
          </w:p>
        </w:tc>
        <w:tc>
          <w:tcPr>
            <w:tcW w:w="535" w:type="dxa"/>
            <w:shd w:val="clear" w:color="auto" w:fill="BFBFBF" w:themeFill="background1" w:themeFillShade="BF"/>
            <w:noWrap/>
            <w:vAlign w:val="center"/>
            <w:hideMark/>
          </w:tcPr>
          <w:p w14:paraId="51E4EF8E" w14:textId="77777777" w:rsidR="00850DE8" w:rsidRPr="00463460" w:rsidRDefault="00850DE8" w:rsidP="002134C5">
            <w:pPr>
              <w:rPr>
                <w:bCs/>
                <w:sz w:val="18"/>
                <w:szCs w:val="18"/>
              </w:rPr>
            </w:pPr>
            <w:r w:rsidRPr="00463460">
              <w:rPr>
                <w:bCs/>
                <w:sz w:val="18"/>
                <w:szCs w:val="18"/>
              </w:rPr>
              <w:t>容器番号</w:t>
            </w:r>
          </w:p>
        </w:tc>
        <w:tc>
          <w:tcPr>
            <w:tcW w:w="1312" w:type="dxa"/>
            <w:shd w:val="clear" w:color="auto" w:fill="BFBFBF" w:themeFill="background1" w:themeFillShade="BF"/>
            <w:vAlign w:val="center"/>
          </w:tcPr>
          <w:p w14:paraId="56C6EFC7" w14:textId="77777777" w:rsidR="00850DE8" w:rsidRPr="00463460" w:rsidRDefault="00850DE8" w:rsidP="002134C5">
            <w:pPr>
              <w:jc w:val="center"/>
              <w:rPr>
                <w:bCs/>
                <w:sz w:val="18"/>
                <w:szCs w:val="18"/>
              </w:rPr>
            </w:pPr>
            <w:r w:rsidRPr="00463460">
              <w:rPr>
                <w:bCs/>
                <w:sz w:val="18"/>
                <w:szCs w:val="18"/>
              </w:rPr>
              <w:t>材料</w:t>
            </w:r>
          </w:p>
        </w:tc>
      </w:tr>
      <w:tr w:rsidR="00850DE8" w:rsidRPr="00463460" w14:paraId="1697E06D" w14:textId="77777777" w:rsidTr="00BC2E06">
        <w:trPr>
          <w:trHeight w:val="329"/>
        </w:trPr>
        <w:tc>
          <w:tcPr>
            <w:tcW w:w="2552" w:type="dxa"/>
            <w:shd w:val="clear" w:color="auto" w:fill="F2F2F2" w:themeFill="background1" w:themeFillShade="F2"/>
            <w:noWrap/>
            <w:vAlign w:val="center"/>
            <w:hideMark/>
          </w:tcPr>
          <w:p w14:paraId="23C44A3D" w14:textId="77777777" w:rsidR="00850DE8" w:rsidRPr="00463460" w:rsidRDefault="00850DE8" w:rsidP="002134C5">
            <w:pPr>
              <w:rPr>
                <w:sz w:val="18"/>
                <w:szCs w:val="18"/>
              </w:rPr>
            </w:pPr>
            <w:r w:rsidRPr="00463460">
              <w:rPr>
                <w:sz w:val="18"/>
                <w:szCs w:val="18"/>
              </w:rPr>
              <w:t>FDP</w:t>
            </w:r>
          </w:p>
        </w:tc>
        <w:tc>
          <w:tcPr>
            <w:tcW w:w="1205" w:type="dxa"/>
            <w:shd w:val="clear" w:color="auto" w:fill="F2F2F2" w:themeFill="background1" w:themeFillShade="F2"/>
            <w:noWrap/>
            <w:vAlign w:val="center"/>
            <w:hideMark/>
          </w:tcPr>
          <w:p w14:paraId="3C60BD28" w14:textId="77777777" w:rsidR="00850DE8" w:rsidRPr="00463460" w:rsidRDefault="00850DE8" w:rsidP="002134C5">
            <w:pPr>
              <w:rPr>
                <w:sz w:val="18"/>
                <w:szCs w:val="18"/>
              </w:rPr>
            </w:pPr>
            <w:r w:rsidRPr="00463460">
              <w:rPr>
                <w:sz w:val="18"/>
                <w:szCs w:val="18"/>
              </w:rPr>
              <w:t>ラテックス凝集法</w:t>
            </w:r>
          </w:p>
        </w:tc>
        <w:tc>
          <w:tcPr>
            <w:tcW w:w="1740" w:type="dxa"/>
            <w:shd w:val="clear" w:color="auto" w:fill="F2F2F2" w:themeFill="background1" w:themeFillShade="F2"/>
            <w:noWrap/>
            <w:vAlign w:val="center"/>
            <w:hideMark/>
          </w:tcPr>
          <w:p w14:paraId="66458DCE" w14:textId="77777777" w:rsidR="00850DE8" w:rsidRPr="00463460" w:rsidRDefault="00850DE8" w:rsidP="002134C5">
            <w:pPr>
              <w:jc w:val="center"/>
              <w:rPr>
                <w:sz w:val="18"/>
                <w:szCs w:val="18"/>
              </w:rPr>
            </w:pPr>
            <w:r w:rsidRPr="00463460">
              <w:rPr>
                <w:sz w:val="18"/>
                <w:szCs w:val="18"/>
              </w:rPr>
              <w:t>&lt;5μg/mL</w:t>
            </w:r>
          </w:p>
        </w:tc>
        <w:tc>
          <w:tcPr>
            <w:tcW w:w="697" w:type="dxa"/>
            <w:vMerge w:val="restart"/>
            <w:vAlign w:val="center"/>
          </w:tcPr>
          <w:p w14:paraId="155E15B8" w14:textId="77777777" w:rsidR="00850DE8" w:rsidRPr="00463460" w:rsidRDefault="00850DE8" w:rsidP="002134C5">
            <w:pPr>
              <w:jc w:val="center"/>
              <w:rPr>
                <w:sz w:val="18"/>
                <w:szCs w:val="18"/>
              </w:rPr>
            </w:pPr>
            <w:r w:rsidRPr="00463460">
              <w:rPr>
                <w:sz w:val="18"/>
                <w:szCs w:val="18"/>
              </w:rPr>
              <w:t>(</w:t>
            </w:r>
            <w:r w:rsidRPr="00463460">
              <w:rPr>
                <w:sz w:val="18"/>
                <w:szCs w:val="18"/>
              </w:rPr>
              <w:t>提</w:t>
            </w:r>
            <w:r w:rsidRPr="00463460">
              <w:rPr>
                <w:sz w:val="18"/>
                <w:szCs w:val="18"/>
              </w:rPr>
              <w:t>)</w:t>
            </w:r>
          </w:p>
        </w:tc>
        <w:tc>
          <w:tcPr>
            <w:tcW w:w="1472" w:type="dxa"/>
            <w:vMerge w:val="restart"/>
            <w:shd w:val="clear" w:color="auto" w:fill="auto"/>
            <w:noWrap/>
            <w:vAlign w:val="center"/>
            <w:hideMark/>
          </w:tcPr>
          <w:p w14:paraId="5573ED50" w14:textId="77777777" w:rsidR="00850DE8" w:rsidRPr="00463460" w:rsidRDefault="00850DE8" w:rsidP="002134C5">
            <w:pPr>
              <w:rPr>
                <w:sz w:val="18"/>
                <w:szCs w:val="18"/>
              </w:rPr>
            </w:pPr>
            <w:r w:rsidRPr="00463460">
              <w:rPr>
                <w:sz w:val="18"/>
                <w:szCs w:val="18"/>
              </w:rPr>
              <w:t>注</w:t>
            </w:r>
            <w:r w:rsidRPr="00463460">
              <w:rPr>
                <w:sz w:val="18"/>
                <w:szCs w:val="18"/>
              </w:rPr>
              <w:t>1</w:t>
            </w:r>
            <w:r w:rsidRPr="00463460">
              <w:rPr>
                <w:sz w:val="18"/>
                <w:szCs w:val="18"/>
              </w:rPr>
              <w:t>を参照</w:t>
            </w:r>
          </w:p>
        </w:tc>
        <w:tc>
          <w:tcPr>
            <w:tcW w:w="535" w:type="dxa"/>
            <w:vMerge w:val="restart"/>
            <w:shd w:val="clear" w:color="auto" w:fill="auto"/>
            <w:noWrap/>
            <w:vAlign w:val="center"/>
            <w:hideMark/>
          </w:tcPr>
          <w:p w14:paraId="5B63FC1D" w14:textId="79DA209C" w:rsidR="00850DE8" w:rsidRPr="00463460" w:rsidRDefault="002A1F1A" w:rsidP="002134C5">
            <w:pPr>
              <w:jc w:val="center"/>
              <w:rPr>
                <w:sz w:val="18"/>
                <w:szCs w:val="18"/>
              </w:rPr>
            </w:pPr>
            <w:r w:rsidRPr="00463460">
              <w:rPr>
                <w:sz w:val="18"/>
                <w:szCs w:val="18"/>
              </w:rPr>
              <w:t>04</w:t>
            </w:r>
          </w:p>
        </w:tc>
        <w:tc>
          <w:tcPr>
            <w:tcW w:w="1312" w:type="dxa"/>
            <w:vMerge w:val="restart"/>
            <w:shd w:val="clear" w:color="auto" w:fill="auto"/>
            <w:vAlign w:val="center"/>
          </w:tcPr>
          <w:p w14:paraId="25CBCD83" w14:textId="77777777" w:rsidR="00850DE8" w:rsidRPr="00463460" w:rsidRDefault="00850DE8" w:rsidP="002134C5">
            <w:pPr>
              <w:rPr>
                <w:sz w:val="18"/>
                <w:szCs w:val="18"/>
              </w:rPr>
            </w:pPr>
            <w:r w:rsidRPr="00463460">
              <w:rPr>
                <w:sz w:val="18"/>
                <w:szCs w:val="18"/>
              </w:rPr>
              <w:t>血漿（クエン酸</w:t>
            </w:r>
            <w:r w:rsidRPr="00463460">
              <w:rPr>
                <w:sz w:val="18"/>
                <w:szCs w:val="18"/>
              </w:rPr>
              <w:t>Na</w:t>
            </w:r>
            <w:r w:rsidRPr="00463460">
              <w:rPr>
                <w:sz w:val="18"/>
                <w:szCs w:val="18"/>
              </w:rPr>
              <w:t>加）</w:t>
            </w:r>
          </w:p>
        </w:tc>
      </w:tr>
      <w:tr w:rsidR="00850DE8" w:rsidRPr="00463460" w14:paraId="3D386153" w14:textId="77777777" w:rsidTr="00BC2E06">
        <w:trPr>
          <w:trHeight w:val="329"/>
        </w:trPr>
        <w:tc>
          <w:tcPr>
            <w:tcW w:w="2552" w:type="dxa"/>
            <w:shd w:val="clear" w:color="auto" w:fill="auto"/>
            <w:noWrap/>
            <w:vAlign w:val="center"/>
            <w:hideMark/>
          </w:tcPr>
          <w:p w14:paraId="5B897429" w14:textId="77777777" w:rsidR="00850DE8" w:rsidRPr="00463460" w:rsidRDefault="00850DE8" w:rsidP="002134C5">
            <w:pPr>
              <w:rPr>
                <w:sz w:val="18"/>
                <w:szCs w:val="18"/>
              </w:rPr>
            </w:pPr>
            <w:r w:rsidRPr="00463460">
              <w:rPr>
                <w:sz w:val="18"/>
                <w:szCs w:val="18"/>
              </w:rPr>
              <w:t>D</w:t>
            </w:r>
            <w:r w:rsidRPr="00463460">
              <w:rPr>
                <w:sz w:val="18"/>
                <w:szCs w:val="18"/>
              </w:rPr>
              <w:t>ダイマー</w:t>
            </w:r>
          </w:p>
        </w:tc>
        <w:tc>
          <w:tcPr>
            <w:tcW w:w="1205" w:type="dxa"/>
            <w:shd w:val="clear" w:color="auto" w:fill="auto"/>
            <w:noWrap/>
            <w:vAlign w:val="center"/>
            <w:hideMark/>
          </w:tcPr>
          <w:p w14:paraId="433A3C6F" w14:textId="77777777" w:rsidR="00850DE8" w:rsidRPr="00463460" w:rsidRDefault="00850DE8" w:rsidP="002134C5">
            <w:pPr>
              <w:rPr>
                <w:sz w:val="18"/>
                <w:szCs w:val="18"/>
              </w:rPr>
            </w:pPr>
            <w:r w:rsidRPr="00463460">
              <w:rPr>
                <w:sz w:val="18"/>
                <w:szCs w:val="18"/>
              </w:rPr>
              <w:t>ラテックス凝集法</w:t>
            </w:r>
          </w:p>
        </w:tc>
        <w:tc>
          <w:tcPr>
            <w:tcW w:w="1740" w:type="dxa"/>
            <w:shd w:val="clear" w:color="auto" w:fill="auto"/>
            <w:noWrap/>
            <w:vAlign w:val="center"/>
            <w:hideMark/>
          </w:tcPr>
          <w:p w14:paraId="2C2D4B9D" w14:textId="77777777" w:rsidR="00850DE8" w:rsidRPr="00463460" w:rsidRDefault="00850DE8" w:rsidP="002134C5">
            <w:pPr>
              <w:jc w:val="center"/>
              <w:rPr>
                <w:sz w:val="18"/>
                <w:szCs w:val="18"/>
              </w:rPr>
            </w:pPr>
            <w:r w:rsidRPr="00962968">
              <w:rPr>
                <w:sz w:val="18"/>
                <w:szCs w:val="18"/>
              </w:rPr>
              <w:t>&lt; 1μg/mL</w:t>
            </w:r>
          </w:p>
        </w:tc>
        <w:tc>
          <w:tcPr>
            <w:tcW w:w="697" w:type="dxa"/>
            <w:vMerge/>
            <w:vAlign w:val="center"/>
          </w:tcPr>
          <w:p w14:paraId="60BA7EFB" w14:textId="77777777" w:rsidR="00850DE8" w:rsidRPr="00463460" w:rsidRDefault="00850DE8" w:rsidP="002134C5">
            <w:pPr>
              <w:jc w:val="center"/>
              <w:rPr>
                <w:sz w:val="18"/>
                <w:szCs w:val="18"/>
              </w:rPr>
            </w:pPr>
          </w:p>
        </w:tc>
        <w:tc>
          <w:tcPr>
            <w:tcW w:w="1472" w:type="dxa"/>
            <w:vMerge/>
            <w:shd w:val="clear" w:color="auto" w:fill="auto"/>
            <w:vAlign w:val="center"/>
            <w:hideMark/>
          </w:tcPr>
          <w:p w14:paraId="6DA63ED2" w14:textId="77777777" w:rsidR="00850DE8" w:rsidRPr="00463460" w:rsidRDefault="00850DE8" w:rsidP="002134C5">
            <w:pPr>
              <w:rPr>
                <w:sz w:val="18"/>
                <w:szCs w:val="18"/>
              </w:rPr>
            </w:pPr>
          </w:p>
        </w:tc>
        <w:tc>
          <w:tcPr>
            <w:tcW w:w="535" w:type="dxa"/>
            <w:vMerge/>
            <w:shd w:val="clear" w:color="auto" w:fill="EDEDED"/>
            <w:hideMark/>
          </w:tcPr>
          <w:p w14:paraId="1DC4DDC0" w14:textId="77777777" w:rsidR="00850DE8" w:rsidRPr="00463460" w:rsidRDefault="00850DE8" w:rsidP="002134C5">
            <w:pPr>
              <w:jc w:val="left"/>
              <w:rPr>
                <w:sz w:val="18"/>
                <w:szCs w:val="18"/>
              </w:rPr>
            </w:pPr>
          </w:p>
        </w:tc>
        <w:tc>
          <w:tcPr>
            <w:tcW w:w="1312" w:type="dxa"/>
            <w:vMerge/>
            <w:shd w:val="clear" w:color="auto" w:fill="auto"/>
            <w:vAlign w:val="center"/>
          </w:tcPr>
          <w:p w14:paraId="247BD21D" w14:textId="77777777" w:rsidR="00850DE8" w:rsidRPr="00463460" w:rsidRDefault="00850DE8" w:rsidP="002134C5">
            <w:pPr>
              <w:rPr>
                <w:sz w:val="18"/>
                <w:szCs w:val="18"/>
              </w:rPr>
            </w:pPr>
          </w:p>
        </w:tc>
      </w:tr>
      <w:tr w:rsidR="00850DE8" w:rsidRPr="00463460" w14:paraId="0BB8B7EE" w14:textId="77777777" w:rsidTr="00BC2E06">
        <w:trPr>
          <w:trHeight w:val="329"/>
        </w:trPr>
        <w:tc>
          <w:tcPr>
            <w:tcW w:w="2552" w:type="dxa"/>
            <w:vMerge w:val="restart"/>
            <w:shd w:val="clear" w:color="auto" w:fill="F2F2F2" w:themeFill="background1" w:themeFillShade="F2"/>
            <w:noWrap/>
            <w:vAlign w:val="center"/>
            <w:hideMark/>
          </w:tcPr>
          <w:p w14:paraId="36FA8F3C" w14:textId="77777777" w:rsidR="00850DE8" w:rsidRPr="00463460" w:rsidRDefault="00850DE8" w:rsidP="002134C5">
            <w:pPr>
              <w:rPr>
                <w:sz w:val="18"/>
                <w:szCs w:val="18"/>
              </w:rPr>
            </w:pPr>
            <w:r w:rsidRPr="00463460">
              <w:rPr>
                <w:sz w:val="18"/>
                <w:szCs w:val="18"/>
              </w:rPr>
              <w:t>プロトロンビン時間</w:t>
            </w:r>
          </w:p>
        </w:tc>
        <w:tc>
          <w:tcPr>
            <w:tcW w:w="1205" w:type="dxa"/>
            <w:vMerge w:val="restart"/>
            <w:shd w:val="clear" w:color="auto" w:fill="F2F2F2" w:themeFill="background1" w:themeFillShade="F2"/>
            <w:noWrap/>
            <w:vAlign w:val="center"/>
            <w:hideMark/>
          </w:tcPr>
          <w:p w14:paraId="4555C1B8" w14:textId="77777777" w:rsidR="00850DE8" w:rsidRPr="00463460" w:rsidRDefault="00850DE8" w:rsidP="002134C5">
            <w:pPr>
              <w:rPr>
                <w:sz w:val="18"/>
                <w:szCs w:val="18"/>
              </w:rPr>
            </w:pPr>
            <w:r w:rsidRPr="00463460">
              <w:rPr>
                <w:sz w:val="18"/>
                <w:szCs w:val="18"/>
              </w:rPr>
              <w:t>凝固時間法</w:t>
            </w:r>
          </w:p>
        </w:tc>
        <w:tc>
          <w:tcPr>
            <w:tcW w:w="1740" w:type="dxa"/>
            <w:shd w:val="clear" w:color="auto" w:fill="F2F2F2" w:themeFill="background1" w:themeFillShade="F2"/>
            <w:noWrap/>
            <w:vAlign w:val="center"/>
            <w:hideMark/>
          </w:tcPr>
          <w:p w14:paraId="05F59048" w14:textId="77777777" w:rsidR="00850DE8" w:rsidRPr="00463460" w:rsidRDefault="00850DE8" w:rsidP="002134C5">
            <w:pPr>
              <w:jc w:val="center"/>
              <w:rPr>
                <w:dstrike/>
                <w:color w:val="00B0F0"/>
                <w:sz w:val="18"/>
                <w:szCs w:val="18"/>
              </w:rPr>
            </w:pPr>
            <w:r w:rsidRPr="00463460">
              <w:rPr>
                <w:sz w:val="18"/>
                <w:szCs w:val="18"/>
              </w:rPr>
              <w:t xml:space="preserve">11.4 </w:t>
            </w:r>
            <w:r w:rsidRPr="00463460">
              <w:rPr>
                <w:sz w:val="18"/>
                <w:szCs w:val="18"/>
              </w:rPr>
              <w:t>～</w:t>
            </w:r>
            <w:r w:rsidRPr="00463460">
              <w:rPr>
                <w:sz w:val="18"/>
                <w:szCs w:val="18"/>
              </w:rPr>
              <w:t xml:space="preserve"> 14.0 </w:t>
            </w:r>
            <w:r w:rsidRPr="00463460">
              <w:rPr>
                <w:sz w:val="18"/>
                <w:szCs w:val="18"/>
              </w:rPr>
              <w:t>秒</w:t>
            </w:r>
          </w:p>
        </w:tc>
        <w:tc>
          <w:tcPr>
            <w:tcW w:w="697" w:type="dxa"/>
            <w:vMerge w:val="restart"/>
            <w:vAlign w:val="center"/>
          </w:tcPr>
          <w:p w14:paraId="38ACC4DE" w14:textId="77777777" w:rsidR="00850DE8" w:rsidRPr="00463460" w:rsidRDefault="00850DE8" w:rsidP="002134C5">
            <w:pPr>
              <w:jc w:val="center"/>
              <w:rPr>
                <w:sz w:val="18"/>
                <w:szCs w:val="18"/>
              </w:rPr>
            </w:pPr>
            <w:r w:rsidRPr="00463460">
              <w:rPr>
                <w:sz w:val="18"/>
                <w:szCs w:val="18"/>
              </w:rPr>
              <w:t>(</w:t>
            </w:r>
            <w:r w:rsidRPr="00463460">
              <w:rPr>
                <w:sz w:val="18"/>
                <w:szCs w:val="18"/>
              </w:rPr>
              <w:t>提</w:t>
            </w:r>
            <w:r w:rsidRPr="00463460">
              <w:rPr>
                <w:sz w:val="18"/>
                <w:szCs w:val="18"/>
              </w:rPr>
              <w:t>)</w:t>
            </w:r>
          </w:p>
          <w:p w14:paraId="570940A7" w14:textId="77777777" w:rsidR="00850DE8" w:rsidRPr="00463460" w:rsidRDefault="00850DE8" w:rsidP="002134C5">
            <w:pPr>
              <w:jc w:val="center"/>
              <w:rPr>
                <w:sz w:val="18"/>
                <w:szCs w:val="18"/>
              </w:rPr>
            </w:pPr>
            <w:r w:rsidRPr="00463460">
              <w:rPr>
                <w:sz w:val="18"/>
                <w:szCs w:val="18"/>
              </w:rPr>
              <w:t>(</w:t>
            </w:r>
            <w:r w:rsidRPr="00463460">
              <w:rPr>
                <w:sz w:val="18"/>
                <w:szCs w:val="18"/>
              </w:rPr>
              <w:t>添</w:t>
            </w:r>
            <w:r w:rsidRPr="00463460">
              <w:rPr>
                <w:sz w:val="18"/>
                <w:szCs w:val="18"/>
              </w:rPr>
              <w:t>)</w:t>
            </w:r>
          </w:p>
        </w:tc>
        <w:tc>
          <w:tcPr>
            <w:tcW w:w="1472" w:type="dxa"/>
            <w:vMerge w:val="restart"/>
            <w:shd w:val="clear" w:color="auto" w:fill="auto"/>
            <w:vAlign w:val="center"/>
            <w:hideMark/>
          </w:tcPr>
          <w:p w14:paraId="190235DD" w14:textId="77777777" w:rsidR="00850DE8" w:rsidRPr="00463460" w:rsidRDefault="00850DE8" w:rsidP="002134C5">
            <w:pPr>
              <w:rPr>
                <w:sz w:val="18"/>
                <w:szCs w:val="18"/>
              </w:rPr>
            </w:pPr>
            <w:r w:rsidRPr="00463460">
              <w:rPr>
                <w:sz w:val="18"/>
                <w:szCs w:val="18"/>
              </w:rPr>
              <w:t>注</w:t>
            </w:r>
            <w:r w:rsidRPr="00463460">
              <w:rPr>
                <w:sz w:val="18"/>
                <w:szCs w:val="18"/>
              </w:rPr>
              <w:t>1</w:t>
            </w:r>
            <w:r w:rsidRPr="00463460">
              <w:rPr>
                <w:sz w:val="18"/>
                <w:szCs w:val="18"/>
              </w:rPr>
              <w:t>を参照</w:t>
            </w:r>
          </w:p>
        </w:tc>
        <w:tc>
          <w:tcPr>
            <w:tcW w:w="535" w:type="dxa"/>
            <w:vMerge w:val="restart"/>
            <w:shd w:val="clear" w:color="auto" w:fill="auto"/>
            <w:vAlign w:val="center"/>
            <w:hideMark/>
          </w:tcPr>
          <w:p w14:paraId="04D9280B" w14:textId="51197017" w:rsidR="00850DE8" w:rsidRPr="00463460" w:rsidRDefault="002A1F1A" w:rsidP="002134C5">
            <w:pPr>
              <w:jc w:val="center"/>
              <w:rPr>
                <w:sz w:val="18"/>
                <w:szCs w:val="18"/>
              </w:rPr>
            </w:pPr>
            <w:r w:rsidRPr="00463460">
              <w:rPr>
                <w:sz w:val="18"/>
                <w:szCs w:val="18"/>
              </w:rPr>
              <w:t>04</w:t>
            </w:r>
          </w:p>
        </w:tc>
        <w:tc>
          <w:tcPr>
            <w:tcW w:w="1312" w:type="dxa"/>
            <w:vMerge w:val="restart"/>
            <w:shd w:val="clear" w:color="auto" w:fill="auto"/>
            <w:vAlign w:val="center"/>
          </w:tcPr>
          <w:p w14:paraId="19E1EFC9" w14:textId="77777777" w:rsidR="00850DE8" w:rsidRPr="00463460" w:rsidRDefault="00850DE8" w:rsidP="002134C5">
            <w:pPr>
              <w:rPr>
                <w:sz w:val="18"/>
                <w:szCs w:val="18"/>
              </w:rPr>
            </w:pPr>
            <w:r w:rsidRPr="00463460">
              <w:rPr>
                <w:sz w:val="18"/>
                <w:szCs w:val="18"/>
              </w:rPr>
              <w:t>血漿（クエン酸</w:t>
            </w:r>
            <w:r w:rsidRPr="00463460">
              <w:rPr>
                <w:sz w:val="18"/>
                <w:szCs w:val="18"/>
              </w:rPr>
              <w:t>Na</w:t>
            </w:r>
            <w:r w:rsidRPr="00463460">
              <w:rPr>
                <w:sz w:val="18"/>
                <w:szCs w:val="18"/>
              </w:rPr>
              <w:t>加）</w:t>
            </w:r>
          </w:p>
        </w:tc>
      </w:tr>
      <w:tr w:rsidR="00850DE8" w:rsidRPr="00463460" w14:paraId="6C39D38F" w14:textId="77777777" w:rsidTr="00BC2E06">
        <w:trPr>
          <w:trHeight w:val="329"/>
        </w:trPr>
        <w:tc>
          <w:tcPr>
            <w:tcW w:w="2552" w:type="dxa"/>
            <w:vMerge/>
            <w:shd w:val="clear" w:color="auto" w:fill="auto"/>
            <w:vAlign w:val="center"/>
            <w:hideMark/>
          </w:tcPr>
          <w:p w14:paraId="4874EAFF" w14:textId="77777777" w:rsidR="00850DE8" w:rsidRPr="00463460" w:rsidRDefault="00850DE8" w:rsidP="002134C5">
            <w:pPr>
              <w:rPr>
                <w:sz w:val="18"/>
                <w:szCs w:val="18"/>
              </w:rPr>
            </w:pPr>
          </w:p>
        </w:tc>
        <w:tc>
          <w:tcPr>
            <w:tcW w:w="1205" w:type="dxa"/>
            <w:vMerge/>
            <w:shd w:val="clear" w:color="auto" w:fill="auto"/>
            <w:vAlign w:val="center"/>
            <w:hideMark/>
          </w:tcPr>
          <w:p w14:paraId="486801B1" w14:textId="77777777" w:rsidR="00850DE8" w:rsidRPr="00463460" w:rsidRDefault="00850DE8" w:rsidP="002134C5">
            <w:pPr>
              <w:rPr>
                <w:sz w:val="18"/>
                <w:szCs w:val="18"/>
              </w:rPr>
            </w:pPr>
          </w:p>
        </w:tc>
        <w:tc>
          <w:tcPr>
            <w:tcW w:w="1740" w:type="dxa"/>
            <w:shd w:val="clear" w:color="auto" w:fill="F2F2F2" w:themeFill="background1" w:themeFillShade="F2"/>
            <w:noWrap/>
            <w:vAlign w:val="center"/>
            <w:hideMark/>
          </w:tcPr>
          <w:p w14:paraId="5915C0F6" w14:textId="77777777" w:rsidR="00850DE8" w:rsidRPr="00463460" w:rsidRDefault="00850DE8" w:rsidP="002134C5">
            <w:pPr>
              <w:jc w:val="center"/>
              <w:rPr>
                <w:sz w:val="18"/>
                <w:szCs w:val="18"/>
              </w:rPr>
            </w:pPr>
            <w:r w:rsidRPr="00463460">
              <w:rPr>
                <w:sz w:val="18"/>
                <w:szCs w:val="18"/>
              </w:rPr>
              <w:t>80</w:t>
            </w:r>
            <w:r w:rsidRPr="00463460">
              <w:rPr>
                <w:sz w:val="18"/>
                <w:szCs w:val="18"/>
              </w:rPr>
              <w:t>～</w:t>
            </w:r>
            <w:r w:rsidRPr="00463460">
              <w:rPr>
                <w:sz w:val="18"/>
                <w:szCs w:val="18"/>
              </w:rPr>
              <w:t>100</w:t>
            </w:r>
            <w:r w:rsidRPr="00463460">
              <w:rPr>
                <w:sz w:val="18"/>
                <w:szCs w:val="18"/>
              </w:rPr>
              <w:t xml:space="preserve">　</w:t>
            </w:r>
            <w:r w:rsidRPr="00463460">
              <w:rPr>
                <w:sz w:val="18"/>
                <w:szCs w:val="18"/>
              </w:rPr>
              <w:t xml:space="preserve"> %</w:t>
            </w:r>
          </w:p>
        </w:tc>
        <w:tc>
          <w:tcPr>
            <w:tcW w:w="697" w:type="dxa"/>
            <w:vMerge/>
            <w:vAlign w:val="center"/>
          </w:tcPr>
          <w:p w14:paraId="32987928" w14:textId="77777777" w:rsidR="00850DE8" w:rsidRPr="00463460" w:rsidRDefault="00850DE8" w:rsidP="002134C5">
            <w:pPr>
              <w:jc w:val="center"/>
              <w:rPr>
                <w:sz w:val="18"/>
                <w:szCs w:val="18"/>
              </w:rPr>
            </w:pPr>
          </w:p>
        </w:tc>
        <w:tc>
          <w:tcPr>
            <w:tcW w:w="1472" w:type="dxa"/>
            <w:vMerge/>
            <w:shd w:val="clear" w:color="auto" w:fill="auto"/>
            <w:vAlign w:val="center"/>
            <w:hideMark/>
          </w:tcPr>
          <w:p w14:paraId="1E6CBA91" w14:textId="77777777" w:rsidR="00850DE8" w:rsidRPr="00463460" w:rsidRDefault="00850DE8" w:rsidP="002134C5">
            <w:pPr>
              <w:rPr>
                <w:sz w:val="18"/>
                <w:szCs w:val="18"/>
              </w:rPr>
            </w:pPr>
          </w:p>
        </w:tc>
        <w:tc>
          <w:tcPr>
            <w:tcW w:w="535" w:type="dxa"/>
            <w:vMerge/>
            <w:shd w:val="clear" w:color="auto" w:fill="EDEDED"/>
            <w:hideMark/>
          </w:tcPr>
          <w:p w14:paraId="4C3E07A5" w14:textId="77777777" w:rsidR="00850DE8" w:rsidRPr="00463460" w:rsidRDefault="00850DE8" w:rsidP="002134C5">
            <w:pPr>
              <w:jc w:val="left"/>
              <w:rPr>
                <w:sz w:val="18"/>
                <w:szCs w:val="18"/>
              </w:rPr>
            </w:pPr>
          </w:p>
        </w:tc>
        <w:tc>
          <w:tcPr>
            <w:tcW w:w="1312" w:type="dxa"/>
            <w:vMerge/>
            <w:shd w:val="clear" w:color="auto" w:fill="auto"/>
            <w:vAlign w:val="center"/>
          </w:tcPr>
          <w:p w14:paraId="02B81CE9" w14:textId="77777777" w:rsidR="00850DE8" w:rsidRPr="00463460" w:rsidRDefault="00850DE8" w:rsidP="002134C5">
            <w:pPr>
              <w:rPr>
                <w:sz w:val="18"/>
                <w:szCs w:val="18"/>
              </w:rPr>
            </w:pPr>
          </w:p>
        </w:tc>
      </w:tr>
      <w:tr w:rsidR="00850DE8" w:rsidRPr="00463460" w14:paraId="147B9F44" w14:textId="77777777" w:rsidTr="00BC2E06">
        <w:trPr>
          <w:trHeight w:val="329"/>
        </w:trPr>
        <w:tc>
          <w:tcPr>
            <w:tcW w:w="2552" w:type="dxa"/>
            <w:vMerge/>
            <w:shd w:val="clear" w:color="auto" w:fill="auto"/>
            <w:vAlign w:val="center"/>
          </w:tcPr>
          <w:p w14:paraId="017608A5" w14:textId="77777777" w:rsidR="00850DE8" w:rsidRPr="00463460" w:rsidRDefault="00850DE8" w:rsidP="002134C5">
            <w:pPr>
              <w:rPr>
                <w:sz w:val="18"/>
                <w:szCs w:val="18"/>
              </w:rPr>
            </w:pPr>
          </w:p>
        </w:tc>
        <w:tc>
          <w:tcPr>
            <w:tcW w:w="1205" w:type="dxa"/>
            <w:vMerge/>
            <w:shd w:val="clear" w:color="auto" w:fill="auto"/>
            <w:vAlign w:val="center"/>
          </w:tcPr>
          <w:p w14:paraId="28365784" w14:textId="77777777" w:rsidR="00850DE8" w:rsidRPr="00463460" w:rsidRDefault="00850DE8" w:rsidP="002134C5">
            <w:pPr>
              <w:rPr>
                <w:sz w:val="18"/>
                <w:szCs w:val="18"/>
              </w:rPr>
            </w:pPr>
          </w:p>
        </w:tc>
        <w:tc>
          <w:tcPr>
            <w:tcW w:w="1740" w:type="dxa"/>
            <w:shd w:val="clear" w:color="auto" w:fill="F2F2F2" w:themeFill="background1" w:themeFillShade="F2"/>
            <w:noWrap/>
            <w:vAlign w:val="center"/>
          </w:tcPr>
          <w:p w14:paraId="47C837EC" w14:textId="77777777" w:rsidR="00850DE8" w:rsidRPr="00463460" w:rsidRDefault="00850DE8" w:rsidP="002134C5">
            <w:pPr>
              <w:jc w:val="center"/>
              <w:rPr>
                <w:sz w:val="18"/>
                <w:szCs w:val="18"/>
              </w:rPr>
            </w:pPr>
            <w:r w:rsidRPr="00463460">
              <w:rPr>
                <w:sz w:val="18"/>
                <w:szCs w:val="18"/>
              </w:rPr>
              <w:t>INR  1.00</w:t>
            </w:r>
          </w:p>
        </w:tc>
        <w:tc>
          <w:tcPr>
            <w:tcW w:w="697" w:type="dxa"/>
            <w:vMerge/>
            <w:vAlign w:val="center"/>
          </w:tcPr>
          <w:p w14:paraId="67163D53" w14:textId="77777777" w:rsidR="00850DE8" w:rsidRPr="00463460" w:rsidRDefault="00850DE8" w:rsidP="002134C5">
            <w:pPr>
              <w:jc w:val="center"/>
              <w:rPr>
                <w:sz w:val="18"/>
                <w:szCs w:val="18"/>
              </w:rPr>
            </w:pPr>
          </w:p>
        </w:tc>
        <w:tc>
          <w:tcPr>
            <w:tcW w:w="1472" w:type="dxa"/>
            <w:vMerge/>
            <w:shd w:val="clear" w:color="auto" w:fill="auto"/>
            <w:vAlign w:val="center"/>
          </w:tcPr>
          <w:p w14:paraId="5B3B808D" w14:textId="77777777" w:rsidR="00850DE8" w:rsidRPr="00463460" w:rsidRDefault="00850DE8" w:rsidP="002134C5">
            <w:pPr>
              <w:rPr>
                <w:sz w:val="18"/>
                <w:szCs w:val="18"/>
              </w:rPr>
            </w:pPr>
          </w:p>
        </w:tc>
        <w:tc>
          <w:tcPr>
            <w:tcW w:w="535" w:type="dxa"/>
            <w:vMerge/>
            <w:shd w:val="clear" w:color="auto" w:fill="EDEDED"/>
          </w:tcPr>
          <w:p w14:paraId="14BF948A" w14:textId="77777777" w:rsidR="00850DE8" w:rsidRPr="00463460" w:rsidRDefault="00850DE8" w:rsidP="002134C5">
            <w:pPr>
              <w:jc w:val="left"/>
              <w:rPr>
                <w:sz w:val="18"/>
                <w:szCs w:val="18"/>
              </w:rPr>
            </w:pPr>
          </w:p>
        </w:tc>
        <w:tc>
          <w:tcPr>
            <w:tcW w:w="1312" w:type="dxa"/>
            <w:vMerge/>
            <w:shd w:val="clear" w:color="auto" w:fill="auto"/>
            <w:vAlign w:val="center"/>
          </w:tcPr>
          <w:p w14:paraId="14B23A84" w14:textId="77777777" w:rsidR="00850DE8" w:rsidRPr="00463460" w:rsidRDefault="00850DE8" w:rsidP="002134C5">
            <w:pPr>
              <w:rPr>
                <w:sz w:val="18"/>
                <w:szCs w:val="18"/>
              </w:rPr>
            </w:pPr>
          </w:p>
        </w:tc>
      </w:tr>
      <w:tr w:rsidR="005D5E4A" w:rsidRPr="00463460" w14:paraId="32B20A5C" w14:textId="77777777" w:rsidTr="00BC2E06">
        <w:trPr>
          <w:trHeight w:val="329"/>
        </w:trPr>
        <w:tc>
          <w:tcPr>
            <w:tcW w:w="2552" w:type="dxa"/>
            <w:shd w:val="clear" w:color="auto" w:fill="auto"/>
            <w:noWrap/>
            <w:vAlign w:val="center"/>
            <w:hideMark/>
          </w:tcPr>
          <w:p w14:paraId="6599A7DA" w14:textId="737BA894" w:rsidR="005D5E4A" w:rsidRPr="00463460" w:rsidRDefault="005D5E4A" w:rsidP="002134C5">
            <w:pPr>
              <w:rPr>
                <w:sz w:val="18"/>
                <w:szCs w:val="18"/>
              </w:rPr>
            </w:pPr>
            <w:r w:rsidRPr="00463460">
              <w:rPr>
                <w:sz w:val="18"/>
                <w:szCs w:val="18"/>
              </w:rPr>
              <w:t>APTT</w:t>
            </w:r>
          </w:p>
        </w:tc>
        <w:tc>
          <w:tcPr>
            <w:tcW w:w="1205" w:type="dxa"/>
            <w:vMerge/>
            <w:shd w:val="clear" w:color="auto" w:fill="auto"/>
            <w:vAlign w:val="center"/>
            <w:hideMark/>
          </w:tcPr>
          <w:p w14:paraId="52C94038" w14:textId="77777777" w:rsidR="005D5E4A" w:rsidRPr="00463460" w:rsidRDefault="005D5E4A" w:rsidP="002134C5">
            <w:pPr>
              <w:rPr>
                <w:sz w:val="18"/>
                <w:szCs w:val="18"/>
              </w:rPr>
            </w:pPr>
          </w:p>
        </w:tc>
        <w:tc>
          <w:tcPr>
            <w:tcW w:w="1740" w:type="dxa"/>
            <w:shd w:val="clear" w:color="auto" w:fill="auto"/>
            <w:noWrap/>
            <w:vAlign w:val="center"/>
            <w:hideMark/>
          </w:tcPr>
          <w:p w14:paraId="0DB17F03" w14:textId="77777777" w:rsidR="005D5E4A" w:rsidRPr="00463460" w:rsidRDefault="005D5E4A" w:rsidP="002134C5">
            <w:pPr>
              <w:jc w:val="center"/>
              <w:rPr>
                <w:sz w:val="18"/>
                <w:szCs w:val="18"/>
              </w:rPr>
            </w:pPr>
            <w:r w:rsidRPr="00463460">
              <w:rPr>
                <w:sz w:val="18"/>
                <w:szCs w:val="18"/>
              </w:rPr>
              <w:t>22.5~37.5</w:t>
            </w:r>
            <w:r w:rsidRPr="00463460">
              <w:rPr>
                <w:sz w:val="18"/>
                <w:szCs w:val="18"/>
              </w:rPr>
              <w:t>秒</w:t>
            </w:r>
          </w:p>
        </w:tc>
        <w:tc>
          <w:tcPr>
            <w:tcW w:w="697" w:type="dxa"/>
            <w:vMerge w:val="restart"/>
            <w:vAlign w:val="center"/>
          </w:tcPr>
          <w:p w14:paraId="6D624152" w14:textId="77777777" w:rsidR="005D5E4A" w:rsidRPr="00463460" w:rsidRDefault="005D5E4A" w:rsidP="002134C5">
            <w:pPr>
              <w:jc w:val="center"/>
              <w:rPr>
                <w:sz w:val="18"/>
                <w:szCs w:val="18"/>
              </w:rPr>
            </w:pPr>
            <w:r w:rsidRPr="00463460">
              <w:rPr>
                <w:sz w:val="18"/>
                <w:szCs w:val="18"/>
              </w:rPr>
              <w:t>(</w:t>
            </w:r>
            <w:r w:rsidRPr="00463460">
              <w:rPr>
                <w:sz w:val="18"/>
                <w:szCs w:val="18"/>
              </w:rPr>
              <w:t>提</w:t>
            </w:r>
            <w:r w:rsidRPr="00463460">
              <w:rPr>
                <w:sz w:val="18"/>
                <w:szCs w:val="18"/>
              </w:rPr>
              <w:t>)</w:t>
            </w:r>
          </w:p>
        </w:tc>
        <w:tc>
          <w:tcPr>
            <w:tcW w:w="1472" w:type="dxa"/>
            <w:vMerge/>
            <w:shd w:val="clear" w:color="auto" w:fill="auto"/>
            <w:vAlign w:val="center"/>
            <w:hideMark/>
          </w:tcPr>
          <w:p w14:paraId="6D70DF92" w14:textId="77777777" w:rsidR="005D5E4A" w:rsidRPr="00463460" w:rsidRDefault="005D5E4A" w:rsidP="002134C5">
            <w:pPr>
              <w:rPr>
                <w:sz w:val="18"/>
                <w:szCs w:val="18"/>
              </w:rPr>
            </w:pPr>
          </w:p>
        </w:tc>
        <w:tc>
          <w:tcPr>
            <w:tcW w:w="535" w:type="dxa"/>
            <w:vMerge/>
            <w:shd w:val="clear" w:color="auto" w:fill="auto"/>
            <w:hideMark/>
          </w:tcPr>
          <w:p w14:paraId="1E3DDCC0" w14:textId="77777777" w:rsidR="005D5E4A" w:rsidRPr="00463460" w:rsidRDefault="005D5E4A" w:rsidP="002134C5">
            <w:pPr>
              <w:jc w:val="left"/>
              <w:rPr>
                <w:sz w:val="18"/>
                <w:szCs w:val="18"/>
              </w:rPr>
            </w:pPr>
          </w:p>
        </w:tc>
        <w:tc>
          <w:tcPr>
            <w:tcW w:w="1312" w:type="dxa"/>
            <w:vMerge/>
            <w:shd w:val="clear" w:color="auto" w:fill="auto"/>
            <w:vAlign w:val="center"/>
          </w:tcPr>
          <w:p w14:paraId="464A7D34" w14:textId="77777777" w:rsidR="005D5E4A" w:rsidRPr="00463460" w:rsidRDefault="005D5E4A" w:rsidP="002134C5">
            <w:pPr>
              <w:rPr>
                <w:sz w:val="18"/>
                <w:szCs w:val="18"/>
              </w:rPr>
            </w:pPr>
          </w:p>
        </w:tc>
      </w:tr>
      <w:tr w:rsidR="005D5E4A" w:rsidRPr="00463460" w14:paraId="34E26A89" w14:textId="77777777" w:rsidTr="00BC2E06">
        <w:trPr>
          <w:trHeight w:val="728"/>
        </w:trPr>
        <w:tc>
          <w:tcPr>
            <w:tcW w:w="2552" w:type="dxa"/>
            <w:shd w:val="clear" w:color="auto" w:fill="F2F2F2" w:themeFill="background1" w:themeFillShade="F2"/>
            <w:noWrap/>
            <w:vAlign w:val="center"/>
            <w:hideMark/>
          </w:tcPr>
          <w:p w14:paraId="7344366C" w14:textId="244D47E5" w:rsidR="005D5E4A" w:rsidRPr="00463460" w:rsidRDefault="005D5E4A" w:rsidP="002134C5">
            <w:pPr>
              <w:rPr>
                <w:sz w:val="18"/>
                <w:szCs w:val="18"/>
              </w:rPr>
            </w:pPr>
            <w:r w:rsidRPr="00463460">
              <w:rPr>
                <w:sz w:val="18"/>
                <w:szCs w:val="18"/>
              </w:rPr>
              <w:t>フィブリノーゲン</w:t>
            </w:r>
          </w:p>
        </w:tc>
        <w:tc>
          <w:tcPr>
            <w:tcW w:w="1205" w:type="dxa"/>
            <w:vMerge/>
            <w:shd w:val="clear" w:color="auto" w:fill="auto"/>
            <w:vAlign w:val="center"/>
            <w:hideMark/>
          </w:tcPr>
          <w:p w14:paraId="1AE8C69F" w14:textId="77777777" w:rsidR="005D5E4A" w:rsidRPr="00463460" w:rsidRDefault="005D5E4A" w:rsidP="002134C5">
            <w:pPr>
              <w:rPr>
                <w:sz w:val="18"/>
                <w:szCs w:val="18"/>
              </w:rPr>
            </w:pPr>
          </w:p>
        </w:tc>
        <w:tc>
          <w:tcPr>
            <w:tcW w:w="1740" w:type="dxa"/>
            <w:shd w:val="clear" w:color="auto" w:fill="F2F2F2" w:themeFill="background1" w:themeFillShade="F2"/>
            <w:noWrap/>
            <w:vAlign w:val="center"/>
            <w:hideMark/>
          </w:tcPr>
          <w:p w14:paraId="6F187F20" w14:textId="77777777" w:rsidR="005D5E4A" w:rsidRPr="00463460" w:rsidRDefault="005D5E4A" w:rsidP="002134C5">
            <w:pPr>
              <w:jc w:val="center"/>
              <w:rPr>
                <w:sz w:val="18"/>
                <w:szCs w:val="18"/>
              </w:rPr>
            </w:pPr>
            <w:r w:rsidRPr="00463460">
              <w:rPr>
                <w:sz w:val="18"/>
                <w:szCs w:val="18"/>
              </w:rPr>
              <w:t xml:space="preserve">200 </w:t>
            </w:r>
            <w:r w:rsidRPr="00463460">
              <w:rPr>
                <w:sz w:val="18"/>
                <w:szCs w:val="18"/>
              </w:rPr>
              <w:t>～</w:t>
            </w:r>
            <w:r w:rsidRPr="00463460">
              <w:rPr>
                <w:sz w:val="18"/>
                <w:szCs w:val="18"/>
              </w:rPr>
              <w:t xml:space="preserve"> 400 mg/dL</w:t>
            </w:r>
          </w:p>
        </w:tc>
        <w:tc>
          <w:tcPr>
            <w:tcW w:w="697" w:type="dxa"/>
            <w:vMerge/>
          </w:tcPr>
          <w:p w14:paraId="19D1E5C3" w14:textId="77777777" w:rsidR="005D5E4A" w:rsidRPr="00463460" w:rsidRDefault="005D5E4A" w:rsidP="002134C5">
            <w:pPr>
              <w:rPr>
                <w:sz w:val="18"/>
                <w:szCs w:val="18"/>
              </w:rPr>
            </w:pPr>
          </w:p>
        </w:tc>
        <w:tc>
          <w:tcPr>
            <w:tcW w:w="1472" w:type="dxa"/>
            <w:vMerge/>
            <w:shd w:val="clear" w:color="auto" w:fill="auto"/>
            <w:vAlign w:val="center"/>
            <w:hideMark/>
          </w:tcPr>
          <w:p w14:paraId="24683C7D" w14:textId="77777777" w:rsidR="005D5E4A" w:rsidRPr="00463460" w:rsidRDefault="005D5E4A" w:rsidP="002134C5">
            <w:pPr>
              <w:rPr>
                <w:sz w:val="18"/>
                <w:szCs w:val="18"/>
              </w:rPr>
            </w:pPr>
          </w:p>
        </w:tc>
        <w:tc>
          <w:tcPr>
            <w:tcW w:w="535" w:type="dxa"/>
            <w:vMerge/>
            <w:shd w:val="clear" w:color="auto" w:fill="EDEDED"/>
            <w:hideMark/>
          </w:tcPr>
          <w:p w14:paraId="4DE5484C" w14:textId="77777777" w:rsidR="005D5E4A" w:rsidRPr="00463460" w:rsidRDefault="005D5E4A" w:rsidP="002134C5">
            <w:pPr>
              <w:jc w:val="left"/>
              <w:rPr>
                <w:sz w:val="18"/>
                <w:szCs w:val="18"/>
              </w:rPr>
            </w:pPr>
          </w:p>
        </w:tc>
        <w:tc>
          <w:tcPr>
            <w:tcW w:w="1312" w:type="dxa"/>
            <w:vMerge/>
            <w:shd w:val="clear" w:color="auto" w:fill="auto"/>
            <w:vAlign w:val="center"/>
          </w:tcPr>
          <w:p w14:paraId="701370FC" w14:textId="77777777" w:rsidR="005D5E4A" w:rsidRPr="00463460" w:rsidRDefault="005D5E4A" w:rsidP="002134C5">
            <w:pPr>
              <w:rPr>
                <w:sz w:val="18"/>
                <w:szCs w:val="18"/>
              </w:rPr>
            </w:pPr>
          </w:p>
        </w:tc>
      </w:tr>
      <w:tr w:rsidR="005D5E4A" w:rsidRPr="00463460" w14:paraId="1C09ACDB" w14:textId="77777777" w:rsidTr="00BC2E06">
        <w:trPr>
          <w:trHeight w:val="329"/>
        </w:trPr>
        <w:tc>
          <w:tcPr>
            <w:tcW w:w="2552" w:type="dxa"/>
            <w:shd w:val="clear" w:color="auto" w:fill="auto"/>
            <w:noWrap/>
            <w:vAlign w:val="center"/>
            <w:hideMark/>
          </w:tcPr>
          <w:p w14:paraId="6D1DCE54" w14:textId="77777777" w:rsidR="005D5E4A" w:rsidRPr="00463460" w:rsidRDefault="005D5E4A" w:rsidP="002134C5">
            <w:pPr>
              <w:rPr>
                <w:sz w:val="18"/>
                <w:szCs w:val="18"/>
              </w:rPr>
            </w:pPr>
            <w:r w:rsidRPr="00463460">
              <w:rPr>
                <w:sz w:val="18"/>
                <w:szCs w:val="18"/>
              </w:rPr>
              <w:t>アンチトロンビン</w:t>
            </w:r>
            <w:r w:rsidRPr="00463460">
              <w:rPr>
                <w:sz w:val="18"/>
                <w:szCs w:val="18"/>
              </w:rPr>
              <w:t>Ⅲ</w:t>
            </w:r>
            <w:r w:rsidRPr="00463460">
              <w:rPr>
                <w:sz w:val="18"/>
                <w:szCs w:val="18"/>
              </w:rPr>
              <w:t>定量</w:t>
            </w:r>
          </w:p>
        </w:tc>
        <w:tc>
          <w:tcPr>
            <w:tcW w:w="1205" w:type="dxa"/>
            <w:vMerge w:val="restart"/>
            <w:shd w:val="clear" w:color="auto" w:fill="auto"/>
            <w:noWrap/>
            <w:vAlign w:val="center"/>
            <w:hideMark/>
          </w:tcPr>
          <w:p w14:paraId="2B814E13" w14:textId="77777777" w:rsidR="005D5E4A" w:rsidRPr="00463460" w:rsidRDefault="005D5E4A" w:rsidP="002134C5">
            <w:pPr>
              <w:rPr>
                <w:sz w:val="18"/>
                <w:szCs w:val="18"/>
              </w:rPr>
            </w:pPr>
            <w:r w:rsidRPr="00463460">
              <w:rPr>
                <w:sz w:val="18"/>
                <w:szCs w:val="18"/>
              </w:rPr>
              <w:t>合成基質法</w:t>
            </w:r>
          </w:p>
        </w:tc>
        <w:tc>
          <w:tcPr>
            <w:tcW w:w="1740" w:type="dxa"/>
            <w:shd w:val="clear" w:color="auto" w:fill="auto"/>
            <w:noWrap/>
            <w:vAlign w:val="center"/>
            <w:hideMark/>
          </w:tcPr>
          <w:p w14:paraId="1A9CF590" w14:textId="77777777" w:rsidR="005D5E4A" w:rsidRPr="00463460" w:rsidRDefault="005D5E4A" w:rsidP="002134C5">
            <w:pPr>
              <w:jc w:val="center"/>
              <w:rPr>
                <w:sz w:val="18"/>
                <w:szCs w:val="18"/>
              </w:rPr>
            </w:pPr>
            <w:r w:rsidRPr="00463460">
              <w:rPr>
                <w:sz w:val="18"/>
                <w:szCs w:val="18"/>
              </w:rPr>
              <w:t xml:space="preserve">80 </w:t>
            </w:r>
            <w:r w:rsidRPr="00463460">
              <w:rPr>
                <w:sz w:val="18"/>
                <w:szCs w:val="18"/>
              </w:rPr>
              <w:t>～</w:t>
            </w:r>
            <w:r w:rsidRPr="00463460">
              <w:rPr>
                <w:sz w:val="18"/>
                <w:szCs w:val="18"/>
              </w:rPr>
              <w:t xml:space="preserve"> 130%</w:t>
            </w:r>
          </w:p>
        </w:tc>
        <w:tc>
          <w:tcPr>
            <w:tcW w:w="697" w:type="dxa"/>
            <w:vMerge/>
          </w:tcPr>
          <w:p w14:paraId="128553CE" w14:textId="77777777" w:rsidR="005D5E4A" w:rsidRPr="00463460" w:rsidRDefault="005D5E4A" w:rsidP="002134C5">
            <w:pPr>
              <w:rPr>
                <w:sz w:val="18"/>
                <w:szCs w:val="18"/>
              </w:rPr>
            </w:pPr>
          </w:p>
        </w:tc>
        <w:tc>
          <w:tcPr>
            <w:tcW w:w="1472" w:type="dxa"/>
            <w:vMerge/>
            <w:shd w:val="clear" w:color="auto" w:fill="auto"/>
            <w:vAlign w:val="center"/>
            <w:hideMark/>
          </w:tcPr>
          <w:p w14:paraId="1FECCC0C" w14:textId="77777777" w:rsidR="005D5E4A" w:rsidRPr="00463460" w:rsidRDefault="005D5E4A" w:rsidP="002134C5">
            <w:pPr>
              <w:rPr>
                <w:sz w:val="18"/>
                <w:szCs w:val="18"/>
              </w:rPr>
            </w:pPr>
          </w:p>
        </w:tc>
        <w:tc>
          <w:tcPr>
            <w:tcW w:w="535" w:type="dxa"/>
            <w:vMerge/>
            <w:shd w:val="clear" w:color="auto" w:fill="auto"/>
            <w:hideMark/>
          </w:tcPr>
          <w:p w14:paraId="5A5CA367" w14:textId="77777777" w:rsidR="005D5E4A" w:rsidRPr="00463460" w:rsidRDefault="005D5E4A" w:rsidP="002134C5">
            <w:pPr>
              <w:jc w:val="left"/>
              <w:rPr>
                <w:sz w:val="18"/>
                <w:szCs w:val="18"/>
              </w:rPr>
            </w:pPr>
          </w:p>
        </w:tc>
        <w:tc>
          <w:tcPr>
            <w:tcW w:w="1312" w:type="dxa"/>
            <w:vMerge/>
            <w:shd w:val="clear" w:color="auto" w:fill="auto"/>
            <w:vAlign w:val="center"/>
          </w:tcPr>
          <w:p w14:paraId="2EF5855A" w14:textId="77777777" w:rsidR="005D5E4A" w:rsidRPr="00463460" w:rsidRDefault="005D5E4A" w:rsidP="002134C5">
            <w:pPr>
              <w:rPr>
                <w:sz w:val="18"/>
                <w:szCs w:val="18"/>
              </w:rPr>
            </w:pPr>
          </w:p>
        </w:tc>
      </w:tr>
      <w:tr w:rsidR="005D5E4A" w:rsidRPr="00463460" w14:paraId="4CDD753B" w14:textId="77777777" w:rsidTr="00BC2E06">
        <w:trPr>
          <w:trHeight w:val="329"/>
        </w:trPr>
        <w:tc>
          <w:tcPr>
            <w:tcW w:w="2552" w:type="dxa"/>
            <w:shd w:val="clear" w:color="auto" w:fill="F2F2F2" w:themeFill="background1" w:themeFillShade="F2"/>
            <w:noWrap/>
            <w:vAlign w:val="center"/>
            <w:hideMark/>
          </w:tcPr>
          <w:p w14:paraId="3A391B43" w14:textId="77777777" w:rsidR="005D5E4A" w:rsidRPr="00463460" w:rsidRDefault="005D5E4A" w:rsidP="002134C5">
            <w:pPr>
              <w:rPr>
                <w:sz w:val="18"/>
                <w:szCs w:val="18"/>
              </w:rPr>
            </w:pPr>
            <w:r w:rsidRPr="00463460">
              <w:rPr>
                <w:sz w:val="18"/>
                <w:szCs w:val="18"/>
              </w:rPr>
              <w:t>プラスミノゲン定量</w:t>
            </w:r>
          </w:p>
        </w:tc>
        <w:tc>
          <w:tcPr>
            <w:tcW w:w="1205" w:type="dxa"/>
            <w:vMerge/>
            <w:shd w:val="clear" w:color="auto" w:fill="F2F2F2" w:themeFill="background1" w:themeFillShade="F2"/>
            <w:noWrap/>
            <w:vAlign w:val="center"/>
            <w:hideMark/>
          </w:tcPr>
          <w:p w14:paraId="3BD79AAE" w14:textId="77777777" w:rsidR="005D5E4A" w:rsidRPr="00463460" w:rsidRDefault="005D5E4A" w:rsidP="002134C5">
            <w:pPr>
              <w:rPr>
                <w:sz w:val="18"/>
                <w:szCs w:val="18"/>
              </w:rPr>
            </w:pPr>
          </w:p>
        </w:tc>
        <w:tc>
          <w:tcPr>
            <w:tcW w:w="1740" w:type="dxa"/>
            <w:shd w:val="clear" w:color="auto" w:fill="F2F2F2" w:themeFill="background1" w:themeFillShade="F2"/>
            <w:noWrap/>
            <w:vAlign w:val="center"/>
            <w:hideMark/>
          </w:tcPr>
          <w:p w14:paraId="5955C7AC" w14:textId="77777777" w:rsidR="005D5E4A" w:rsidRPr="00463460" w:rsidRDefault="005D5E4A" w:rsidP="002134C5">
            <w:pPr>
              <w:jc w:val="center"/>
              <w:rPr>
                <w:sz w:val="18"/>
                <w:szCs w:val="18"/>
              </w:rPr>
            </w:pPr>
            <w:r w:rsidRPr="00463460">
              <w:rPr>
                <w:sz w:val="18"/>
                <w:szCs w:val="18"/>
              </w:rPr>
              <w:t xml:space="preserve">80 </w:t>
            </w:r>
            <w:r w:rsidRPr="00463460">
              <w:rPr>
                <w:sz w:val="18"/>
                <w:szCs w:val="18"/>
              </w:rPr>
              <w:t>～</w:t>
            </w:r>
            <w:r w:rsidRPr="00463460">
              <w:rPr>
                <w:sz w:val="18"/>
                <w:szCs w:val="18"/>
              </w:rPr>
              <w:t xml:space="preserve"> 130%</w:t>
            </w:r>
          </w:p>
        </w:tc>
        <w:tc>
          <w:tcPr>
            <w:tcW w:w="697" w:type="dxa"/>
            <w:vMerge/>
          </w:tcPr>
          <w:p w14:paraId="4AD9EFBE" w14:textId="77777777" w:rsidR="005D5E4A" w:rsidRPr="00463460" w:rsidRDefault="005D5E4A" w:rsidP="002134C5">
            <w:pPr>
              <w:rPr>
                <w:sz w:val="18"/>
                <w:szCs w:val="18"/>
              </w:rPr>
            </w:pPr>
          </w:p>
        </w:tc>
        <w:tc>
          <w:tcPr>
            <w:tcW w:w="1472" w:type="dxa"/>
            <w:vMerge/>
            <w:shd w:val="clear" w:color="auto" w:fill="auto"/>
            <w:vAlign w:val="center"/>
            <w:hideMark/>
          </w:tcPr>
          <w:p w14:paraId="25CF3932" w14:textId="77777777" w:rsidR="005D5E4A" w:rsidRPr="00463460" w:rsidRDefault="005D5E4A" w:rsidP="002134C5">
            <w:pPr>
              <w:rPr>
                <w:sz w:val="18"/>
                <w:szCs w:val="18"/>
              </w:rPr>
            </w:pPr>
          </w:p>
        </w:tc>
        <w:tc>
          <w:tcPr>
            <w:tcW w:w="535" w:type="dxa"/>
            <w:vMerge/>
            <w:shd w:val="clear" w:color="auto" w:fill="EDEDED"/>
            <w:hideMark/>
          </w:tcPr>
          <w:p w14:paraId="19D1FF98" w14:textId="77777777" w:rsidR="005D5E4A" w:rsidRPr="00463460" w:rsidRDefault="005D5E4A" w:rsidP="002134C5">
            <w:pPr>
              <w:jc w:val="left"/>
              <w:rPr>
                <w:sz w:val="18"/>
                <w:szCs w:val="18"/>
              </w:rPr>
            </w:pPr>
          </w:p>
        </w:tc>
        <w:tc>
          <w:tcPr>
            <w:tcW w:w="1312" w:type="dxa"/>
            <w:vMerge/>
            <w:shd w:val="clear" w:color="auto" w:fill="E5DFEC" w:themeFill="accent4" w:themeFillTint="33"/>
            <w:vAlign w:val="center"/>
          </w:tcPr>
          <w:p w14:paraId="28472830" w14:textId="77777777" w:rsidR="005D5E4A" w:rsidRPr="00463460" w:rsidRDefault="005D5E4A" w:rsidP="002134C5">
            <w:pPr>
              <w:rPr>
                <w:sz w:val="18"/>
                <w:szCs w:val="18"/>
              </w:rPr>
            </w:pPr>
          </w:p>
        </w:tc>
      </w:tr>
      <w:tr w:rsidR="005D5E4A" w:rsidRPr="00463460" w14:paraId="6371B74B" w14:textId="77777777" w:rsidTr="00BC2E06">
        <w:trPr>
          <w:trHeight w:val="329"/>
        </w:trPr>
        <w:tc>
          <w:tcPr>
            <w:tcW w:w="2552" w:type="dxa"/>
            <w:shd w:val="clear" w:color="auto" w:fill="auto"/>
            <w:noWrap/>
            <w:vAlign w:val="center"/>
            <w:hideMark/>
          </w:tcPr>
          <w:p w14:paraId="66E73053" w14:textId="15B86973" w:rsidR="005D5E4A" w:rsidRPr="00463460" w:rsidRDefault="005D5E4A" w:rsidP="002134C5">
            <w:pPr>
              <w:rPr>
                <w:sz w:val="18"/>
                <w:szCs w:val="18"/>
              </w:rPr>
            </w:pPr>
            <w:r w:rsidRPr="00463460">
              <w:rPr>
                <w:sz w:val="18"/>
                <w:szCs w:val="18"/>
              </w:rPr>
              <w:t>アンチプラスミン</w:t>
            </w:r>
          </w:p>
        </w:tc>
        <w:tc>
          <w:tcPr>
            <w:tcW w:w="1205" w:type="dxa"/>
            <w:vMerge/>
            <w:shd w:val="clear" w:color="auto" w:fill="auto"/>
            <w:noWrap/>
            <w:vAlign w:val="center"/>
            <w:hideMark/>
          </w:tcPr>
          <w:p w14:paraId="4E35BC77" w14:textId="77777777" w:rsidR="005D5E4A" w:rsidRPr="00463460" w:rsidRDefault="005D5E4A" w:rsidP="002134C5">
            <w:pPr>
              <w:rPr>
                <w:sz w:val="18"/>
                <w:szCs w:val="18"/>
              </w:rPr>
            </w:pPr>
          </w:p>
        </w:tc>
        <w:tc>
          <w:tcPr>
            <w:tcW w:w="1740" w:type="dxa"/>
            <w:shd w:val="clear" w:color="auto" w:fill="auto"/>
            <w:noWrap/>
            <w:vAlign w:val="center"/>
            <w:hideMark/>
          </w:tcPr>
          <w:p w14:paraId="7E8BF2AD" w14:textId="77777777" w:rsidR="005D5E4A" w:rsidRPr="00463460" w:rsidRDefault="005D5E4A" w:rsidP="002134C5">
            <w:pPr>
              <w:jc w:val="center"/>
              <w:rPr>
                <w:sz w:val="18"/>
                <w:szCs w:val="18"/>
              </w:rPr>
            </w:pPr>
            <w:r w:rsidRPr="00463460">
              <w:rPr>
                <w:sz w:val="18"/>
                <w:szCs w:val="18"/>
              </w:rPr>
              <w:t xml:space="preserve">80 </w:t>
            </w:r>
            <w:r w:rsidRPr="00463460">
              <w:rPr>
                <w:sz w:val="18"/>
                <w:szCs w:val="18"/>
              </w:rPr>
              <w:t>～</w:t>
            </w:r>
            <w:r w:rsidRPr="00463460">
              <w:rPr>
                <w:sz w:val="18"/>
                <w:szCs w:val="18"/>
              </w:rPr>
              <w:t xml:space="preserve"> 130%</w:t>
            </w:r>
          </w:p>
        </w:tc>
        <w:tc>
          <w:tcPr>
            <w:tcW w:w="697" w:type="dxa"/>
            <w:vMerge/>
          </w:tcPr>
          <w:p w14:paraId="59E9C1B2" w14:textId="77777777" w:rsidR="005D5E4A" w:rsidRPr="00463460" w:rsidRDefault="005D5E4A" w:rsidP="002134C5">
            <w:pPr>
              <w:rPr>
                <w:sz w:val="18"/>
                <w:szCs w:val="18"/>
              </w:rPr>
            </w:pPr>
          </w:p>
        </w:tc>
        <w:tc>
          <w:tcPr>
            <w:tcW w:w="1472" w:type="dxa"/>
            <w:vMerge/>
            <w:shd w:val="clear" w:color="auto" w:fill="auto"/>
            <w:vAlign w:val="center"/>
            <w:hideMark/>
          </w:tcPr>
          <w:p w14:paraId="77B8A466" w14:textId="77777777" w:rsidR="005D5E4A" w:rsidRPr="00463460" w:rsidRDefault="005D5E4A" w:rsidP="002134C5">
            <w:pPr>
              <w:rPr>
                <w:sz w:val="18"/>
                <w:szCs w:val="18"/>
              </w:rPr>
            </w:pPr>
          </w:p>
        </w:tc>
        <w:tc>
          <w:tcPr>
            <w:tcW w:w="535" w:type="dxa"/>
            <w:vMerge/>
            <w:shd w:val="clear" w:color="auto" w:fill="auto"/>
            <w:hideMark/>
          </w:tcPr>
          <w:p w14:paraId="0187DBFD" w14:textId="77777777" w:rsidR="005D5E4A" w:rsidRPr="00463460" w:rsidRDefault="005D5E4A" w:rsidP="002134C5">
            <w:pPr>
              <w:jc w:val="left"/>
              <w:rPr>
                <w:sz w:val="18"/>
                <w:szCs w:val="18"/>
              </w:rPr>
            </w:pPr>
          </w:p>
        </w:tc>
        <w:tc>
          <w:tcPr>
            <w:tcW w:w="1312" w:type="dxa"/>
            <w:vMerge/>
            <w:shd w:val="clear" w:color="auto" w:fill="auto"/>
            <w:vAlign w:val="center"/>
          </w:tcPr>
          <w:p w14:paraId="540F20FF" w14:textId="77777777" w:rsidR="005D5E4A" w:rsidRPr="00463460" w:rsidRDefault="005D5E4A" w:rsidP="002134C5">
            <w:pPr>
              <w:rPr>
                <w:sz w:val="18"/>
                <w:szCs w:val="18"/>
              </w:rPr>
            </w:pPr>
          </w:p>
        </w:tc>
      </w:tr>
      <w:tr w:rsidR="005D5E4A" w:rsidRPr="00463460" w14:paraId="0B3FB9FE" w14:textId="77777777" w:rsidTr="00BC2E06">
        <w:trPr>
          <w:trHeight w:val="329"/>
        </w:trPr>
        <w:tc>
          <w:tcPr>
            <w:tcW w:w="2552" w:type="dxa"/>
            <w:shd w:val="clear" w:color="auto" w:fill="F2F2F2" w:themeFill="background1" w:themeFillShade="F2"/>
            <w:noWrap/>
            <w:vAlign w:val="center"/>
            <w:hideMark/>
          </w:tcPr>
          <w:p w14:paraId="1C91A9B1" w14:textId="77777777" w:rsidR="005D5E4A" w:rsidRPr="00463460" w:rsidRDefault="005D5E4A" w:rsidP="002134C5">
            <w:pPr>
              <w:rPr>
                <w:sz w:val="18"/>
                <w:szCs w:val="18"/>
              </w:rPr>
            </w:pPr>
            <w:r w:rsidRPr="00463460">
              <w:rPr>
                <w:sz w:val="18"/>
                <w:szCs w:val="18"/>
              </w:rPr>
              <w:t>TAT</w:t>
            </w:r>
            <w:r w:rsidRPr="00463460">
              <w:rPr>
                <w:sz w:val="16"/>
                <w:szCs w:val="16"/>
              </w:rPr>
              <w:t>トロンビン・アンチトロンビン</w:t>
            </w:r>
            <w:r w:rsidRPr="00463460">
              <w:rPr>
                <w:sz w:val="16"/>
                <w:szCs w:val="16"/>
              </w:rPr>
              <w:t>Ⅲ</w:t>
            </w:r>
            <w:r w:rsidRPr="00463460">
              <w:rPr>
                <w:sz w:val="16"/>
                <w:szCs w:val="16"/>
              </w:rPr>
              <w:t>複合体</w:t>
            </w:r>
          </w:p>
        </w:tc>
        <w:tc>
          <w:tcPr>
            <w:tcW w:w="1205" w:type="dxa"/>
            <w:shd w:val="clear" w:color="auto" w:fill="F2F2F2" w:themeFill="background1" w:themeFillShade="F2"/>
            <w:noWrap/>
            <w:vAlign w:val="center"/>
            <w:hideMark/>
          </w:tcPr>
          <w:p w14:paraId="1B279EEE" w14:textId="77777777" w:rsidR="005D5E4A" w:rsidRPr="00463460" w:rsidRDefault="005D5E4A" w:rsidP="002134C5">
            <w:pPr>
              <w:rPr>
                <w:sz w:val="18"/>
                <w:szCs w:val="18"/>
              </w:rPr>
            </w:pPr>
            <w:r w:rsidRPr="00463460">
              <w:rPr>
                <w:sz w:val="18"/>
                <w:szCs w:val="18"/>
              </w:rPr>
              <w:t>CLEIA</w:t>
            </w:r>
            <w:r w:rsidRPr="00463460">
              <w:rPr>
                <w:sz w:val="18"/>
                <w:szCs w:val="18"/>
              </w:rPr>
              <w:t>法</w:t>
            </w:r>
          </w:p>
        </w:tc>
        <w:tc>
          <w:tcPr>
            <w:tcW w:w="1740" w:type="dxa"/>
            <w:shd w:val="clear" w:color="auto" w:fill="F2F2F2" w:themeFill="background1" w:themeFillShade="F2"/>
            <w:noWrap/>
            <w:vAlign w:val="center"/>
            <w:hideMark/>
          </w:tcPr>
          <w:p w14:paraId="5A08C9B4" w14:textId="77777777" w:rsidR="005D5E4A" w:rsidRPr="00463460" w:rsidRDefault="005D5E4A" w:rsidP="002134C5">
            <w:pPr>
              <w:jc w:val="center"/>
              <w:rPr>
                <w:sz w:val="18"/>
                <w:szCs w:val="18"/>
              </w:rPr>
            </w:pPr>
            <w:r w:rsidRPr="00463460">
              <w:rPr>
                <w:sz w:val="18"/>
                <w:szCs w:val="18"/>
              </w:rPr>
              <w:t xml:space="preserve">4ng/mL </w:t>
            </w:r>
            <w:r w:rsidRPr="00463460">
              <w:rPr>
                <w:sz w:val="18"/>
                <w:szCs w:val="18"/>
              </w:rPr>
              <w:t>未満</w:t>
            </w:r>
          </w:p>
        </w:tc>
        <w:tc>
          <w:tcPr>
            <w:tcW w:w="697" w:type="dxa"/>
            <w:vMerge/>
          </w:tcPr>
          <w:p w14:paraId="1E2EF5E7" w14:textId="77777777" w:rsidR="005D5E4A" w:rsidRPr="00463460" w:rsidRDefault="005D5E4A" w:rsidP="002134C5">
            <w:pPr>
              <w:rPr>
                <w:sz w:val="18"/>
                <w:szCs w:val="18"/>
              </w:rPr>
            </w:pPr>
          </w:p>
        </w:tc>
        <w:tc>
          <w:tcPr>
            <w:tcW w:w="1472" w:type="dxa"/>
            <w:vMerge/>
            <w:shd w:val="clear" w:color="auto" w:fill="auto"/>
            <w:vAlign w:val="center"/>
            <w:hideMark/>
          </w:tcPr>
          <w:p w14:paraId="0A9C6DE5" w14:textId="77777777" w:rsidR="005D5E4A" w:rsidRPr="00463460" w:rsidRDefault="005D5E4A" w:rsidP="002134C5">
            <w:pPr>
              <w:rPr>
                <w:sz w:val="18"/>
                <w:szCs w:val="18"/>
              </w:rPr>
            </w:pPr>
          </w:p>
        </w:tc>
        <w:tc>
          <w:tcPr>
            <w:tcW w:w="535" w:type="dxa"/>
            <w:vMerge/>
            <w:shd w:val="clear" w:color="auto" w:fill="EDEDED"/>
            <w:hideMark/>
          </w:tcPr>
          <w:p w14:paraId="2E30AEE7" w14:textId="77777777" w:rsidR="005D5E4A" w:rsidRPr="00463460" w:rsidRDefault="005D5E4A" w:rsidP="002134C5">
            <w:pPr>
              <w:jc w:val="left"/>
              <w:rPr>
                <w:sz w:val="18"/>
                <w:szCs w:val="18"/>
              </w:rPr>
            </w:pPr>
          </w:p>
        </w:tc>
        <w:tc>
          <w:tcPr>
            <w:tcW w:w="1312" w:type="dxa"/>
            <w:vMerge/>
            <w:shd w:val="clear" w:color="auto" w:fill="E5DFEC" w:themeFill="accent4" w:themeFillTint="33"/>
            <w:vAlign w:val="center"/>
          </w:tcPr>
          <w:p w14:paraId="1CB29D0D" w14:textId="77777777" w:rsidR="005D5E4A" w:rsidRPr="00463460" w:rsidRDefault="005D5E4A" w:rsidP="002134C5">
            <w:pPr>
              <w:rPr>
                <w:sz w:val="18"/>
                <w:szCs w:val="18"/>
              </w:rPr>
            </w:pPr>
          </w:p>
        </w:tc>
      </w:tr>
      <w:tr w:rsidR="005D5E4A" w:rsidRPr="00463460" w14:paraId="7879F87A" w14:textId="77777777" w:rsidTr="00BC2E06">
        <w:trPr>
          <w:trHeight w:val="329"/>
        </w:trPr>
        <w:tc>
          <w:tcPr>
            <w:tcW w:w="2552" w:type="dxa"/>
            <w:shd w:val="clear" w:color="auto" w:fill="auto"/>
            <w:noWrap/>
            <w:vAlign w:val="center"/>
            <w:hideMark/>
          </w:tcPr>
          <w:p w14:paraId="26CEF694" w14:textId="77777777" w:rsidR="005D5E4A" w:rsidRPr="00463460" w:rsidRDefault="005D5E4A" w:rsidP="002134C5">
            <w:pPr>
              <w:rPr>
                <w:sz w:val="18"/>
                <w:szCs w:val="18"/>
              </w:rPr>
            </w:pPr>
            <w:r w:rsidRPr="00463460">
              <w:rPr>
                <w:sz w:val="18"/>
                <w:szCs w:val="18"/>
              </w:rPr>
              <w:t>血小板粘着能</w:t>
            </w:r>
          </w:p>
        </w:tc>
        <w:tc>
          <w:tcPr>
            <w:tcW w:w="1205" w:type="dxa"/>
            <w:shd w:val="clear" w:color="auto" w:fill="auto"/>
            <w:noWrap/>
            <w:vAlign w:val="center"/>
            <w:hideMark/>
          </w:tcPr>
          <w:p w14:paraId="6CD6532B" w14:textId="77777777" w:rsidR="005D5E4A" w:rsidRPr="00463460" w:rsidRDefault="005D5E4A" w:rsidP="002134C5">
            <w:pPr>
              <w:rPr>
                <w:sz w:val="18"/>
                <w:szCs w:val="18"/>
              </w:rPr>
            </w:pPr>
            <w:proofErr w:type="spellStart"/>
            <w:r w:rsidRPr="00463460">
              <w:rPr>
                <w:sz w:val="18"/>
                <w:szCs w:val="18"/>
              </w:rPr>
              <w:t>Salzaman</w:t>
            </w:r>
            <w:proofErr w:type="spellEnd"/>
            <w:r w:rsidRPr="00463460">
              <w:rPr>
                <w:sz w:val="18"/>
                <w:szCs w:val="18"/>
              </w:rPr>
              <w:t>改良法</w:t>
            </w:r>
          </w:p>
        </w:tc>
        <w:tc>
          <w:tcPr>
            <w:tcW w:w="1740" w:type="dxa"/>
            <w:shd w:val="clear" w:color="auto" w:fill="auto"/>
            <w:noWrap/>
            <w:vAlign w:val="center"/>
            <w:hideMark/>
          </w:tcPr>
          <w:p w14:paraId="75419CCB" w14:textId="77777777" w:rsidR="005D5E4A" w:rsidRPr="00463460" w:rsidRDefault="005D5E4A" w:rsidP="002134C5">
            <w:pPr>
              <w:jc w:val="center"/>
              <w:rPr>
                <w:sz w:val="18"/>
                <w:szCs w:val="18"/>
              </w:rPr>
            </w:pPr>
            <w:r w:rsidRPr="00463460">
              <w:rPr>
                <w:sz w:val="18"/>
                <w:szCs w:val="18"/>
              </w:rPr>
              <w:t xml:space="preserve">30 </w:t>
            </w:r>
            <w:r w:rsidRPr="00463460">
              <w:rPr>
                <w:sz w:val="18"/>
                <w:szCs w:val="18"/>
              </w:rPr>
              <w:t>～</w:t>
            </w:r>
            <w:r w:rsidRPr="00463460">
              <w:rPr>
                <w:sz w:val="18"/>
                <w:szCs w:val="18"/>
              </w:rPr>
              <w:t xml:space="preserve"> 70%</w:t>
            </w:r>
          </w:p>
        </w:tc>
        <w:tc>
          <w:tcPr>
            <w:tcW w:w="697" w:type="dxa"/>
            <w:vMerge/>
          </w:tcPr>
          <w:p w14:paraId="71290178" w14:textId="77777777" w:rsidR="005D5E4A" w:rsidRPr="00463460" w:rsidRDefault="005D5E4A" w:rsidP="002134C5">
            <w:pPr>
              <w:rPr>
                <w:sz w:val="18"/>
                <w:szCs w:val="18"/>
              </w:rPr>
            </w:pPr>
          </w:p>
        </w:tc>
        <w:tc>
          <w:tcPr>
            <w:tcW w:w="1472" w:type="dxa"/>
            <w:vMerge w:val="restart"/>
            <w:shd w:val="clear" w:color="auto" w:fill="auto"/>
            <w:noWrap/>
            <w:vAlign w:val="center"/>
            <w:hideMark/>
          </w:tcPr>
          <w:p w14:paraId="4D2A3DD2" w14:textId="77777777" w:rsidR="005D5E4A" w:rsidRPr="00463460" w:rsidRDefault="005D5E4A" w:rsidP="002134C5">
            <w:pPr>
              <w:rPr>
                <w:sz w:val="18"/>
                <w:szCs w:val="18"/>
              </w:rPr>
            </w:pPr>
            <w:r w:rsidRPr="00463460">
              <w:rPr>
                <w:sz w:val="18"/>
                <w:szCs w:val="18"/>
              </w:rPr>
              <w:t>注</w:t>
            </w:r>
            <w:r w:rsidRPr="00463460">
              <w:rPr>
                <w:sz w:val="18"/>
                <w:szCs w:val="18"/>
              </w:rPr>
              <w:t>2</w:t>
            </w:r>
            <w:r w:rsidRPr="00463460">
              <w:rPr>
                <w:sz w:val="18"/>
                <w:szCs w:val="18"/>
              </w:rPr>
              <w:t>を参照</w:t>
            </w:r>
          </w:p>
        </w:tc>
        <w:tc>
          <w:tcPr>
            <w:tcW w:w="535" w:type="dxa"/>
            <w:shd w:val="clear" w:color="auto" w:fill="auto"/>
            <w:noWrap/>
            <w:vAlign w:val="center"/>
            <w:hideMark/>
          </w:tcPr>
          <w:p w14:paraId="68928A69" w14:textId="7BC13B96" w:rsidR="005D5E4A" w:rsidRPr="00463460" w:rsidRDefault="005D5E4A" w:rsidP="002134C5">
            <w:pPr>
              <w:jc w:val="center"/>
              <w:rPr>
                <w:sz w:val="18"/>
                <w:szCs w:val="18"/>
              </w:rPr>
            </w:pPr>
            <w:r w:rsidRPr="00463460">
              <w:rPr>
                <w:sz w:val="18"/>
                <w:szCs w:val="18"/>
              </w:rPr>
              <w:t>03</w:t>
            </w:r>
          </w:p>
        </w:tc>
        <w:tc>
          <w:tcPr>
            <w:tcW w:w="1312" w:type="dxa"/>
            <w:shd w:val="clear" w:color="auto" w:fill="auto"/>
            <w:vAlign w:val="center"/>
          </w:tcPr>
          <w:p w14:paraId="58D4D847" w14:textId="77777777" w:rsidR="005D5E4A" w:rsidRPr="00463460" w:rsidRDefault="005D5E4A" w:rsidP="002134C5">
            <w:pPr>
              <w:rPr>
                <w:sz w:val="18"/>
                <w:szCs w:val="18"/>
              </w:rPr>
            </w:pPr>
            <w:r w:rsidRPr="00463460">
              <w:rPr>
                <w:sz w:val="18"/>
                <w:szCs w:val="18"/>
              </w:rPr>
              <w:t>全血（</w:t>
            </w:r>
            <w:r w:rsidRPr="00463460">
              <w:rPr>
                <w:sz w:val="18"/>
                <w:szCs w:val="18"/>
              </w:rPr>
              <w:t>EDTA</w:t>
            </w:r>
            <w:r w:rsidRPr="00463460">
              <w:rPr>
                <w:sz w:val="18"/>
                <w:szCs w:val="18"/>
              </w:rPr>
              <w:t>加）</w:t>
            </w:r>
          </w:p>
        </w:tc>
      </w:tr>
      <w:tr w:rsidR="005D5E4A" w:rsidRPr="00463460" w14:paraId="0732BD40" w14:textId="77777777" w:rsidTr="00BC2E06">
        <w:trPr>
          <w:trHeight w:val="329"/>
        </w:trPr>
        <w:tc>
          <w:tcPr>
            <w:tcW w:w="2552" w:type="dxa"/>
            <w:shd w:val="clear" w:color="auto" w:fill="F2F2F2" w:themeFill="background1" w:themeFillShade="F2"/>
            <w:noWrap/>
            <w:vAlign w:val="center"/>
            <w:hideMark/>
          </w:tcPr>
          <w:p w14:paraId="7A3E549B" w14:textId="2052094B" w:rsidR="005D5E4A" w:rsidRPr="00463460" w:rsidRDefault="005D5E4A" w:rsidP="002134C5">
            <w:pPr>
              <w:rPr>
                <w:sz w:val="18"/>
                <w:szCs w:val="18"/>
              </w:rPr>
            </w:pPr>
            <w:r w:rsidRPr="00463460">
              <w:rPr>
                <w:sz w:val="18"/>
                <w:szCs w:val="18"/>
              </w:rPr>
              <w:t>血小板凝集能</w:t>
            </w:r>
            <w:r>
              <w:rPr>
                <w:rFonts w:hint="eastAsia"/>
                <w:sz w:val="18"/>
                <w:szCs w:val="18"/>
              </w:rPr>
              <w:t>(</w:t>
            </w:r>
            <w:r>
              <w:rPr>
                <w:rFonts w:hint="eastAsia"/>
                <w:sz w:val="18"/>
                <w:szCs w:val="18"/>
              </w:rPr>
              <w:t>薬効評価</w:t>
            </w:r>
            <w:r>
              <w:rPr>
                <w:sz w:val="18"/>
                <w:szCs w:val="18"/>
              </w:rPr>
              <w:t>)</w:t>
            </w:r>
          </w:p>
          <w:p w14:paraId="4440BAEA" w14:textId="23B2DD93" w:rsidR="005D5E4A" w:rsidRPr="00463460" w:rsidRDefault="005D5E4A" w:rsidP="002134C5">
            <w:pPr>
              <w:rPr>
                <w:sz w:val="18"/>
                <w:szCs w:val="18"/>
              </w:rPr>
            </w:pPr>
          </w:p>
        </w:tc>
        <w:tc>
          <w:tcPr>
            <w:tcW w:w="1205" w:type="dxa"/>
            <w:shd w:val="clear" w:color="auto" w:fill="F2F2F2" w:themeFill="background1" w:themeFillShade="F2"/>
            <w:noWrap/>
            <w:vAlign w:val="center"/>
            <w:hideMark/>
          </w:tcPr>
          <w:p w14:paraId="024F7F8C" w14:textId="77777777" w:rsidR="005D5E4A" w:rsidRPr="00463460" w:rsidRDefault="005D5E4A" w:rsidP="002134C5">
            <w:pPr>
              <w:rPr>
                <w:sz w:val="18"/>
                <w:szCs w:val="18"/>
              </w:rPr>
            </w:pPr>
            <w:r w:rsidRPr="00463460">
              <w:rPr>
                <w:sz w:val="18"/>
                <w:szCs w:val="18"/>
              </w:rPr>
              <w:t>光透過法</w:t>
            </w:r>
            <w:r w:rsidRPr="00463460">
              <w:rPr>
                <w:sz w:val="18"/>
                <w:szCs w:val="18"/>
              </w:rPr>
              <w:t>(</w:t>
            </w:r>
            <w:r w:rsidRPr="00463460">
              <w:rPr>
                <w:sz w:val="18"/>
                <w:szCs w:val="18"/>
              </w:rPr>
              <w:t>比濁法</w:t>
            </w:r>
            <w:r w:rsidRPr="00463460">
              <w:rPr>
                <w:sz w:val="18"/>
                <w:szCs w:val="18"/>
              </w:rPr>
              <w:t>)</w:t>
            </w:r>
          </w:p>
        </w:tc>
        <w:tc>
          <w:tcPr>
            <w:tcW w:w="1740" w:type="dxa"/>
            <w:shd w:val="clear" w:color="auto" w:fill="F2F2F2" w:themeFill="background1" w:themeFillShade="F2"/>
            <w:noWrap/>
            <w:vAlign w:val="center"/>
            <w:hideMark/>
          </w:tcPr>
          <w:p w14:paraId="3EDCDDD9" w14:textId="1381BD94" w:rsidR="005D5E4A" w:rsidRPr="00463460" w:rsidRDefault="005D5E4A" w:rsidP="002134C5">
            <w:pPr>
              <w:jc w:val="center"/>
              <w:rPr>
                <w:sz w:val="18"/>
                <w:szCs w:val="18"/>
              </w:rPr>
            </w:pPr>
            <w:r>
              <w:rPr>
                <w:rFonts w:hint="eastAsia"/>
                <w:sz w:val="18"/>
                <w:szCs w:val="18"/>
              </w:rPr>
              <w:t>ADP</w:t>
            </w:r>
            <w:r>
              <w:rPr>
                <w:sz w:val="18"/>
                <w:szCs w:val="18"/>
              </w:rPr>
              <w:t xml:space="preserve"> </w:t>
            </w:r>
            <w:r>
              <w:rPr>
                <w:rFonts w:hint="eastAsia"/>
                <w:sz w:val="18"/>
                <w:szCs w:val="18"/>
              </w:rPr>
              <w:t>10µmol/L</w:t>
            </w:r>
            <w:r>
              <w:rPr>
                <w:rFonts w:hint="eastAsia"/>
                <w:sz w:val="18"/>
                <w:szCs w:val="18"/>
              </w:rPr>
              <w:t>：</w:t>
            </w:r>
            <w:r w:rsidRPr="00463460">
              <w:rPr>
                <w:sz w:val="18"/>
                <w:szCs w:val="18"/>
              </w:rPr>
              <w:t>最大凝集率</w:t>
            </w:r>
            <w:r w:rsidRPr="00463460">
              <w:rPr>
                <w:sz w:val="18"/>
                <w:szCs w:val="18"/>
              </w:rPr>
              <w:t>50 %</w:t>
            </w:r>
            <w:r w:rsidRPr="00463460">
              <w:rPr>
                <w:sz w:val="18"/>
                <w:szCs w:val="18"/>
              </w:rPr>
              <w:t>以上</w:t>
            </w:r>
          </w:p>
        </w:tc>
        <w:tc>
          <w:tcPr>
            <w:tcW w:w="697" w:type="dxa"/>
            <w:vMerge/>
          </w:tcPr>
          <w:p w14:paraId="3A37AC52" w14:textId="77777777" w:rsidR="005D5E4A" w:rsidRPr="00463460" w:rsidRDefault="005D5E4A" w:rsidP="002134C5">
            <w:pPr>
              <w:rPr>
                <w:color w:val="FF0000"/>
                <w:sz w:val="18"/>
                <w:szCs w:val="18"/>
              </w:rPr>
            </w:pPr>
          </w:p>
        </w:tc>
        <w:tc>
          <w:tcPr>
            <w:tcW w:w="1472" w:type="dxa"/>
            <w:vMerge/>
            <w:shd w:val="clear" w:color="auto" w:fill="auto"/>
            <w:noWrap/>
            <w:vAlign w:val="center"/>
            <w:hideMark/>
          </w:tcPr>
          <w:p w14:paraId="04DA9225" w14:textId="77777777" w:rsidR="005D5E4A" w:rsidRPr="00463460" w:rsidRDefault="005D5E4A" w:rsidP="002134C5">
            <w:pPr>
              <w:rPr>
                <w:color w:val="FF0000"/>
                <w:sz w:val="18"/>
                <w:szCs w:val="18"/>
              </w:rPr>
            </w:pPr>
          </w:p>
        </w:tc>
        <w:tc>
          <w:tcPr>
            <w:tcW w:w="535" w:type="dxa"/>
            <w:shd w:val="clear" w:color="auto" w:fill="auto"/>
            <w:noWrap/>
            <w:vAlign w:val="center"/>
            <w:hideMark/>
          </w:tcPr>
          <w:p w14:paraId="50254C70" w14:textId="6F497B25" w:rsidR="005D5E4A" w:rsidRPr="00463460" w:rsidRDefault="005D5E4A" w:rsidP="002134C5">
            <w:pPr>
              <w:jc w:val="center"/>
              <w:rPr>
                <w:sz w:val="18"/>
                <w:szCs w:val="18"/>
              </w:rPr>
            </w:pPr>
            <w:r w:rsidRPr="00463460">
              <w:rPr>
                <w:sz w:val="18"/>
                <w:szCs w:val="18"/>
              </w:rPr>
              <w:t>04</w:t>
            </w:r>
          </w:p>
        </w:tc>
        <w:tc>
          <w:tcPr>
            <w:tcW w:w="1312" w:type="dxa"/>
            <w:shd w:val="clear" w:color="auto" w:fill="auto"/>
            <w:vAlign w:val="center"/>
          </w:tcPr>
          <w:p w14:paraId="41F24AF7" w14:textId="77777777" w:rsidR="005D5E4A" w:rsidRPr="00463460" w:rsidRDefault="005D5E4A" w:rsidP="002134C5">
            <w:pPr>
              <w:rPr>
                <w:sz w:val="18"/>
                <w:szCs w:val="18"/>
              </w:rPr>
            </w:pPr>
            <w:r w:rsidRPr="00463460">
              <w:rPr>
                <w:sz w:val="18"/>
                <w:szCs w:val="18"/>
              </w:rPr>
              <w:t>血漿（クエン酸</w:t>
            </w:r>
            <w:r w:rsidRPr="00463460">
              <w:rPr>
                <w:sz w:val="18"/>
                <w:szCs w:val="18"/>
              </w:rPr>
              <w:t>Na</w:t>
            </w:r>
            <w:r w:rsidRPr="00463460">
              <w:rPr>
                <w:sz w:val="18"/>
                <w:szCs w:val="18"/>
              </w:rPr>
              <w:t>加）</w:t>
            </w:r>
          </w:p>
        </w:tc>
      </w:tr>
      <w:tr w:rsidR="005D5E4A" w:rsidRPr="00463460" w14:paraId="5AEA0A49" w14:textId="77777777" w:rsidTr="00BC2E06">
        <w:trPr>
          <w:trHeight w:val="329"/>
        </w:trPr>
        <w:tc>
          <w:tcPr>
            <w:tcW w:w="2552" w:type="dxa"/>
            <w:shd w:val="clear" w:color="auto" w:fill="F2F2F2" w:themeFill="background1" w:themeFillShade="F2"/>
            <w:noWrap/>
            <w:vAlign w:val="center"/>
          </w:tcPr>
          <w:p w14:paraId="4F7171EE" w14:textId="4D6C7B73" w:rsidR="005D5E4A" w:rsidRPr="005D5E4A" w:rsidRDefault="005D5E4A" w:rsidP="005D5E4A">
            <w:pPr>
              <w:rPr>
                <w:sz w:val="18"/>
                <w:szCs w:val="18"/>
              </w:rPr>
            </w:pPr>
            <w:r w:rsidRPr="00463460">
              <w:rPr>
                <w:sz w:val="18"/>
                <w:szCs w:val="18"/>
              </w:rPr>
              <w:t>血小板凝集能</w:t>
            </w:r>
            <w:r>
              <w:rPr>
                <w:rFonts w:hint="eastAsia"/>
                <w:sz w:val="18"/>
                <w:szCs w:val="18"/>
              </w:rPr>
              <w:t>(</w:t>
            </w:r>
            <w:r>
              <w:rPr>
                <w:rFonts w:hint="eastAsia"/>
                <w:sz w:val="18"/>
                <w:szCs w:val="18"/>
              </w:rPr>
              <w:t>疾患鑑別</w:t>
            </w:r>
            <w:r>
              <w:rPr>
                <w:rFonts w:hint="eastAsia"/>
                <w:sz w:val="18"/>
                <w:szCs w:val="18"/>
              </w:rPr>
              <w:t>1</w:t>
            </w:r>
            <w:r>
              <w:rPr>
                <w:rFonts w:hint="eastAsia"/>
                <w:sz w:val="18"/>
                <w:szCs w:val="18"/>
              </w:rPr>
              <w:t>試薬</w:t>
            </w:r>
            <w:r>
              <w:rPr>
                <w:sz w:val="18"/>
                <w:szCs w:val="18"/>
              </w:rPr>
              <w:t>)</w:t>
            </w:r>
          </w:p>
        </w:tc>
        <w:tc>
          <w:tcPr>
            <w:tcW w:w="1205" w:type="dxa"/>
            <w:shd w:val="clear" w:color="auto" w:fill="F2F2F2" w:themeFill="background1" w:themeFillShade="F2"/>
            <w:noWrap/>
            <w:vAlign w:val="center"/>
          </w:tcPr>
          <w:p w14:paraId="4E2C9CC3" w14:textId="7F140428" w:rsidR="005D5E4A" w:rsidRPr="00463460" w:rsidRDefault="005D5E4A" w:rsidP="005D5E4A">
            <w:pPr>
              <w:rPr>
                <w:sz w:val="18"/>
                <w:szCs w:val="18"/>
              </w:rPr>
            </w:pPr>
            <w:r w:rsidRPr="00463460">
              <w:rPr>
                <w:sz w:val="18"/>
                <w:szCs w:val="18"/>
              </w:rPr>
              <w:t>光透過法</w:t>
            </w:r>
            <w:r w:rsidRPr="00463460">
              <w:rPr>
                <w:sz w:val="18"/>
                <w:szCs w:val="18"/>
              </w:rPr>
              <w:t>(</w:t>
            </w:r>
            <w:r w:rsidRPr="00463460">
              <w:rPr>
                <w:sz w:val="18"/>
                <w:szCs w:val="18"/>
              </w:rPr>
              <w:t>比濁法</w:t>
            </w:r>
            <w:r w:rsidRPr="00463460">
              <w:rPr>
                <w:sz w:val="18"/>
                <w:szCs w:val="18"/>
              </w:rPr>
              <w:t>)</w:t>
            </w:r>
          </w:p>
        </w:tc>
        <w:tc>
          <w:tcPr>
            <w:tcW w:w="1740" w:type="dxa"/>
            <w:shd w:val="clear" w:color="auto" w:fill="F2F2F2" w:themeFill="background1" w:themeFillShade="F2"/>
            <w:noWrap/>
            <w:vAlign w:val="center"/>
          </w:tcPr>
          <w:p w14:paraId="2086D4DC" w14:textId="3F3B0D75" w:rsidR="005D5E4A" w:rsidRPr="00463460" w:rsidRDefault="005D5E4A" w:rsidP="005D5E4A">
            <w:pPr>
              <w:jc w:val="center"/>
              <w:rPr>
                <w:sz w:val="18"/>
                <w:szCs w:val="18"/>
              </w:rPr>
            </w:pPr>
            <w:r>
              <w:rPr>
                <w:rFonts w:hint="eastAsia"/>
                <w:sz w:val="18"/>
                <w:szCs w:val="18"/>
              </w:rPr>
              <w:t>ADP</w:t>
            </w:r>
            <w:r>
              <w:rPr>
                <w:sz w:val="18"/>
                <w:szCs w:val="18"/>
              </w:rPr>
              <w:t xml:space="preserve"> </w:t>
            </w:r>
            <w:r>
              <w:rPr>
                <w:rFonts w:hint="eastAsia"/>
                <w:sz w:val="18"/>
                <w:szCs w:val="18"/>
              </w:rPr>
              <w:t>10µmol/L</w:t>
            </w:r>
            <w:r>
              <w:rPr>
                <w:rFonts w:hint="eastAsia"/>
                <w:sz w:val="18"/>
                <w:szCs w:val="18"/>
              </w:rPr>
              <w:t>：</w:t>
            </w:r>
            <w:r w:rsidRPr="00463460">
              <w:rPr>
                <w:sz w:val="18"/>
                <w:szCs w:val="18"/>
              </w:rPr>
              <w:t>最大凝集率</w:t>
            </w:r>
            <w:r w:rsidRPr="00463460">
              <w:rPr>
                <w:sz w:val="18"/>
                <w:szCs w:val="18"/>
              </w:rPr>
              <w:t>50 %</w:t>
            </w:r>
            <w:r w:rsidRPr="00463460">
              <w:rPr>
                <w:sz w:val="18"/>
                <w:szCs w:val="18"/>
              </w:rPr>
              <w:t>以上</w:t>
            </w:r>
          </w:p>
        </w:tc>
        <w:tc>
          <w:tcPr>
            <w:tcW w:w="697" w:type="dxa"/>
            <w:vMerge/>
          </w:tcPr>
          <w:p w14:paraId="6FA0C49A" w14:textId="77777777" w:rsidR="005D5E4A" w:rsidRPr="00463460" w:rsidRDefault="005D5E4A" w:rsidP="005D5E4A">
            <w:pPr>
              <w:rPr>
                <w:color w:val="FF0000"/>
                <w:sz w:val="18"/>
                <w:szCs w:val="18"/>
              </w:rPr>
            </w:pPr>
          </w:p>
        </w:tc>
        <w:tc>
          <w:tcPr>
            <w:tcW w:w="1472" w:type="dxa"/>
            <w:vMerge/>
            <w:shd w:val="clear" w:color="auto" w:fill="auto"/>
            <w:noWrap/>
            <w:vAlign w:val="center"/>
          </w:tcPr>
          <w:p w14:paraId="05A32922" w14:textId="77777777" w:rsidR="005D5E4A" w:rsidRPr="00463460" w:rsidRDefault="005D5E4A" w:rsidP="005D5E4A">
            <w:pPr>
              <w:rPr>
                <w:color w:val="FF0000"/>
                <w:sz w:val="18"/>
                <w:szCs w:val="18"/>
              </w:rPr>
            </w:pPr>
          </w:p>
        </w:tc>
        <w:tc>
          <w:tcPr>
            <w:tcW w:w="535" w:type="dxa"/>
            <w:shd w:val="clear" w:color="auto" w:fill="auto"/>
            <w:noWrap/>
            <w:vAlign w:val="center"/>
          </w:tcPr>
          <w:p w14:paraId="5F6DA117" w14:textId="1E06EC94" w:rsidR="005D5E4A" w:rsidRPr="00463460" w:rsidRDefault="005D5E4A" w:rsidP="005D5E4A">
            <w:pPr>
              <w:jc w:val="center"/>
              <w:rPr>
                <w:sz w:val="18"/>
                <w:szCs w:val="18"/>
              </w:rPr>
            </w:pPr>
            <w:r w:rsidRPr="00463460">
              <w:rPr>
                <w:sz w:val="18"/>
                <w:szCs w:val="18"/>
              </w:rPr>
              <w:t>04</w:t>
            </w:r>
          </w:p>
        </w:tc>
        <w:tc>
          <w:tcPr>
            <w:tcW w:w="1312" w:type="dxa"/>
            <w:shd w:val="clear" w:color="auto" w:fill="auto"/>
            <w:vAlign w:val="center"/>
          </w:tcPr>
          <w:p w14:paraId="0BC9E1D9" w14:textId="0AAEAFD4" w:rsidR="005D5E4A" w:rsidRPr="00463460" w:rsidRDefault="005D5E4A" w:rsidP="005D5E4A">
            <w:pPr>
              <w:rPr>
                <w:sz w:val="18"/>
                <w:szCs w:val="18"/>
              </w:rPr>
            </w:pPr>
            <w:r w:rsidRPr="00463460">
              <w:rPr>
                <w:sz w:val="18"/>
                <w:szCs w:val="18"/>
              </w:rPr>
              <w:t>血漿（クエン酸</w:t>
            </w:r>
            <w:r w:rsidRPr="00463460">
              <w:rPr>
                <w:sz w:val="18"/>
                <w:szCs w:val="18"/>
              </w:rPr>
              <w:t>Na</w:t>
            </w:r>
            <w:r w:rsidRPr="00463460">
              <w:rPr>
                <w:sz w:val="18"/>
                <w:szCs w:val="18"/>
              </w:rPr>
              <w:t>加）</w:t>
            </w:r>
          </w:p>
        </w:tc>
      </w:tr>
      <w:tr w:rsidR="005D5E4A" w:rsidRPr="00463460" w14:paraId="5B8531AF" w14:textId="77777777" w:rsidTr="00BC2E06">
        <w:trPr>
          <w:trHeight w:val="329"/>
        </w:trPr>
        <w:tc>
          <w:tcPr>
            <w:tcW w:w="2552" w:type="dxa"/>
            <w:shd w:val="clear" w:color="auto" w:fill="F2F2F2" w:themeFill="background1" w:themeFillShade="F2"/>
            <w:noWrap/>
            <w:vAlign w:val="center"/>
          </w:tcPr>
          <w:p w14:paraId="5DC7DE48" w14:textId="0DF0311E" w:rsidR="005D5E4A" w:rsidRPr="005D5E4A" w:rsidRDefault="005D5E4A" w:rsidP="005D5E4A">
            <w:pPr>
              <w:rPr>
                <w:sz w:val="18"/>
                <w:szCs w:val="18"/>
              </w:rPr>
            </w:pPr>
            <w:r w:rsidRPr="00463460">
              <w:rPr>
                <w:sz w:val="18"/>
                <w:szCs w:val="18"/>
              </w:rPr>
              <w:lastRenderedPageBreak/>
              <w:t>血小板凝集能</w:t>
            </w:r>
            <w:r>
              <w:rPr>
                <w:rFonts w:hint="eastAsia"/>
                <w:sz w:val="18"/>
                <w:szCs w:val="18"/>
              </w:rPr>
              <w:t>(</w:t>
            </w:r>
            <w:r>
              <w:rPr>
                <w:rFonts w:hint="eastAsia"/>
                <w:sz w:val="18"/>
                <w:szCs w:val="18"/>
              </w:rPr>
              <w:t>疾患鑑別</w:t>
            </w:r>
            <w:r>
              <w:rPr>
                <w:rFonts w:hint="eastAsia"/>
                <w:sz w:val="18"/>
                <w:szCs w:val="18"/>
              </w:rPr>
              <w:t>3</w:t>
            </w:r>
            <w:r>
              <w:rPr>
                <w:rFonts w:hint="eastAsia"/>
                <w:sz w:val="18"/>
                <w:szCs w:val="18"/>
              </w:rPr>
              <w:t>試薬</w:t>
            </w:r>
            <w:r>
              <w:rPr>
                <w:sz w:val="18"/>
                <w:szCs w:val="18"/>
              </w:rPr>
              <w:t>)</w:t>
            </w:r>
          </w:p>
        </w:tc>
        <w:tc>
          <w:tcPr>
            <w:tcW w:w="1205" w:type="dxa"/>
            <w:shd w:val="clear" w:color="auto" w:fill="F2F2F2" w:themeFill="background1" w:themeFillShade="F2"/>
            <w:noWrap/>
            <w:vAlign w:val="center"/>
          </w:tcPr>
          <w:p w14:paraId="57A749C5" w14:textId="3DF07475" w:rsidR="005D5E4A" w:rsidRPr="00463460" w:rsidRDefault="005D5E4A" w:rsidP="005D5E4A">
            <w:pPr>
              <w:rPr>
                <w:sz w:val="18"/>
                <w:szCs w:val="18"/>
              </w:rPr>
            </w:pPr>
            <w:r w:rsidRPr="00463460">
              <w:rPr>
                <w:sz w:val="18"/>
                <w:szCs w:val="18"/>
              </w:rPr>
              <w:t>光透過法</w:t>
            </w:r>
            <w:r w:rsidRPr="00463460">
              <w:rPr>
                <w:sz w:val="18"/>
                <w:szCs w:val="18"/>
              </w:rPr>
              <w:t>(</w:t>
            </w:r>
            <w:r w:rsidRPr="00463460">
              <w:rPr>
                <w:sz w:val="18"/>
                <w:szCs w:val="18"/>
              </w:rPr>
              <w:t>比濁法</w:t>
            </w:r>
            <w:r w:rsidRPr="00463460">
              <w:rPr>
                <w:sz w:val="18"/>
                <w:szCs w:val="18"/>
              </w:rPr>
              <w:t>)</w:t>
            </w:r>
          </w:p>
        </w:tc>
        <w:tc>
          <w:tcPr>
            <w:tcW w:w="1740" w:type="dxa"/>
            <w:shd w:val="clear" w:color="auto" w:fill="F2F2F2" w:themeFill="background1" w:themeFillShade="F2"/>
            <w:noWrap/>
            <w:vAlign w:val="center"/>
          </w:tcPr>
          <w:p w14:paraId="47C5EDB2" w14:textId="3E521E09" w:rsidR="005D5E4A" w:rsidRPr="00463460" w:rsidRDefault="005D5E4A" w:rsidP="005D5E4A">
            <w:pPr>
              <w:jc w:val="center"/>
              <w:rPr>
                <w:sz w:val="18"/>
                <w:szCs w:val="18"/>
              </w:rPr>
            </w:pPr>
            <w:r>
              <w:rPr>
                <w:rFonts w:hint="eastAsia"/>
                <w:sz w:val="18"/>
                <w:szCs w:val="18"/>
              </w:rPr>
              <w:t>ADP</w:t>
            </w:r>
            <w:r>
              <w:rPr>
                <w:sz w:val="18"/>
                <w:szCs w:val="18"/>
              </w:rPr>
              <w:t xml:space="preserve"> </w:t>
            </w:r>
            <w:r>
              <w:rPr>
                <w:rFonts w:hint="eastAsia"/>
                <w:sz w:val="18"/>
                <w:szCs w:val="18"/>
              </w:rPr>
              <w:t>10µmol/L</w:t>
            </w:r>
            <w:r>
              <w:rPr>
                <w:rFonts w:hint="eastAsia"/>
                <w:sz w:val="18"/>
                <w:szCs w:val="18"/>
              </w:rPr>
              <w:t>、コラーゲン</w:t>
            </w:r>
            <w:r>
              <w:rPr>
                <w:rFonts w:hint="eastAsia"/>
                <w:sz w:val="18"/>
                <w:szCs w:val="18"/>
              </w:rPr>
              <w:t xml:space="preserve"> 10µg/mL</w:t>
            </w:r>
            <w:r>
              <w:rPr>
                <w:rFonts w:hint="eastAsia"/>
                <w:sz w:val="18"/>
                <w:szCs w:val="18"/>
              </w:rPr>
              <w:t>、リストセチン</w:t>
            </w:r>
            <w:r>
              <w:rPr>
                <w:rFonts w:hint="eastAsia"/>
                <w:sz w:val="18"/>
                <w:szCs w:val="18"/>
              </w:rPr>
              <w:t xml:space="preserve"> 1.5mg/mL</w:t>
            </w:r>
            <w:r>
              <w:rPr>
                <w:rFonts w:hint="eastAsia"/>
                <w:sz w:val="18"/>
                <w:szCs w:val="18"/>
              </w:rPr>
              <w:t>：</w:t>
            </w:r>
            <w:r w:rsidRPr="00463460">
              <w:rPr>
                <w:sz w:val="18"/>
                <w:szCs w:val="18"/>
              </w:rPr>
              <w:t>最大凝集率</w:t>
            </w:r>
            <w:r w:rsidRPr="00463460">
              <w:rPr>
                <w:sz w:val="18"/>
                <w:szCs w:val="18"/>
              </w:rPr>
              <w:t>50 %</w:t>
            </w:r>
            <w:r w:rsidRPr="00463460">
              <w:rPr>
                <w:sz w:val="18"/>
                <w:szCs w:val="18"/>
              </w:rPr>
              <w:t>以上</w:t>
            </w:r>
          </w:p>
        </w:tc>
        <w:tc>
          <w:tcPr>
            <w:tcW w:w="697" w:type="dxa"/>
            <w:vMerge/>
          </w:tcPr>
          <w:p w14:paraId="0F3CAB6C" w14:textId="77777777" w:rsidR="005D5E4A" w:rsidRPr="00463460" w:rsidRDefault="005D5E4A" w:rsidP="005D5E4A">
            <w:pPr>
              <w:rPr>
                <w:color w:val="FF0000"/>
                <w:sz w:val="18"/>
                <w:szCs w:val="18"/>
              </w:rPr>
            </w:pPr>
          </w:p>
        </w:tc>
        <w:tc>
          <w:tcPr>
            <w:tcW w:w="1472" w:type="dxa"/>
            <w:vMerge/>
            <w:shd w:val="clear" w:color="auto" w:fill="auto"/>
            <w:noWrap/>
            <w:vAlign w:val="center"/>
          </w:tcPr>
          <w:p w14:paraId="2588F4F9" w14:textId="77777777" w:rsidR="005D5E4A" w:rsidRPr="00463460" w:rsidRDefault="005D5E4A" w:rsidP="005D5E4A">
            <w:pPr>
              <w:rPr>
                <w:color w:val="FF0000"/>
                <w:sz w:val="18"/>
                <w:szCs w:val="18"/>
              </w:rPr>
            </w:pPr>
          </w:p>
        </w:tc>
        <w:tc>
          <w:tcPr>
            <w:tcW w:w="535" w:type="dxa"/>
            <w:shd w:val="clear" w:color="auto" w:fill="auto"/>
            <w:noWrap/>
            <w:vAlign w:val="center"/>
          </w:tcPr>
          <w:p w14:paraId="122ACAC7" w14:textId="6A9C051F" w:rsidR="005D5E4A" w:rsidRPr="00463460" w:rsidRDefault="005D5E4A" w:rsidP="005D5E4A">
            <w:pPr>
              <w:jc w:val="center"/>
              <w:rPr>
                <w:sz w:val="18"/>
                <w:szCs w:val="18"/>
              </w:rPr>
            </w:pPr>
            <w:r>
              <w:rPr>
                <w:rFonts w:hint="eastAsia"/>
                <w:sz w:val="18"/>
                <w:szCs w:val="18"/>
              </w:rPr>
              <w:t>F</w:t>
            </w:r>
          </w:p>
        </w:tc>
        <w:tc>
          <w:tcPr>
            <w:tcW w:w="1312" w:type="dxa"/>
            <w:shd w:val="clear" w:color="auto" w:fill="auto"/>
            <w:vAlign w:val="center"/>
          </w:tcPr>
          <w:p w14:paraId="0EB1F15D" w14:textId="4485B217" w:rsidR="005D5E4A" w:rsidRPr="00463460" w:rsidRDefault="005D5E4A" w:rsidP="005D5E4A">
            <w:pPr>
              <w:rPr>
                <w:sz w:val="18"/>
                <w:szCs w:val="18"/>
              </w:rPr>
            </w:pPr>
            <w:r>
              <w:rPr>
                <w:rFonts w:hint="eastAsia"/>
                <w:sz w:val="18"/>
                <w:szCs w:val="18"/>
              </w:rPr>
              <w:t>血漿（クエン酸</w:t>
            </w:r>
            <w:r>
              <w:rPr>
                <w:rFonts w:hint="eastAsia"/>
                <w:sz w:val="18"/>
                <w:szCs w:val="18"/>
              </w:rPr>
              <w:t>Na</w:t>
            </w:r>
            <w:r>
              <w:rPr>
                <w:rFonts w:hint="eastAsia"/>
                <w:sz w:val="18"/>
                <w:szCs w:val="18"/>
              </w:rPr>
              <w:t>加）</w:t>
            </w:r>
          </w:p>
        </w:tc>
      </w:tr>
      <w:tr w:rsidR="005D5E4A" w:rsidRPr="00463460" w14:paraId="1B1A9B84" w14:textId="77777777" w:rsidTr="00BC2E06">
        <w:trPr>
          <w:trHeight w:val="329"/>
        </w:trPr>
        <w:tc>
          <w:tcPr>
            <w:tcW w:w="2552" w:type="dxa"/>
            <w:shd w:val="clear" w:color="auto" w:fill="auto"/>
            <w:noWrap/>
            <w:vAlign w:val="center"/>
            <w:hideMark/>
          </w:tcPr>
          <w:p w14:paraId="4092F9B8" w14:textId="77777777" w:rsidR="005D5E4A" w:rsidRPr="00463460" w:rsidRDefault="005D5E4A" w:rsidP="005D5E4A">
            <w:pPr>
              <w:rPr>
                <w:sz w:val="18"/>
                <w:szCs w:val="18"/>
              </w:rPr>
            </w:pPr>
            <w:r w:rsidRPr="00463460">
              <w:rPr>
                <w:sz w:val="18"/>
                <w:szCs w:val="18"/>
              </w:rPr>
              <w:t>赤血球抵抗試験</w:t>
            </w:r>
          </w:p>
        </w:tc>
        <w:tc>
          <w:tcPr>
            <w:tcW w:w="1205" w:type="dxa"/>
            <w:shd w:val="clear" w:color="auto" w:fill="auto"/>
            <w:noWrap/>
            <w:vAlign w:val="center"/>
            <w:hideMark/>
          </w:tcPr>
          <w:p w14:paraId="6182EDE5" w14:textId="77777777" w:rsidR="005D5E4A" w:rsidRPr="00463460" w:rsidRDefault="005D5E4A" w:rsidP="005D5E4A">
            <w:pPr>
              <w:rPr>
                <w:sz w:val="18"/>
                <w:szCs w:val="18"/>
              </w:rPr>
            </w:pPr>
            <w:r w:rsidRPr="00463460">
              <w:rPr>
                <w:sz w:val="18"/>
                <w:szCs w:val="18"/>
              </w:rPr>
              <w:t>パーパート法</w:t>
            </w:r>
          </w:p>
        </w:tc>
        <w:tc>
          <w:tcPr>
            <w:tcW w:w="1740" w:type="dxa"/>
            <w:shd w:val="clear" w:color="auto" w:fill="auto"/>
            <w:noWrap/>
            <w:vAlign w:val="center"/>
            <w:hideMark/>
          </w:tcPr>
          <w:p w14:paraId="76ED532A" w14:textId="77777777" w:rsidR="005D5E4A" w:rsidRPr="00463460" w:rsidRDefault="005D5E4A" w:rsidP="005D5E4A">
            <w:pPr>
              <w:jc w:val="center"/>
              <w:rPr>
                <w:dstrike/>
                <w:color w:val="00B0F0"/>
                <w:sz w:val="18"/>
                <w:szCs w:val="18"/>
              </w:rPr>
            </w:pPr>
            <w:r w:rsidRPr="00463460">
              <w:rPr>
                <w:sz w:val="18"/>
                <w:szCs w:val="18"/>
              </w:rPr>
              <w:t>報告書参照</w:t>
            </w:r>
          </w:p>
        </w:tc>
        <w:tc>
          <w:tcPr>
            <w:tcW w:w="697" w:type="dxa"/>
            <w:tcBorders>
              <w:tl2br w:val="single" w:sz="4" w:space="0" w:color="D9D9D9" w:themeColor="background1" w:themeShade="D9"/>
            </w:tcBorders>
          </w:tcPr>
          <w:p w14:paraId="099C5E75" w14:textId="77777777" w:rsidR="005D5E4A" w:rsidRPr="00463460" w:rsidRDefault="005D5E4A" w:rsidP="005D5E4A">
            <w:pPr>
              <w:rPr>
                <w:sz w:val="18"/>
                <w:szCs w:val="18"/>
              </w:rPr>
            </w:pPr>
          </w:p>
        </w:tc>
        <w:tc>
          <w:tcPr>
            <w:tcW w:w="1472" w:type="dxa"/>
            <w:shd w:val="clear" w:color="auto" w:fill="auto"/>
            <w:noWrap/>
            <w:vAlign w:val="center"/>
            <w:hideMark/>
          </w:tcPr>
          <w:p w14:paraId="4EE06D12" w14:textId="77777777" w:rsidR="005D5E4A" w:rsidRPr="00463460" w:rsidRDefault="005D5E4A" w:rsidP="005D5E4A">
            <w:pPr>
              <w:rPr>
                <w:sz w:val="18"/>
                <w:szCs w:val="18"/>
              </w:rPr>
            </w:pPr>
            <w:r w:rsidRPr="00463460">
              <w:rPr>
                <w:sz w:val="18"/>
                <w:szCs w:val="18"/>
              </w:rPr>
              <w:t>注</w:t>
            </w:r>
            <w:r w:rsidRPr="00463460">
              <w:rPr>
                <w:sz w:val="18"/>
                <w:szCs w:val="18"/>
              </w:rPr>
              <w:t>2</w:t>
            </w:r>
            <w:r w:rsidRPr="00463460">
              <w:rPr>
                <w:sz w:val="18"/>
                <w:szCs w:val="18"/>
              </w:rPr>
              <w:t>、</w:t>
            </w:r>
            <w:r w:rsidRPr="00463460">
              <w:rPr>
                <w:sz w:val="18"/>
                <w:szCs w:val="18"/>
              </w:rPr>
              <w:t>3</w:t>
            </w:r>
            <w:r w:rsidRPr="00463460">
              <w:rPr>
                <w:sz w:val="18"/>
                <w:szCs w:val="18"/>
              </w:rPr>
              <w:t>を参照</w:t>
            </w:r>
          </w:p>
        </w:tc>
        <w:tc>
          <w:tcPr>
            <w:tcW w:w="535" w:type="dxa"/>
            <w:shd w:val="clear" w:color="auto" w:fill="auto"/>
            <w:noWrap/>
            <w:vAlign w:val="center"/>
            <w:hideMark/>
          </w:tcPr>
          <w:p w14:paraId="12C518B8" w14:textId="33848A9C" w:rsidR="005D5E4A" w:rsidRPr="00463460" w:rsidRDefault="005D5E4A" w:rsidP="005D5E4A">
            <w:pPr>
              <w:jc w:val="center"/>
              <w:rPr>
                <w:sz w:val="18"/>
                <w:szCs w:val="18"/>
              </w:rPr>
            </w:pPr>
            <w:r w:rsidRPr="00463460">
              <w:rPr>
                <w:sz w:val="18"/>
                <w:szCs w:val="18"/>
              </w:rPr>
              <w:t>05</w:t>
            </w:r>
          </w:p>
        </w:tc>
        <w:tc>
          <w:tcPr>
            <w:tcW w:w="1312" w:type="dxa"/>
            <w:shd w:val="clear" w:color="auto" w:fill="auto"/>
            <w:vAlign w:val="center"/>
          </w:tcPr>
          <w:p w14:paraId="2E5201C5" w14:textId="77777777" w:rsidR="005D5E4A" w:rsidRPr="00463460" w:rsidRDefault="005D5E4A" w:rsidP="005D5E4A">
            <w:pPr>
              <w:rPr>
                <w:sz w:val="18"/>
                <w:szCs w:val="18"/>
              </w:rPr>
            </w:pPr>
            <w:r w:rsidRPr="00463460">
              <w:rPr>
                <w:sz w:val="18"/>
                <w:szCs w:val="18"/>
              </w:rPr>
              <w:t>全血（へパリン</w:t>
            </w:r>
            <w:r w:rsidRPr="00463460">
              <w:rPr>
                <w:sz w:val="18"/>
                <w:szCs w:val="18"/>
              </w:rPr>
              <w:t>Na</w:t>
            </w:r>
            <w:r w:rsidRPr="00463460">
              <w:rPr>
                <w:sz w:val="18"/>
                <w:szCs w:val="18"/>
              </w:rPr>
              <w:t>加）</w:t>
            </w:r>
          </w:p>
        </w:tc>
      </w:tr>
      <w:tr w:rsidR="005D5E4A" w:rsidRPr="00463460" w14:paraId="59ACF095" w14:textId="77777777" w:rsidTr="00BC2E06">
        <w:trPr>
          <w:trHeight w:val="329"/>
        </w:trPr>
        <w:tc>
          <w:tcPr>
            <w:tcW w:w="2552" w:type="dxa"/>
            <w:shd w:val="clear" w:color="auto" w:fill="F2F2F2" w:themeFill="background1" w:themeFillShade="F2"/>
            <w:noWrap/>
            <w:vAlign w:val="center"/>
            <w:hideMark/>
          </w:tcPr>
          <w:p w14:paraId="66CCCC3A" w14:textId="77777777" w:rsidR="005D5E4A" w:rsidRPr="00463460" w:rsidRDefault="005D5E4A" w:rsidP="005D5E4A">
            <w:pPr>
              <w:rPr>
                <w:sz w:val="18"/>
                <w:szCs w:val="18"/>
              </w:rPr>
            </w:pPr>
            <w:r w:rsidRPr="00463460">
              <w:rPr>
                <w:sz w:val="18"/>
                <w:szCs w:val="18"/>
              </w:rPr>
              <w:t>クロスミキシング試験</w:t>
            </w:r>
            <w:r w:rsidRPr="00463460">
              <w:rPr>
                <w:sz w:val="18"/>
                <w:szCs w:val="18"/>
              </w:rPr>
              <w:t>(APTT)</w:t>
            </w:r>
          </w:p>
        </w:tc>
        <w:tc>
          <w:tcPr>
            <w:tcW w:w="1205" w:type="dxa"/>
            <w:shd w:val="clear" w:color="auto" w:fill="F2F2F2" w:themeFill="background1" w:themeFillShade="F2"/>
            <w:noWrap/>
            <w:vAlign w:val="center"/>
            <w:hideMark/>
          </w:tcPr>
          <w:p w14:paraId="59C3AC87" w14:textId="77777777" w:rsidR="005D5E4A" w:rsidRPr="00463460" w:rsidRDefault="005D5E4A" w:rsidP="005D5E4A">
            <w:pPr>
              <w:rPr>
                <w:sz w:val="18"/>
                <w:szCs w:val="18"/>
              </w:rPr>
            </w:pPr>
            <w:r w:rsidRPr="00463460">
              <w:rPr>
                <w:sz w:val="18"/>
                <w:szCs w:val="18"/>
              </w:rPr>
              <w:t>凝固時間法</w:t>
            </w:r>
          </w:p>
        </w:tc>
        <w:tc>
          <w:tcPr>
            <w:tcW w:w="1740" w:type="dxa"/>
            <w:shd w:val="clear" w:color="auto" w:fill="F2F2F2" w:themeFill="background1" w:themeFillShade="F2"/>
            <w:noWrap/>
            <w:vAlign w:val="center"/>
            <w:hideMark/>
          </w:tcPr>
          <w:p w14:paraId="42BEA09E" w14:textId="77777777" w:rsidR="005D5E4A" w:rsidRPr="00463460" w:rsidRDefault="005D5E4A" w:rsidP="005D5E4A">
            <w:pPr>
              <w:jc w:val="center"/>
              <w:rPr>
                <w:sz w:val="18"/>
                <w:szCs w:val="18"/>
              </w:rPr>
            </w:pPr>
            <w:r w:rsidRPr="00463460">
              <w:rPr>
                <w:sz w:val="18"/>
                <w:szCs w:val="18"/>
              </w:rPr>
              <w:t>報告書参照</w:t>
            </w:r>
          </w:p>
        </w:tc>
        <w:tc>
          <w:tcPr>
            <w:tcW w:w="697" w:type="dxa"/>
            <w:tcBorders>
              <w:tl2br w:val="single" w:sz="4" w:space="0" w:color="D9D9D9" w:themeColor="background1" w:themeShade="D9"/>
            </w:tcBorders>
          </w:tcPr>
          <w:p w14:paraId="2624A49E" w14:textId="77777777" w:rsidR="005D5E4A" w:rsidRPr="00463460" w:rsidRDefault="005D5E4A" w:rsidP="005D5E4A">
            <w:pPr>
              <w:rPr>
                <w:sz w:val="18"/>
                <w:szCs w:val="18"/>
              </w:rPr>
            </w:pPr>
          </w:p>
        </w:tc>
        <w:tc>
          <w:tcPr>
            <w:tcW w:w="1472" w:type="dxa"/>
            <w:shd w:val="clear" w:color="auto" w:fill="auto"/>
            <w:noWrap/>
            <w:vAlign w:val="center"/>
            <w:hideMark/>
          </w:tcPr>
          <w:p w14:paraId="66CC055B" w14:textId="77777777" w:rsidR="005D5E4A" w:rsidRPr="00463460" w:rsidRDefault="005D5E4A" w:rsidP="005D5E4A">
            <w:pPr>
              <w:rPr>
                <w:sz w:val="18"/>
                <w:szCs w:val="18"/>
              </w:rPr>
            </w:pPr>
            <w:r w:rsidRPr="00463460">
              <w:rPr>
                <w:sz w:val="18"/>
                <w:szCs w:val="18"/>
              </w:rPr>
              <w:t>注</w:t>
            </w:r>
            <w:r w:rsidRPr="00463460">
              <w:rPr>
                <w:sz w:val="18"/>
                <w:szCs w:val="18"/>
              </w:rPr>
              <w:t>2</w:t>
            </w:r>
            <w:r w:rsidRPr="00463460">
              <w:rPr>
                <w:sz w:val="18"/>
                <w:szCs w:val="18"/>
              </w:rPr>
              <w:t>、</w:t>
            </w:r>
            <w:r w:rsidRPr="00463460">
              <w:rPr>
                <w:sz w:val="18"/>
                <w:szCs w:val="18"/>
              </w:rPr>
              <w:t>4</w:t>
            </w:r>
            <w:r w:rsidRPr="00463460">
              <w:rPr>
                <w:sz w:val="18"/>
                <w:szCs w:val="18"/>
              </w:rPr>
              <w:t>を参照</w:t>
            </w:r>
          </w:p>
        </w:tc>
        <w:tc>
          <w:tcPr>
            <w:tcW w:w="535" w:type="dxa"/>
            <w:shd w:val="clear" w:color="auto" w:fill="auto"/>
            <w:noWrap/>
            <w:vAlign w:val="center"/>
            <w:hideMark/>
          </w:tcPr>
          <w:p w14:paraId="3BF66A99" w14:textId="64D51FD8" w:rsidR="005D5E4A" w:rsidRPr="00463460" w:rsidRDefault="005D5E4A" w:rsidP="005D5E4A">
            <w:pPr>
              <w:jc w:val="center"/>
              <w:rPr>
                <w:sz w:val="18"/>
                <w:szCs w:val="18"/>
              </w:rPr>
            </w:pPr>
            <w:r w:rsidRPr="00463460">
              <w:rPr>
                <w:sz w:val="18"/>
                <w:szCs w:val="18"/>
              </w:rPr>
              <w:t>04</w:t>
            </w:r>
          </w:p>
        </w:tc>
        <w:tc>
          <w:tcPr>
            <w:tcW w:w="1312" w:type="dxa"/>
            <w:shd w:val="clear" w:color="auto" w:fill="auto"/>
            <w:vAlign w:val="center"/>
          </w:tcPr>
          <w:p w14:paraId="776430B1" w14:textId="77777777" w:rsidR="005D5E4A" w:rsidRPr="00463460" w:rsidRDefault="005D5E4A" w:rsidP="005D5E4A">
            <w:pPr>
              <w:rPr>
                <w:sz w:val="18"/>
                <w:szCs w:val="18"/>
              </w:rPr>
            </w:pPr>
            <w:r w:rsidRPr="00463460">
              <w:rPr>
                <w:sz w:val="18"/>
                <w:szCs w:val="18"/>
              </w:rPr>
              <w:t>血漿（クエン酸</w:t>
            </w:r>
            <w:r w:rsidRPr="00463460">
              <w:rPr>
                <w:sz w:val="18"/>
                <w:szCs w:val="18"/>
              </w:rPr>
              <w:t>Na</w:t>
            </w:r>
            <w:r w:rsidRPr="00463460">
              <w:rPr>
                <w:sz w:val="18"/>
                <w:szCs w:val="18"/>
              </w:rPr>
              <w:t>加）</w:t>
            </w:r>
          </w:p>
        </w:tc>
      </w:tr>
    </w:tbl>
    <w:p w14:paraId="5A966EC0" w14:textId="3BBD0BA2" w:rsidR="00850DE8" w:rsidRPr="00463460" w:rsidRDefault="00850DE8" w:rsidP="00850DE8">
      <w:pPr>
        <w:ind w:firstLineChars="250" w:firstLine="550"/>
        <w:jc w:val="left"/>
        <w:rPr>
          <w:dstrike/>
          <w:color w:val="FF0000"/>
        </w:rPr>
      </w:pPr>
      <w:r w:rsidRPr="00463460">
        <w:t xml:space="preserve">出典　</w:t>
      </w:r>
      <w:r w:rsidRPr="00463460">
        <w:t xml:space="preserve"> (</w:t>
      </w:r>
      <w:r w:rsidRPr="00463460">
        <w:t>提</w:t>
      </w:r>
      <w:r w:rsidRPr="00463460">
        <w:t>)</w:t>
      </w:r>
      <w:r w:rsidRPr="00463460">
        <w:t>：臨床検査法提要第</w:t>
      </w:r>
      <w:r w:rsidRPr="00463460">
        <w:t>3</w:t>
      </w:r>
      <w:r w:rsidR="007F076A">
        <w:rPr>
          <w:rFonts w:hint="eastAsia"/>
        </w:rPr>
        <w:t>6</w:t>
      </w:r>
      <w:r w:rsidRPr="00463460">
        <w:t>版　金原出版</w:t>
      </w:r>
    </w:p>
    <w:p w14:paraId="6AE91419" w14:textId="05CEA80B" w:rsidR="00850DE8" w:rsidRPr="00463460" w:rsidRDefault="00850DE8" w:rsidP="00850DE8">
      <w:pPr>
        <w:ind w:firstLineChars="601" w:firstLine="1322"/>
        <w:jc w:val="left"/>
      </w:pPr>
      <w:r w:rsidRPr="00463460">
        <w:t>(</w:t>
      </w:r>
      <w:r w:rsidRPr="00463460">
        <w:t>添</w:t>
      </w:r>
      <w:r w:rsidRPr="00463460">
        <w:t>)</w:t>
      </w:r>
      <w:r w:rsidRPr="00463460">
        <w:t>：試薬添付書メーカー推奨　積水メディカル株式会社</w:t>
      </w:r>
    </w:p>
    <w:p w14:paraId="0AB4FEDE" w14:textId="77777777" w:rsidR="00850DE8" w:rsidRPr="00463460" w:rsidRDefault="00850DE8" w:rsidP="00850DE8">
      <w:pPr>
        <w:ind w:leftChars="300" w:left="880" w:hangingChars="100" w:hanging="220"/>
        <w:jc w:val="left"/>
      </w:pPr>
      <w:r w:rsidRPr="00463460">
        <w:t>［注意事項］</w:t>
      </w:r>
    </w:p>
    <w:p w14:paraId="5CA240D2" w14:textId="6BC1A444" w:rsidR="00850DE8" w:rsidRPr="00463460" w:rsidRDefault="00850DE8" w:rsidP="00850DE8">
      <w:pPr>
        <w:ind w:leftChars="300" w:left="1320" w:hangingChars="300" w:hanging="660"/>
        <w:jc w:val="left"/>
      </w:pPr>
      <w:r w:rsidRPr="00463460">
        <w:t>注</w:t>
      </w:r>
      <w:r w:rsidRPr="00463460">
        <w:t>1</w:t>
      </w:r>
      <w:r w:rsidRPr="00463460">
        <w:t>：</w:t>
      </w:r>
      <w:r w:rsidRPr="00463460">
        <w:t>3.2%</w:t>
      </w:r>
      <w:r w:rsidRPr="00463460">
        <w:t>クエン酸</w:t>
      </w:r>
      <w:r w:rsidRPr="00463460">
        <w:t>Na</w:t>
      </w:r>
      <w:r w:rsidRPr="00463460">
        <w:t>入り採血管</w:t>
      </w:r>
      <w:r w:rsidRPr="00463460">
        <w:t>(1.8mL</w:t>
      </w:r>
      <w:r w:rsidRPr="00463460">
        <w:t>黒</w:t>
      </w:r>
      <w:r w:rsidRPr="00463460">
        <w:t>)</w:t>
      </w:r>
      <w:r w:rsidRPr="00463460">
        <w:t>の線印まで正確に採血後、十分転倒混和して下さい。</w:t>
      </w:r>
    </w:p>
    <w:p w14:paraId="579D9EA4" w14:textId="64FA82C6" w:rsidR="00850DE8" w:rsidRPr="00463460" w:rsidRDefault="00850DE8" w:rsidP="00850DE8">
      <w:pPr>
        <w:ind w:leftChars="300" w:left="1320" w:hangingChars="300" w:hanging="660"/>
        <w:jc w:val="left"/>
      </w:pPr>
      <w:r w:rsidRPr="00463460">
        <w:t>注</w:t>
      </w:r>
      <w:r w:rsidRPr="00463460">
        <w:t>2</w:t>
      </w:r>
      <w:r w:rsidRPr="00463460">
        <w:t>：要予約検査になりますので、依頼の際には血液検査室に連絡して下さい。</w:t>
      </w:r>
    </w:p>
    <w:p w14:paraId="54DBD810" w14:textId="71DA9873" w:rsidR="00850DE8" w:rsidRPr="00463460" w:rsidRDefault="00850DE8" w:rsidP="00850DE8">
      <w:pPr>
        <w:ind w:leftChars="300" w:left="880" w:hangingChars="100" w:hanging="220"/>
        <w:jc w:val="left"/>
      </w:pPr>
      <w:r w:rsidRPr="00463460">
        <w:t>注</w:t>
      </w:r>
      <w:r w:rsidRPr="00463460">
        <w:t>3</w:t>
      </w:r>
      <w:r w:rsidRPr="00463460">
        <w:t>：ヘパリン</w:t>
      </w:r>
      <w:r w:rsidRPr="00463460">
        <w:t>Na</w:t>
      </w:r>
      <w:r w:rsidRPr="00463460">
        <w:t>入り採血管</w:t>
      </w:r>
      <w:r w:rsidRPr="00463460">
        <w:t xml:space="preserve">(5mL </w:t>
      </w:r>
      <w:r w:rsidRPr="00463460">
        <w:t>緑</w:t>
      </w:r>
      <w:r w:rsidRPr="00463460">
        <w:t>)</w:t>
      </w:r>
      <w:r w:rsidRPr="00463460">
        <w:t>を使用して下さい。</w:t>
      </w:r>
    </w:p>
    <w:p w14:paraId="4A66301B" w14:textId="62D0C6D2" w:rsidR="00850DE8" w:rsidRPr="00463460" w:rsidRDefault="00850DE8" w:rsidP="00850DE8">
      <w:pPr>
        <w:ind w:leftChars="300" w:left="1320" w:hangingChars="300" w:hanging="660"/>
        <w:jc w:val="left"/>
      </w:pPr>
      <w:r w:rsidRPr="00463460">
        <w:t>注</w:t>
      </w:r>
      <w:r w:rsidRPr="00463460">
        <w:t>4</w:t>
      </w:r>
      <w:r w:rsidRPr="00463460">
        <w:t>：患者検体及び対照検体</w:t>
      </w:r>
      <w:r w:rsidRPr="00463460">
        <w:t>(</w:t>
      </w:r>
      <w:r w:rsidRPr="00463460">
        <w:t>健常人</w:t>
      </w:r>
      <w:r w:rsidRPr="00463460">
        <w:t>)</w:t>
      </w:r>
      <w:r w:rsidRPr="00463460">
        <w:t>がそれぞれ</w:t>
      </w:r>
      <w:r w:rsidRPr="00463460">
        <w:t>3</w:t>
      </w:r>
      <w:r w:rsidRPr="00463460">
        <w:t>本必要になりますので診療科でご用意下さい。</w:t>
      </w:r>
    </w:p>
    <w:p w14:paraId="604BAD99" w14:textId="5F2C24D5" w:rsidR="009057EC" w:rsidRDefault="009057EC" w:rsidP="00BC2E06">
      <w:pPr>
        <w:jc w:val="left"/>
      </w:pPr>
    </w:p>
    <w:p w14:paraId="3B8DF971" w14:textId="77777777" w:rsidR="001A2C26" w:rsidRDefault="001A2C26" w:rsidP="00BC2E06">
      <w:pPr>
        <w:jc w:val="left"/>
      </w:pPr>
    </w:p>
    <w:p w14:paraId="4D506143" w14:textId="26FA02D7" w:rsidR="00850DE8" w:rsidRPr="00463460" w:rsidRDefault="00850DE8" w:rsidP="00BC2E06">
      <w:pPr>
        <w:jc w:val="left"/>
      </w:pPr>
      <w:r w:rsidRPr="00463460">
        <w:t xml:space="preserve">h) </w:t>
      </w:r>
      <w:r w:rsidRPr="00463460">
        <w:t>細胞性免疫・骨髄検査</w:t>
      </w:r>
    </w:p>
    <w:tbl>
      <w:tblPr>
        <w:tblW w:w="9151"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217"/>
        <w:gridCol w:w="1448"/>
        <w:gridCol w:w="1276"/>
        <w:gridCol w:w="2268"/>
        <w:gridCol w:w="600"/>
        <w:gridCol w:w="817"/>
        <w:gridCol w:w="425"/>
        <w:gridCol w:w="1100"/>
      </w:tblGrid>
      <w:tr w:rsidR="00850DE8" w:rsidRPr="00463460" w14:paraId="7D6274E3" w14:textId="77777777" w:rsidTr="00BC2E06">
        <w:trPr>
          <w:trHeight w:val="330"/>
        </w:trPr>
        <w:tc>
          <w:tcPr>
            <w:tcW w:w="2665" w:type="dxa"/>
            <w:gridSpan w:val="2"/>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1FB01EEF" w14:textId="77777777" w:rsidR="00850DE8" w:rsidRPr="00463460" w:rsidRDefault="00850DE8" w:rsidP="002134C5">
            <w:pPr>
              <w:rPr>
                <w:bCs/>
                <w:sz w:val="18"/>
                <w:szCs w:val="18"/>
              </w:rPr>
            </w:pPr>
            <w:r w:rsidRPr="00463460">
              <w:rPr>
                <w:bCs/>
                <w:sz w:val="18"/>
                <w:szCs w:val="18"/>
              </w:rPr>
              <w:t>検査項目</w:t>
            </w:r>
          </w:p>
        </w:tc>
        <w:tc>
          <w:tcPr>
            <w:tcW w:w="1276"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29F7743" w14:textId="77777777" w:rsidR="00850DE8" w:rsidRPr="00463460" w:rsidRDefault="00850DE8" w:rsidP="002134C5">
            <w:pPr>
              <w:rPr>
                <w:bCs/>
                <w:sz w:val="18"/>
                <w:szCs w:val="18"/>
              </w:rPr>
            </w:pPr>
            <w:r w:rsidRPr="00463460">
              <w:rPr>
                <w:bCs/>
                <w:sz w:val="18"/>
                <w:szCs w:val="18"/>
              </w:rPr>
              <w:t>測定方法</w:t>
            </w:r>
          </w:p>
        </w:tc>
        <w:tc>
          <w:tcPr>
            <w:tcW w:w="2268"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7AAF2745" w14:textId="77777777" w:rsidR="00850DE8" w:rsidRPr="00463460" w:rsidRDefault="00850DE8" w:rsidP="002134C5">
            <w:pPr>
              <w:jc w:val="center"/>
              <w:rPr>
                <w:bCs/>
                <w:sz w:val="18"/>
                <w:szCs w:val="18"/>
              </w:rPr>
            </w:pPr>
            <w:r w:rsidRPr="00463460">
              <w:rPr>
                <w:bCs/>
                <w:sz w:val="18"/>
                <w:szCs w:val="18"/>
              </w:rPr>
              <w:t>基準範囲</w:t>
            </w:r>
          </w:p>
        </w:tc>
        <w:tc>
          <w:tcPr>
            <w:tcW w:w="600" w:type="dxa"/>
            <w:tcBorders>
              <w:top w:val="single" w:sz="4" w:space="0" w:color="A5A5A5"/>
              <w:left w:val="single" w:sz="4" w:space="0" w:color="D9D9D9"/>
              <w:bottom w:val="single" w:sz="4" w:space="0" w:color="A5A5A5"/>
              <w:right w:val="single" w:sz="4" w:space="0" w:color="D9D9D9"/>
            </w:tcBorders>
            <w:shd w:val="clear" w:color="auto" w:fill="A5A5A5"/>
          </w:tcPr>
          <w:p w14:paraId="2C826B6B" w14:textId="77777777" w:rsidR="00850DE8" w:rsidRPr="00463460" w:rsidRDefault="00850DE8" w:rsidP="002134C5">
            <w:pPr>
              <w:rPr>
                <w:bCs/>
                <w:sz w:val="18"/>
                <w:szCs w:val="18"/>
              </w:rPr>
            </w:pPr>
            <w:r w:rsidRPr="00463460">
              <w:rPr>
                <w:bCs/>
                <w:sz w:val="18"/>
                <w:szCs w:val="18"/>
              </w:rPr>
              <w:t>基準範囲出典</w:t>
            </w:r>
          </w:p>
        </w:tc>
        <w:tc>
          <w:tcPr>
            <w:tcW w:w="81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25FAA56" w14:textId="77777777" w:rsidR="00850DE8" w:rsidRPr="00463460" w:rsidRDefault="00850DE8" w:rsidP="002134C5">
            <w:pPr>
              <w:rPr>
                <w:bCs/>
                <w:sz w:val="18"/>
                <w:szCs w:val="18"/>
              </w:rPr>
            </w:pPr>
            <w:r w:rsidRPr="00463460">
              <w:rPr>
                <w:bCs/>
                <w:sz w:val="18"/>
                <w:szCs w:val="18"/>
              </w:rPr>
              <w:t>備考</w:t>
            </w:r>
          </w:p>
        </w:tc>
        <w:tc>
          <w:tcPr>
            <w:tcW w:w="425"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B165D23" w14:textId="77777777" w:rsidR="00850DE8" w:rsidRPr="00463460" w:rsidRDefault="00850DE8" w:rsidP="002134C5">
            <w:pPr>
              <w:rPr>
                <w:bCs/>
                <w:sz w:val="18"/>
                <w:szCs w:val="18"/>
              </w:rPr>
            </w:pPr>
            <w:r w:rsidRPr="00463460">
              <w:rPr>
                <w:bCs/>
                <w:sz w:val="18"/>
                <w:szCs w:val="18"/>
              </w:rPr>
              <w:t>容器番号</w:t>
            </w:r>
          </w:p>
        </w:tc>
        <w:tc>
          <w:tcPr>
            <w:tcW w:w="1100"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33FFF4E3" w14:textId="77777777" w:rsidR="00850DE8" w:rsidRPr="00463460" w:rsidRDefault="00850DE8" w:rsidP="002134C5">
            <w:pPr>
              <w:rPr>
                <w:bCs/>
                <w:sz w:val="18"/>
                <w:szCs w:val="18"/>
              </w:rPr>
            </w:pPr>
            <w:r w:rsidRPr="00463460">
              <w:rPr>
                <w:bCs/>
                <w:sz w:val="18"/>
                <w:szCs w:val="18"/>
              </w:rPr>
              <w:t>材料</w:t>
            </w:r>
          </w:p>
        </w:tc>
      </w:tr>
      <w:tr w:rsidR="00850DE8" w:rsidRPr="00463460" w14:paraId="5570CFF4" w14:textId="77777777" w:rsidTr="00BC2E06">
        <w:trPr>
          <w:trHeight w:val="330"/>
        </w:trPr>
        <w:tc>
          <w:tcPr>
            <w:tcW w:w="1217" w:type="dxa"/>
            <w:vMerge w:val="restart"/>
            <w:shd w:val="clear" w:color="auto" w:fill="EDEDED"/>
            <w:noWrap/>
            <w:textDirection w:val="tbRlV"/>
            <w:vAlign w:val="center"/>
            <w:hideMark/>
          </w:tcPr>
          <w:p w14:paraId="452B3328" w14:textId="77777777" w:rsidR="00850DE8" w:rsidRPr="00463460" w:rsidRDefault="00850DE8" w:rsidP="002134C5">
            <w:pPr>
              <w:jc w:val="center"/>
              <w:rPr>
                <w:bCs/>
                <w:sz w:val="18"/>
                <w:szCs w:val="18"/>
              </w:rPr>
            </w:pPr>
            <w:r w:rsidRPr="00463460">
              <w:rPr>
                <w:bCs/>
                <w:sz w:val="18"/>
                <w:szCs w:val="18"/>
              </w:rPr>
              <w:t>細胞表面マーカー</w:t>
            </w:r>
          </w:p>
        </w:tc>
        <w:tc>
          <w:tcPr>
            <w:tcW w:w="1448" w:type="dxa"/>
            <w:vMerge w:val="restart"/>
            <w:shd w:val="clear" w:color="auto" w:fill="EDEDED"/>
            <w:noWrap/>
            <w:vAlign w:val="center"/>
            <w:hideMark/>
          </w:tcPr>
          <w:p w14:paraId="255667C4" w14:textId="77777777" w:rsidR="00850DE8" w:rsidRPr="00463460" w:rsidRDefault="00850DE8" w:rsidP="002134C5">
            <w:pPr>
              <w:rPr>
                <w:sz w:val="18"/>
                <w:szCs w:val="18"/>
              </w:rPr>
            </w:pPr>
            <w:r w:rsidRPr="00463460">
              <w:rPr>
                <w:sz w:val="18"/>
                <w:szCs w:val="18"/>
              </w:rPr>
              <w:t>T</w:t>
            </w:r>
            <w:r w:rsidRPr="00463460">
              <w:rPr>
                <w:sz w:val="18"/>
                <w:szCs w:val="18"/>
              </w:rPr>
              <w:t>細胞・</w:t>
            </w:r>
            <w:r w:rsidRPr="00463460">
              <w:rPr>
                <w:sz w:val="18"/>
                <w:szCs w:val="18"/>
              </w:rPr>
              <w:t>B</w:t>
            </w:r>
            <w:r w:rsidRPr="00463460">
              <w:rPr>
                <w:sz w:val="18"/>
                <w:szCs w:val="18"/>
              </w:rPr>
              <w:t>細胞百分率</w:t>
            </w:r>
          </w:p>
        </w:tc>
        <w:tc>
          <w:tcPr>
            <w:tcW w:w="1276" w:type="dxa"/>
            <w:vMerge w:val="restart"/>
            <w:tcBorders>
              <w:right w:val="single" w:sz="4" w:space="0" w:color="D9D9D9" w:themeColor="background1" w:themeShade="D9"/>
            </w:tcBorders>
            <w:shd w:val="clear" w:color="auto" w:fill="EDEDED"/>
            <w:noWrap/>
            <w:vAlign w:val="center"/>
            <w:hideMark/>
          </w:tcPr>
          <w:p w14:paraId="7ED782B2" w14:textId="77777777" w:rsidR="00850DE8" w:rsidRPr="00463460" w:rsidRDefault="00850DE8" w:rsidP="002134C5">
            <w:pPr>
              <w:rPr>
                <w:sz w:val="18"/>
                <w:szCs w:val="18"/>
              </w:rPr>
            </w:pPr>
            <w:r w:rsidRPr="00463460">
              <w:rPr>
                <w:sz w:val="18"/>
                <w:szCs w:val="18"/>
              </w:rPr>
              <w:t>フローサイトメトリー法</w:t>
            </w:r>
          </w:p>
        </w:tc>
        <w:tc>
          <w:tcPr>
            <w:tcW w:w="2268" w:type="dxa"/>
            <w:tcBorders>
              <w:left w:val="single" w:sz="4" w:space="0" w:color="D9D9D9" w:themeColor="background1" w:themeShade="D9"/>
              <w:bottom w:val="single" w:sz="4" w:space="0" w:color="D9D9D9"/>
            </w:tcBorders>
            <w:shd w:val="clear" w:color="auto" w:fill="EDEDED"/>
            <w:noWrap/>
            <w:vAlign w:val="center"/>
            <w:hideMark/>
          </w:tcPr>
          <w:p w14:paraId="2CBDE538" w14:textId="77777777" w:rsidR="00850DE8" w:rsidRPr="00962968" w:rsidRDefault="00850DE8" w:rsidP="002134C5">
            <w:pPr>
              <w:jc w:val="center"/>
              <w:rPr>
                <w:sz w:val="18"/>
                <w:szCs w:val="18"/>
              </w:rPr>
            </w:pPr>
            <w:r w:rsidRPr="00962968">
              <w:rPr>
                <w:sz w:val="18"/>
                <w:szCs w:val="18"/>
              </w:rPr>
              <w:t>CD3 : 58.0 ~ 84.0%</w:t>
            </w:r>
          </w:p>
        </w:tc>
        <w:tc>
          <w:tcPr>
            <w:tcW w:w="600" w:type="dxa"/>
            <w:vMerge w:val="restart"/>
            <w:vAlign w:val="center"/>
          </w:tcPr>
          <w:p w14:paraId="0C0F673E" w14:textId="77777777" w:rsidR="00850DE8" w:rsidRPr="00463460" w:rsidRDefault="00850DE8" w:rsidP="002134C5">
            <w:pPr>
              <w:rPr>
                <w:dstrike/>
                <w:color w:val="00B0F0"/>
                <w:sz w:val="18"/>
                <w:szCs w:val="18"/>
              </w:rPr>
            </w:pPr>
            <w:r w:rsidRPr="00463460">
              <w:rPr>
                <w:sz w:val="18"/>
                <w:szCs w:val="18"/>
              </w:rPr>
              <w:t>(</w:t>
            </w:r>
            <w:r w:rsidRPr="00463460">
              <w:rPr>
                <w:sz w:val="18"/>
                <w:szCs w:val="18"/>
              </w:rPr>
              <w:t>提</w:t>
            </w:r>
            <w:r w:rsidRPr="00463460">
              <w:rPr>
                <w:sz w:val="18"/>
                <w:szCs w:val="18"/>
              </w:rPr>
              <w:t>)</w:t>
            </w:r>
          </w:p>
        </w:tc>
        <w:tc>
          <w:tcPr>
            <w:tcW w:w="817" w:type="dxa"/>
            <w:vMerge w:val="restart"/>
            <w:shd w:val="clear" w:color="auto" w:fill="auto"/>
            <w:noWrap/>
            <w:vAlign w:val="center"/>
            <w:hideMark/>
          </w:tcPr>
          <w:p w14:paraId="45F87D74" w14:textId="77777777" w:rsidR="00850DE8" w:rsidRPr="00463460" w:rsidRDefault="00850DE8" w:rsidP="002134C5">
            <w:pPr>
              <w:rPr>
                <w:dstrike/>
                <w:sz w:val="18"/>
                <w:szCs w:val="18"/>
              </w:rPr>
            </w:pPr>
          </w:p>
        </w:tc>
        <w:tc>
          <w:tcPr>
            <w:tcW w:w="425" w:type="dxa"/>
            <w:vMerge w:val="restart"/>
            <w:shd w:val="clear" w:color="auto" w:fill="auto"/>
            <w:noWrap/>
            <w:vAlign w:val="center"/>
            <w:hideMark/>
          </w:tcPr>
          <w:p w14:paraId="68F1B35D" w14:textId="7DEDB8EE" w:rsidR="00850DE8" w:rsidRPr="00463460" w:rsidRDefault="00FA15AD" w:rsidP="002134C5">
            <w:pPr>
              <w:jc w:val="center"/>
              <w:rPr>
                <w:sz w:val="18"/>
                <w:szCs w:val="18"/>
              </w:rPr>
            </w:pPr>
            <w:r w:rsidRPr="00463460">
              <w:rPr>
                <w:sz w:val="18"/>
                <w:szCs w:val="18"/>
              </w:rPr>
              <w:t>05</w:t>
            </w:r>
          </w:p>
        </w:tc>
        <w:tc>
          <w:tcPr>
            <w:tcW w:w="1100" w:type="dxa"/>
            <w:vMerge w:val="restart"/>
            <w:shd w:val="clear" w:color="auto" w:fill="auto"/>
            <w:vAlign w:val="center"/>
          </w:tcPr>
          <w:p w14:paraId="1B7AEA07" w14:textId="77777777" w:rsidR="00850DE8" w:rsidRPr="00463460" w:rsidRDefault="00850DE8" w:rsidP="002134C5">
            <w:pPr>
              <w:rPr>
                <w:sz w:val="18"/>
                <w:szCs w:val="18"/>
              </w:rPr>
            </w:pPr>
            <w:r w:rsidRPr="00463460">
              <w:rPr>
                <w:sz w:val="18"/>
                <w:szCs w:val="18"/>
              </w:rPr>
              <w:t>血液／骨髄穿刺液（へパリン加）</w:t>
            </w:r>
          </w:p>
        </w:tc>
      </w:tr>
      <w:tr w:rsidR="00850DE8" w:rsidRPr="00463460" w14:paraId="5E09998B" w14:textId="77777777" w:rsidTr="00BC2E06">
        <w:trPr>
          <w:trHeight w:val="330"/>
        </w:trPr>
        <w:tc>
          <w:tcPr>
            <w:tcW w:w="1217" w:type="dxa"/>
            <w:vMerge/>
            <w:shd w:val="clear" w:color="auto" w:fill="auto"/>
            <w:vAlign w:val="center"/>
            <w:hideMark/>
          </w:tcPr>
          <w:p w14:paraId="63E6B36F" w14:textId="77777777" w:rsidR="00850DE8" w:rsidRPr="00463460" w:rsidRDefault="00850DE8" w:rsidP="002134C5">
            <w:pPr>
              <w:rPr>
                <w:bCs/>
                <w:sz w:val="18"/>
                <w:szCs w:val="18"/>
              </w:rPr>
            </w:pPr>
          </w:p>
        </w:tc>
        <w:tc>
          <w:tcPr>
            <w:tcW w:w="1448" w:type="dxa"/>
            <w:vMerge/>
            <w:shd w:val="clear" w:color="auto" w:fill="auto"/>
            <w:vAlign w:val="center"/>
            <w:hideMark/>
          </w:tcPr>
          <w:p w14:paraId="247E8377"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hideMark/>
          </w:tcPr>
          <w:p w14:paraId="2486336A" w14:textId="77777777" w:rsidR="00850DE8" w:rsidRPr="00463460" w:rsidRDefault="00850DE8" w:rsidP="002134C5">
            <w:pPr>
              <w:rPr>
                <w:sz w:val="18"/>
                <w:szCs w:val="18"/>
              </w:rPr>
            </w:pPr>
          </w:p>
        </w:tc>
        <w:tc>
          <w:tcPr>
            <w:tcW w:w="2268" w:type="dxa"/>
            <w:tcBorders>
              <w:top w:val="single" w:sz="4" w:space="0" w:color="D9D9D9"/>
              <w:left w:val="single" w:sz="4" w:space="0" w:color="D9D9D9" w:themeColor="background1" w:themeShade="D9"/>
            </w:tcBorders>
            <w:shd w:val="clear" w:color="auto" w:fill="auto"/>
            <w:noWrap/>
            <w:vAlign w:val="center"/>
            <w:hideMark/>
          </w:tcPr>
          <w:p w14:paraId="4B6F326A" w14:textId="77777777" w:rsidR="00850DE8" w:rsidRPr="00962968" w:rsidRDefault="00850DE8" w:rsidP="002134C5">
            <w:pPr>
              <w:jc w:val="center"/>
              <w:rPr>
                <w:sz w:val="18"/>
                <w:szCs w:val="18"/>
              </w:rPr>
            </w:pPr>
            <w:r w:rsidRPr="00962968">
              <w:rPr>
                <w:sz w:val="18"/>
                <w:szCs w:val="18"/>
              </w:rPr>
              <w:t>CD19 : 5.0 ~ 24.0%</w:t>
            </w:r>
          </w:p>
        </w:tc>
        <w:tc>
          <w:tcPr>
            <w:tcW w:w="600" w:type="dxa"/>
            <w:vMerge/>
            <w:vAlign w:val="center"/>
          </w:tcPr>
          <w:p w14:paraId="03EDDC3C" w14:textId="77777777" w:rsidR="00850DE8" w:rsidRPr="00463460" w:rsidRDefault="00850DE8" w:rsidP="002134C5">
            <w:pPr>
              <w:rPr>
                <w:sz w:val="18"/>
                <w:szCs w:val="18"/>
              </w:rPr>
            </w:pPr>
          </w:p>
        </w:tc>
        <w:tc>
          <w:tcPr>
            <w:tcW w:w="817" w:type="dxa"/>
            <w:vMerge/>
            <w:shd w:val="clear" w:color="auto" w:fill="auto"/>
            <w:vAlign w:val="center"/>
            <w:hideMark/>
          </w:tcPr>
          <w:p w14:paraId="5726A776" w14:textId="77777777" w:rsidR="00850DE8" w:rsidRPr="00463460" w:rsidRDefault="00850DE8" w:rsidP="002134C5">
            <w:pPr>
              <w:rPr>
                <w:sz w:val="18"/>
                <w:szCs w:val="18"/>
              </w:rPr>
            </w:pPr>
          </w:p>
        </w:tc>
        <w:tc>
          <w:tcPr>
            <w:tcW w:w="425" w:type="dxa"/>
            <w:vMerge/>
            <w:shd w:val="clear" w:color="auto" w:fill="auto"/>
            <w:vAlign w:val="center"/>
            <w:hideMark/>
          </w:tcPr>
          <w:p w14:paraId="00F34684" w14:textId="77777777" w:rsidR="00850DE8" w:rsidRPr="00463460" w:rsidRDefault="00850DE8" w:rsidP="002134C5">
            <w:pPr>
              <w:jc w:val="center"/>
              <w:rPr>
                <w:sz w:val="18"/>
                <w:szCs w:val="18"/>
              </w:rPr>
            </w:pPr>
          </w:p>
        </w:tc>
        <w:tc>
          <w:tcPr>
            <w:tcW w:w="1100" w:type="dxa"/>
            <w:vMerge/>
            <w:shd w:val="clear" w:color="auto" w:fill="auto"/>
            <w:vAlign w:val="center"/>
          </w:tcPr>
          <w:p w14:paraId="0FE4F7F8" w14:textId="77777777" w:rsidR="00850DE8" w:rsidRPr="00463460" w:rsidRDefault="00850DE8" w:rsidP="002134C5">
            <w:pPr>
              <w:rPr>
                <w:sz w:val="18"/>
                <w:szCs w:val="18"/>
              </w:rPr>
            </w:pPr>
          </w:p>
        </w:tc>
      </w:tr>
      <w:tr w:rsidR="00850DE8" w:rsidRPr="00463460" w14:paraId="3773D170" w14:textId="77777777" w:rsidTr="00BC2E06">
        <w:trPr>
          <w:trHeight w:val="330"/>
        </w:trPr>
        <w:tc>
          <w:tcPr>
            <w:tcW w:w="1217" w:type="dxa"/>
            <w:vMerge/>
            <w:shd w:val="clear" w:color="auto" w:fill="EDEDED"/>
            <w:vAlign w:val="center"/>
            <w:hideMark/>
          </w:tcPr>
          <w:p w14:paraId="31545488" w14:textId="77777777" w:rsidR="00850DE8" w:rsidRPr="00463460" w:rsidRDefault="00850DE8" w:rsidP="002134C5">
            <w:pPr>
              <w:rPr>
                <w:bCs/>
                <w:sz w:val="18"/>
                <w:szCs w:val="18"/>
              </w:rPr>
            </w:pPr>
          </w:p>
        </w:tc>
        <w:tc>
          <w:tcPr>
            <w:tcW w:w="1448" w:type="dxa"/>
            <w:vMerge w:val="restart"/>
            <w:shd w:val="clear" w:color="auto" w:fill="EDEDED"/>
            <w:noWrap/>
            <w:vAlign w:val="center"/>
            <w:hideMark/>
          </w:tcPr>
          <w:p w14:paraId="0B3BBE46" w14:textId="77777777" w:rsidR="00850DE8" w:rsidRPr="00463460" w:rsidRDefault="00850DE8" w:rsidP="002134C5">
            <w:pPr>
              <w:rPr>
                <w:sz w:val="18"/>
                <w:szCs w:val="18"/>
              </w:rPr>
            </w:pPr>
            <w:r w:rsidRPr="00463460">
              <w:rPr>
                <w:sz w:val="18"/>
                <w:szCs w:val="18"/>
              </w:rPr>
              <w:t>T</w:t>
            </w:r>
            <w:r w:rsidRPr="00463460">
              <w:rPr>
                <w:sz w:val="18"/>
                <w:szCs w:val="18"/>
              </w:rPr>
              <w:t>細胞サブセット検査</w:t>
            </w:r>
          </w:p>
        </w:tc>
        <w:tc>
          <w:tcPr>
            <w:tcW w:w="1276" w:type="dxa"/>
            <w:vMerge/>
            <w:tcBorders>
              <w:right w:val="single" w:sz="4" w:space="0" w:color="D9D9D9" w:themeColor="background1" w:themeShade="D9"/>
            </w:tcBorders>
            <w:shd w:val="clear" w:color="auto" w:fill="EDEDED"/>
            <w:vAlign w:val="center"/>
            <w:hideMark/>
          </w:tcPr>
          <w:p w14:paraId="0DFF473E" w14:textId="77777777" w:rsidR="00850DE8" w:rsidRPr="00463460" w:rsidRDefault="00850DE8" w:rsidP="002134C5">
            <w:pPr>
              <w:rPr>
                <w:sz w:val="18"/>
                <w:szCs w:val="18"/>
              </w:rPr>
            </w:pPr>
          </w:p>
        </w:tc>
        <w:tc>
          <w:tcPr>
            <w:tcW w:w="2268" w:type="dxa"/>
            <w:tcBorders>
              <w:left w:val="single" w:sz="4" w:space="0" w:color="D9D9D9" w:themeColor="background1" w:themeShade="D9"/>
            </w:tcBorders>
            <w:shd w:val="clear" w:color="auto" w:fill="EDEDED"/>
            <w:noWrap/>
            <w:vAlign w:val="center"/>
            <w:hideMark/>
          </w:tcPr>
          <w:p w14:paraId="155CD7C3" w14:textId="77777777" w:rsidR="00850DE8" w:rsidRPr="00463460" w:rsidRDefault="00850DE8" w:rsidP="002134C5">
            <w:pPr>
              <w:jc w:val="center"/>
              <w:rPr>
                <w:sz w:val="18"/>
                <w:szCs w:val="18"/>
              </w:rPr>
            </w:pPr>
            <w:r w:rsidRPr="00463460">
              <w:rPr>
                <w:sz w:val="18"/>
                <w:szCs w:val="18"/>
              </w:rPr>
              <w:t>CD4 : 25.0 ~ 56.0%</w:t>
            </w:r>
          </w:p>
        </w:tc>
        <w:tc>
          <w:tcPr>
            <w:tcW w:w="600" w:type="dxa"/>
            <w:vMerge w:val="restart"/>
            <w:vAlign w:val="center"/>
          </w:tcPr>
          <w:p w14:paraId="25CE1D32" w14:textId="77777777" w:rsidR="00850DE8" w:rsidRPr="00463460" w:rsidRDefault="00850DE8" w:rsidP="002134C5">
            <w:pPr>
              <w:rPr>
                <w:sz w:val="18"/>
                <w:szCs w:val="18"/>
              </w:rPr>
            </w:pPr>
            <w:r w:rsidRPr="00463460">
              <w:rPr>
                <w:sz w:val="18"/>
                <w:szCs w:val="18"/>
              </w:rPr>
              <w:t>(</w:t>
            </w:r>
            <w:r w:rsidRPr="00463460">
              <w:rPr>
                <w:sz w:val="18"/>
                <w:szCs w:val="18"/>
              </w:rPr>
              <w:t>書</w:t>
            </w:r>
            <w:r w:rsidRPr="00463460">
              <w:rPr>
                <w:sz w:val="18"/>
                <w:szCs w:val="18"/>
              </w:rPr>
              <w:t>)</w:t>
            </w:r>
          </w:p>
          <w:p w14:paraId="6F42DA55" w14:textId="77777777" w:rsidR="00850DE8" w:rsidRPr="00463460" w:rsidRDefault="00850DE8" w:rsidP="002134C5">
            <w:pPr>
              <w:rPr>
                <w:sz w:val="18"/>
                <w:szCs w:val="18"/>
              </w:rPr>
            </w:pPr>
          </w:p>
        </w:tc>
        <w:tc>
          <w:tcPr>
            <w:tcW w:w="817" w:type="dxa"/>
            <w:vMerge/>
            <w:shd w:val="clear" w:color="auto" w:fill="auto"/>
            <w:vAlign w:val="center"/>
            <w:hideMark/>
          </w:tcPr>
          <w:p w14:paraId="72BEE08B" w14:textId="77777777" w:rsidR="00850DE8" w:rsidRPr="00463460" w:rsidRDefault="00850DE8" w:rsidP="002134C5">
            <w:pPr>
              <w:rPr>
                <w:sz w:val="18"/>
                <w:szCs w:val="18"/>
              </w:rPr>
            </w:pPr>
          </w:p>
        </w:tc>
        <w:tc>
          <w:tcPr>
            <w:tcW w:w="425" w:type="dxa"/>
            <w:vMerge/>
            <w:shd w:val="clear" w:color="auto" w:fill="auto"/>
            <w:vAlign w:val="center"/>
            <w:hideMark/>
          </w:tcPr>
          <w:p w14:paraId="1FB92378" w14:textId="77777777" w:rsidR="00850DE8" w:rsidRPr="00463460" w:rsidRDefault="00850DE8" w:rsidP="002134C5">
            <w:pPr>
              <w:jc w:val="center"/>
              <w:rPr>
                <w:sz w:val="18"/>
                <w:szCs w:val="18"/>
              </w:rPr>
            </w:pPr>
          </w:p>
        </w:tc>
        <w:tc>
          <w:tcPr>
            <w:tcW w:w="1100" w:type="dxa"/>
            <w:vMerge/>
            <w:shd w:val="clear" w:color="auto" w:fill="auto"/>
            <w:vAlign w:val="center"/>
          </w:tcPr>
          <w:p w14:paraId="1C926686" w14:textId="77777777" w:rsidR="00850DE8" w:rsidRPr="00463460" w:rsidRDefault="00850DE8" w:rsidP="002134C5">
            <w:pPr>
              <w:rPr>
                <w:sz w:val="18"/>
                <w:szCs w:val="18"/>
              </w:rPr>
            </w:pPr>
          </w:p>
        </w:tc>
      </w:tr>
      <w:tr w:rsidR="00850DE8" w:rsidRPr="00463460" w14:paraId="762DD381" w14:textId="77777777" w:rsidTr="00BC2E06">
        <w:trPr>
          <w:trHeight w:val="330"/>
        </w:trPr>
        <w:tc>
          <w:tcPr>
            <w:tcW w:w="1217" w:type="dxa"/>
            <w:vMerge/>
            <w:shd w:val="clear" w:color="auto" w:fill="auto"/>
            <w:vAlign w:val="center"/>
            <w:hideMark/>
          </w:tcPr>
          <w:p w14:paraId="71367659" w14:textId="77777777" w:rsidR="00850DE8" w:rsidRPr="00463460" w:rsidRDefault="00850DE8" w:rsidP="002134C5">
            <w:pPr>
              <w:rPr>
                <w:bCs/>
                <w:sz w:val="18"/>
                <w:szCs w:val="18"/>
              </w:rPr>
            </w:pPr>
          </w:p>
        </w:tc>
        <w:tc>
          <w:tcPr>
            <w:tcW w:w="1448" w:type="dxa"/>
            <w:vMerge/>
            <w:shd w:val="clear" w:color="auto" w:fill="auto"/>
            <w:vAlign w:val="center"/>
            <w:hideMark/>
          </w:tcPr>
          <w:p w14:paraId="51672B2B"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hideMark/>
          </w:tcPr>
          <w:p w14:paraId="7DEFEDC1" w14:textId="77777777" w:rsidR="00850DE8" w:rsidRPr="00463460" w:rsidRDefault="00850DE8" w:rsidP="002134C5">
            <w:pPr>
              <w:rPr>
                <w:sz w:val="18"/>
                <w:szCs w:val="18"/>
              </w:rPr>
            </w:pPr>
          </w:p>
        </w:tc>
        <w:tc>
          <w:tcPr>
            <w:tcW w:w="2268" w:type="dxa"/>
            <w:tcBorders>
              <w:left w:val="single" w:sz="4" w:space="0" w:color="D9D9D9" w:themeColor="background1" w:themeShade="D9"/>
            </w:tcBorders>
            <w:shd w:val="clear" w:color="auto" w:fill="auto"/>
            <w:noWrap/>
            <w:vAlign w:val="center"/>
            <w:hideMark/>
          </w:tcPr>
          <w:p w14:paraId="7880FCD8" w14:textId="77777777" w:rsidR="00850DE8" w:rsidRPr="00463460" w:rsidRDefault="00850DE8" w:rsidP="002134C5">
            <w:pPr>
              <w:jc w:val="center"/>
              <w:rPr>
                <w:sz w:val="18"/>
                <w:szCs w:val="18"/>
              </w:rPr>
            </w:pPr>
            <w:r w:rsidRPr="00463460">
              <w:rPr>
                <w:sz w:val="18"/>
                <w:szCs w:val="18"/>
              </w:rPr>
              <w:t>CD8 : 17.0 ~ 44.0%</w:t>
            </w:r>
          </w:p>
        </w:tc>
        <w:tc>
          <w:tcPr>
            <w:tcW w:w="600" w:type="dxa"/>
            <w:vMerge/>
          </w:tcPr>
          <w:p w14:paraId="0770F4DD" w14:textId="77777777" w:rsidR="00850DE8" w:rsidRPr="00463460" w:rsidRDefault="00850DE8" w:rsidP="002134C5">
            <w:pPr>
              <w:rPr>
                <w:sz w:val="18"/>
                <w:szCs w:val="18"/>
              </w:rPr>
            </w:pPr>
          </w:p>
        </w:tc>
        <w:tc>
          <w:tcPr>
            <w:tcW w:w="817" w:type="dxa"/>
            <w:vMerge/>
            <w:shd w:val="clear" w:color="auto" w:fill="auto"/>
            <w:vAlign w:val="center"/>
            <w:hideMark/>
          </w:tcPr>
          <w:p w14:paraId="136E88A5" w14:textId="77777777" w:rsidR="00850DE8" w:rsidRPr="00463460" w:rsidRDefault="00850DE8" w:rsidP="002134C5">
            <w:pPr>
              <w:rPr>
                <w:sz w:val="18"/>
                <w:szCs w:val="18"/>
              </w:rPr>
            </w:pPr>
          </w:p>
        </w:tc>
        <w:tc>
          <w:tcPr>
            <w:tcW w:w="425" w:type="dxa"/>
            <w:vMerge/>
            <w:shd w:val="clear" w:color="auto" w:fill="auto"/>
            <w:vAlign w:val="center"/>
            <w:hideMark/>
          </w:tcPr>
          <w:p w14:paraId="127CEAED" w14:textId="77777777" w:rsidR="00850DE8" w:rsidRPr="00463460" w:rsidRDefault="00850DE8" w:rsidP="002134C5">
            <w:pPr>
              <w:jc w:val="center"/>
              <w:rPr>
                <w:sz w:val="18"/>
                <w:szCs w:val="18"/>
              </w:rPr>
            </w:pPr>
          </w:p>
        </w:tc>
        <w:tc>
          <w:tcPr>
            <w:tcW w:w="1100" w:type="dxa"/>
            <w:vMerge/>
            <w:shd w:val="clear" w:color="auto" w:fill="auto"/>
            <w:vAlign w:val="center"/>
          </w:tcPr>
          <w:p w14:paraId="5D4D366D" w14:textId="77777777" w:rsidR="00850DE8" w:rsidRPr="00463460" w:rsidRDefault="00850DE8" w:rsidP="002134C5">
            <w:pPr>
              <w:rPr>
                <w:sz w:val="18"/>
                <w:szCs w:val="18"/>
              </w:rPr>
            </w:pPr>
          </w:p>
        </w:tc>
      </w:tr>
      <w:tr w:rsidR="00850DE8" w:rsidRPr="00463460" w14:paraId="0FE183CC" w14:textId="77777777" w:rsidTr="00BC2E06">
        <w:trPr>
          <w:trHeight w:val="330"/>
        </w:trPr>
        <w:tc>
          <w:tcPr>
            <w:tcW w:w="1217" w:type="dxa"/>
            <w:vMerge/>
            <w:shd w:val="clear" w:color="auto" w:fill="EDEDED"/>
            <w:vAlign w:val="center"/>
            <w:hideMark/>
          </w:tcPr>
          <w:p w14:paraId="5717E8E2" w14:textId="77777777" w:rsidR="00850DE8" w:rsidRPr="00463460" w:rsidRDefault="00850DE8" w:rsidP="002134C5">
            <w:pPr>
              <w:rPr>
                <w:bCs/>
                <w:sz w:val="18"/>
                <w:szCs w:val="18"/>
              </w:rPr>
            </w:pPr>
          </w:p>
        </w:tc>
        <w:tc>
          <w:tcPr>
            <w:tcW w:w="1448" w:type="dxa"/>
            <w:vMerge/>
            <w:shd w:val="clear" w:color="auto" w:fill="EDEDED"/>
            <w:vAlign w:val="center"/>
            <w:hideMark/>
          </w:tcPr>
          <w:p w14:paraId="4B4E0B08"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EDEDED"/>
            <w:vAlign w:val="center"/>
            <w:hideMark/>
          </w:tcPr>
          <w:p w14:paraId="0C09FF16" w14:textId="77777777" w:rsidR="00850DE8" w:rsidRPr="00463460" w:rsidRDefault="00850DE8" w:rsidP="002134C5">
            <w:pPr>
              <w:rPr>
                <w:sz w:val="18"/>
                <w:szCs w:val="18"/>
              </w:rPr>
            </w:pPr>
          </w:p>
        </w:tc>
        <w:tc>
          <w:tcPr>
            <w:tcW w:w="2268" w:type="dxa"/>
            <w:tcBorders>
              <w:left w:val="single" w:sz="4" w:space="0" w:color="D9D9D9" w:themeColor="background1" w:themeShade="D9"/>
              <w:bottom w:val="single" w:sz="4" w:space="0" w:color="D9D9D9" w:themeColor="background1" w:themeShade="D9"/>
            </w:tcBorders>
            <w:shd w:val="clear" w:color="auto" w:fill="EDEDED"/>
            <w:noWrap/>
            <w:vAlign w:val="center"/>
            <w:hideMark/>
          </w:tcPr>
          <w:p w14:paraId="768BA5E9" w14:textId="77777777" w:rsidR="00850DE8" w:rsidRPr="00463460" w:rsidRDefault="00850DE8" w:rsidP="002134C5">
            <w:pPr>
              <w:jc w:val="center"/>
              <w:rPr>
                <w:sz w:val="18"/>
                <w:szCs w:val="18"/>
              </w:rPr>
            </w:pPr>
            <w:r w:rsidRPr="00463460">
              <w:rPr>
                <w:sz w:val="18"/>
                <w:szCs w:val="18"/>
              </w:rPr>
              <w:t>CD4/CD8 : 0.6 ~ 2.9%</w:t>
            </w:r>
          </w:p>
        </w:tc>
        <w:tc>
          <w:tcPr>
            <w:tcW w:w="600" w:type="dxa"/>
            <w:vMerge/>
            <w:tcBorders>
              <w:bottom w:val="single" w:sz="4" w:space="0" w:color="D9D9D9" w:themeColor="background1" w:themeShade="D9"/>
            </w:tcBorders>
          </w:tcPr>
          <w:p w14:paraId="6668E151" w14:textId="77777777" w:rsidR="00850DE8" w:rsidRPr="00463460" w:rsidRDefault="00850DE8" w:rsidP="002134C5">
            <w:pPr>
              <w:rPr>
                <w:sz w:val="18"/>
                <w:szCs w:val="18"/>
              </w:rPr>
            </w:pPr>
          </w:p>
        </w:tc>
        <w:tc>
          <w:tcPr>
            <w:tcW w:w="817" w:type="dxa"/>
            <w:vMerge/>
            <w:shd w:val="clear" w:color="auto" w:fill="auto"/>
            <w:vAlign w:val="center"/>
            <w:hideMark/>
          </w:tcPr>
          <w:p w14:paraId="6098BC10" w14:textId="77777777" w:rsidR="00850DE8" w:rsidRPr="00463460" w:rsidRDefault="00850DE8" w:rsidP="002134C5">
            <w:pPr>
              <w:rPr>
                <w:sz w:val="18"/>
                <w:szCs w:val="18"/>
              </w:rPr>
            </w:pPr>
          </w:p>
        </w:tc>
        <w:tc>
          <w:tcPr>
            <w:tcW w:w="425" w:type="dxa"/>
            <w:vMerge/>
            <w:shd w:val="clear" w:color="auto" w:fill="auto"/>
            <w:vAlign w:val="center"/>
            <w:hideMark/>
          </w:tcPr>
          <w:p w14:paraId="5E739145" w14:textId="77777777" w:rsidR="00850DE8" w:rsidRPr="00463460" w:rsidRDefault="00850DE8" w:rsidP="002134C5">
            <w:pPr>
              <w:jc w:val="center"/>
              <w:rPr>
                <w:sz w:val="18"/>
                <w:szCs w:val="18"/>
              </w:rPr>
            </w:pPr>
          </w:p>
        </w:tc>
        <w:tc>
          <w:tcPr>
            <w:tcW w:w="1100" w:type="dxa"/>
            <w:vMerge/>
            <w:shd w:val="clear" w:color="auto" w:fill="auto"/>
            <w:vAlign w:val="center"/>
          </w:tcPr>
          <w:p w14:paraId="1298EDA5" w14:textId="77777777" w:rsidR="00850DE8" w:rsidRPr="00463460" w:rsidRDefault="00850DE8" w:rsidP="002134C5">
            <w:pPr>
              <w:rPr>
                <w:sz w:val="18"/>
                <w:szCs w:val="18"/>
              </w:rPr>
            </w:pPr>
          </w:p>
        </w:tc>
      </w:tr>
      <w:tr w:rsidR="00850DE8" w:rsidRPr="00463460" w14:paraId="5D24DA7C" w14:textId="77777777" w:rsidTr="00BC2E06">
        <w:trPr>
          <w:trHeight w:val="311"/>
        </w:trPr>
        <w:tc>
          <w:tcPr>
            <w:tcW w:w="1217" w:type="dxa"/>
            <w:vMerge/>
            <w:shd w:val="clear" w:color="auto" w:fill="auto"/>
            <w:vAlign w:val="center"/>
            <w:hideMark/>
          </w:tcPr>
          <w:p w14:paraId="5989ED11" w14:textId="77777777" w:rsidR="00850DE8" w:rsidRPr="00463460" w:rsidRDefault="00850DE8" w:rsidP="002134C5">
            <w:pPr>
              <w:rPr>
                <w:bCs/>
                <w:sz w:val="18"/>
                <w:szCs w:val="18"/>
              </w:rPr>
            </w:pPr>
          </w:p>
        </w:tc>
        <w:tc>
          <w:tcPr>
            <w:tcW w:w="1448" w:type="dxa"/>
            <w:vMerge w:val="restart"/>
            <w:shd w:val="clear" w:color="auto" w:fill="auto"/>
            <w:noWrap/>
            <w:vAlign w:val="center"/>
            <w:hideMark/>
          </w:tcPr>
          <w:p w14:paraId="1B589BB7" w14:textId="77777777" w:rsidR="00850DE8" w:rsidRPr="00463460" w:rsidRDefault="00850DE8" w:rsidP="002134C5">
            <w:pPr>
              <w:rPr>
                <w:sz w:val="18"/>
                <w:szCs w:val="18"/>
              </w:rPr>
            </w:pPr>
            <w:r w:rsidRPr="00463460">
              <w:rPr>
                <w:sz w:val="18"/>
                <w:szCs w:val="18"/>
              </w:rPr>
              <w:t>B</w:t>
            </w:r>
            <w:r w:rsidRPr="00463460">
              <w:rPr>
                <w:sz w:val="18"/>
                <w:szCs w:val="18"/>
              </w:rPr>
              <w:t>細胞表面免疫グロブリン</w:t>
            </w:r>
          </w:p>
        </w:tc>
        <w:tc>
          <w:tcPr>
            <w:tcW w:w="1276" w:type="dxa"/>
            <w:vMerge/>
            <w:tcBorders>
              <w:right w:val="single" w:sz="4" w:space="0" w:color="D9D9D9" w:themeColor="background1" w:themeShade="D9"/>
            </w:tcBorders>
            <w:shd w:val="clear" w:color="auto" w:fill="auto"/>
            <w:vAlign w:val="center"/>
            <w:hideMark/>
          </w:tcPr>
          <w:p w14:paraId="315A7C98"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hideMark/>
          </w:tcPr>
          <w:p w14:paraId="776AA723" w14:textId="77777777" w:rsidR="00850DE8" w:rsidRPr="00463460" w:rsidRDefault="00850DE8" w:rsidP="002134C5">
            <w:pPr>
              <w:jc w:val="center"/>
              <w:rPr>
                <w:dstrike/>
                <w:sz w:val="18"/>
                <w:szCs w:val="18"/>
              </w:rPr>
            </w:pPr>
            <w:r w:rsidRPr="00463460">
              <w:rPr>
                <w:sz w:val="18"/>
                <w:szCs w:val="18"/>
              </w:rPr>
              <w:t>CD3 : 58.0 ~ 84.0%</w:t>
            </w:r>
          </w:p>
        </w:tc>
        <w:tc>
          <w:tcPr>
            <w:tcW w:w="600" w:type="dxa"/>
            <w:vMerge w:val="restart"/>
            <w:tcBorders>
              <w:top w:val="single" w:sz="4" w:space="0" w:color="D9D9D9" w:themeColor="background1" w:themeShade="D9"/>
              <w:left w:val="single" w:sz="4" w:space="0" w:color="D9D9D9" w:themeColor="background1" w:themeShade="D9"/>
              <w:tl2br w:val="nil"/>
            </w:tcBorders>
            <w:vAlign w:val="center"/>
          </w:tcPr>
          <w:p w14:paraId="519AD456" w14:textId="77777777" w:rsidR="00850DE8" w:rsidRPr="00463460" w:rsidRDefault="00850DE8" w:rsidP="002134C5">
            <w:pPr>
              <w:jc w:val="center"/>
              <w:rPr>
                <w:sz w:val="18"/>
                <w:szCs w:val="18"/>
              </w:rPr>
            </w:pPr>
            <w:r w:rsidRPr="00463460">
              <w:rPr>
                <w:sz w:val="18"/>
                <w:szCs w:val="18"/>
              </w:rPr>
              <w:t>(</w:t>
            </w:r>
            <w:r w:rsidRPr="00463460">
              <w:rPr>
                <w:sz w:val="18"/>
                <w:szCs w:val="18"/>
              </w:rPr>
              <w:t>提</w:t>
            </w:r>
            <w:r w:rsidRPr="00463460">
              <w:rPr>
                <w:sz w:val="18"/>
                <w:szCs w:val="18"/>
              </w:rPr>
              <w:t>)</w:t>
            </w:r>
          </w:p>
        </w:tc>
        <w:tc>
          <w:tcPr>
            <w:tcW w:w="817" w:type="dxa"/>
            <w:vMerge/>
            <w:shd w:val="clear" w:color="auto" w:fill="auto"/>
            <w:vAlign w:val="center"/>
            <w:hideMark/>
          </w:tcPr>
          <w:p w14:paraId="3BD0D35D" w14:textId="77777777" w:rsidR="00850DE8" w:rsidRPr="00463460" w:rsidRDefault="00850DE8" w:rsidP="002134C5">
            <w:pPr>
              <w:rPr>
                <w:sz w:val="18"/>
                <w:szCs w:val="18"/>
              </w:rPr>
            </w:pPr>
          </w:p>
        </w:tc>
        <w:tc>
          <w:tcPr>
            <w:tcW w:w="425" w:type="dxa"/>
            <w:vMerge/>
            <w:shd w:val="clear" w:color="auto" w:fill="auto"/>
            <w:vAlign w:val="center"/>
            <w:hideMark/>
          </w:tcPr>
          <w:p w14:paraId="554974BF" w14:textId="77777777" w:rsidR="00850DE8" w:rsidRPr="00463460" w:rsidRDefault="00850DE8" w:rsidP="002134C5">
            <w:pPr>
              <w:jc w:val="center"/>
              <w:rPr>
                <w:sz w:val="18"/>
                <w:szCs w:val="18"/>
              </w:rPr>
            </w:pPr>
          </w:p>
        </w:tc>
        <w:tc>
          <w:tcPr>
            <w:tcW w:w="1100" w:type="dxa"/>
            <w:vMerge/>
            <w:shd w:val="clear" w:color="auto" w:fill="auto"/>
            <w:vAlign w:val="center"/>
          </w:tcPr>
          <w:p w14:paraId="7E1094AE" w14:textId="77777777" w:rsidR="00850DE8" w:rsidRPr="00463460" w:rsidRDefault="00850DE8" w:rsidP="002134C5">
            <w:pPr>
              <w:rPr>
                <w:sz w:val="18"/>
                <w:szCs w:val="18"/>
              </w:rPr>
            </w:pPr>
          </w:p>
        </w:tc>
      </w:tr>
      <w:tr w:rsidR="00850DE8" w:rsidRPr="00463460" w14:paraId="324432ED" w14:textId="77777777" w:rsidTr="00BC2E06">
        <w:trPr>
          <w:trHeight w:val="307"/>
        </w:trPr>
        <w:tc>
          <w:tcPr>
            <w:tcW w:w="1217" w:type="dxa"/>
            <w:vMerge/>
            <w:shd w:val="clear" w:color="auto" w:fill="auto"/>
            <w:vAlign w:val="center"/>
          </w:tcPr>
          <w:p w14:paraId="69DEA9E0" w14:textId="77777777" w:rsidR="00850DE8" w:rsidRPr="00463460" w:rsidRDefault="00850DE8" w:rsidP="002134C5">
            <w:pPr>
              <w:rPr>
                <w:bCs/>
                <w:sz w:val="18"/>
                <w:szCs w:val="18"/>
              </w:rPr>
            </w:pPr>
          </w:p>
        </w:tc>
        <w:tc>
          <w:tcPr>
            <w:tcW w:w="1448" w:type="dxa"/>
            <w:vMerge/>
            <w:shd w:val="clear" w:color="auto" w:fill="auto"/>
            <w:noWrap/>
            <w:vAlign w:val="center"/>
          </w:tcPr>
          <w:p w14:paraId="1E27E69F"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7BC718FB"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2016505E" w14:textId="77777777" w:rsidR="00850DE8" w:rsidRPr="00463460" w:rsidRDefault="00850DE8" w:rsidP="002134C5">
            <w:pPr>
              <w:jc w:val="center"/>
              <w:rPr>
                <w:dstrike/>
                <w:sz w:val="18"/>
                <w:szCs w:val="18"/>
              </w:rPr>
            </w:pPr>
            <w:r w:rsidRPr="00463460">
              <w:rPr>
                <w:sz w:val="18"/>
                <w:szCs w:val="18"/>
              </w:rPr>
              <w:t>CD19 : 5.0 ~ 24.0%</w:t>
            </w:r>
          </w:p>
        </w:tc>
        <w:tc>
          <w:tcPr>
            <w:tcW w:w="600" w:type="dxa"/>
            <w:vMerge/>
            <w:tcBorders>
              <w:left w:val="single" w:sz="4" w:space="0" w:color="D9D9D9" w:themeColor="background1" w:themeShade="D9"/>
              <w:tl2br w:val="nil"/>
            </w:tcBorders>
          </w:tcPr>
          <w:p w14:paraId="1315F14E" w14:textId="77777777" w:rsidR="00850DE8" w:rsidRPr="00463460" w:rsidRDefault="00850DE8" w:rsidP="002134C5">
            <w:pPr>
              <w:rPr>
                <w:sz w:val="18"/>
                <w:szCs w:val="18"/>
              </w:rPr>
            </w:pPr>
          </w:p>
        </w:tc>
        <w:tc>
          <w:tcPr>
            <w:tcW w:w="817" w:type="dxa"/>
            <w:vMerge/>
            <w:shd w:val="clear" w:color="auto" w:fill="auto"/>
            <w:vAlign w:val="center"/>
          </w:tcPr>
          <w:p w14:paraId="4BD6F7EE" w14:textId="77777777" w:rsidR="00850DE8" w:rsidRPr="00463460" w:rsidRDefault="00850DE8" w:rsidP="002134C5">
            <w:pPr>
              <w:rPr>
                <w:sz w:val="18"/>
                <w:szCs w:val="18"/>
              </w:rPr>
            </w:pPr>
          </w:p>
        </w:tc>
        <w:tc>
          <w:tcPr>
            <w:tcW w:w="425" w:type="dxa"/>
            <w:vMerge/>
            <w:shd w:val="clear" w:color="auto" w:fill="auto"/>
            <w:vAlign w:val="center"/>
          </w:tcPr>
          <w:p w14:paraId="10F240F4" w14:textId="77777777" w:rsidR="00850DE8" w:rsidRPr="00463460" w:rsidRDefault="00850DE8" w:rsidP="002134C5">
            <w:pPr>
              <w:jc w:val="center"/>
              <w:rPr>
                <w:sz w:val="18"/>
                <w:szCs w:val="18"/>
              </w:rPr>
            </w:pPr>
          </w:p>
        </w:tc>
        <w:tc>
          <w:tcPr>
            <w:tcW w:w="1100" w:type="dxa"/>
            <w:vMerge/>
            <w:shd w:val="clear" w:color="auto" w:fill="auto"/>
            <w:vAlign w:val="center"/>
          </w:tcPr>
          <w:p w14:paraId="38B27BCD" w14:textId="77777777" w:rsidR="00850DE8" w:rsidRPr="00463460" w:rsidRDefault="00850DE8" w:rsidP="002134C5">
            <w:pPr>
              <w:rPr>
                <w:sz w:val="18"/>
                <w:szCs w:val="18"/>
              </w:rPr>
            </w:pPr>
          </w:p>
        </w:tc>
      </w:tr>
      <w:tr w:rsidR="00850DE8" w:rsidRPr="00463460" w14:paraId="74372D8E" w14:textId="77777777" w:rsidTr="00BC2E06">
        <w:trPr>
          <w:trHeight w:val="307"/>
        </w:trPr>
        <w:tc>
          <w:tcPr>
            <w:tcW w:w="1217" w:type="dxa"/>
            <w:vMerge/>
            <w:shd w:val="clear" w:color="auto" w:fill="auto"/>
            <w:vAlign w:val="center"/>
          </w:tcPr>
          <w:p w14:paraId="7D628490" w14:textId="77777777" w:rsidR="00850DE8" w:rsidRPr="00463460" w:rsidRDefault="00850DE8" w:rsidP="002134C5">
            <w:pPr>
              <w:rPr>
                <w:bCs/>
                <w:sz w:val="18"/>
                <w:szCs w:val="18"/>
              </w:rPr>
            </w:pPr>
          </w:p>
        </w:tc>
        <w:tc>
          <w:tcPr>
            <w:tcW w:w="1448" w:type="dxa"/>
            <w:vMerge/>
            <w:shd w:val="clear" w:color="auto" w:fill="auto"/>
            <w:noWrap/>
            <w:vAlign w:val="center"/>
          </w:tcPr>
          <w:p w14:paraId="478479AE"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403CDB4F"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79B62A08" w14:textId="77777777" w:rsidR="00850DE8" w:rsidRPr="00463460" w:rsidRDefault="00850DE8" w:rsidP="002134C5">
            <w:pPr>
              <w:jc w:val="center"/>
              <w:rPr>
                <w:sz w:val="18"/>
                <w:szCs w:val="18"/>
              </w:rPr>
            </w:pPr>
            <w:r w:rsidRPr="00463460">
              <w:rPr>
                <w:sz w:val="18"/>
                <w:szCs w:val="18"/>
              </w:rPr>
              <w:t>CD20: 3.0</w:t>
            </w:r>
            <w:r w:rsidRPr="00463460">
              <w:rPr>
                <w:sz w:val="18"/>
                <w:szCs w:val="18"/>
              </w:rPr>
              <w:t>～</w:t>
            </w:r>
            <w:r w:rsidRPr="00463460">
              <w:rPr>
                <w:sz w:val="18"/>
                <w:szCs w:val="18"/>
              </w:rPr>
              <w:t>20.0%</w:t>
            </w:r>
          </w:p>
        </w:tc>
        <w:tc>
          <w:tcPr>
            <w:tcW w:w="600" w:type="dxa"/>
            <w:vMerge/>
            <w:tcBorders>
              <w:left w:val="single" w:sz="4" w:space="0" w:color="D9D9D9" w:themeColor="background1" w:themeShade="D9"/>
              <w:tl2br w:val="nil"/>
            </w:tcBorders>
          </w:tcPr>
          <w:p w14:paraId="5C7767EB" w14:textId="77777777" w:rsidR="00850DE8" w:rsidRPr="00463460" w:rsidRDefault="00850DE8" w:rsidP="002134C5">
            <w:pPr>
              <w:rPr>
                <w:sz w:val="18"/>
                <w:szCs w:val="18"/>
              </w:rPr>
            </w:pPr>
          </w:p>
        </w:tc>
        <w:tc>
          <w:tcPr>
            <w:tcW w:w="817" w:type="dxa"/>
            <w:vMerge/>
            <w:shd w:val="clear" w:color="auto" w:fill="auto"/>
            <w:vAlign w:val="center"/>
          </w:tcPr>
          <w:p w14:paraId="6BDA9BAD" w14:textId="77777777" w:rsidR="00850DE8" w:rsidRPr="00463460" w:rsidRDefault="00850DE8" w:rsidP="002134C5">
            <w:pPr>
              <w:rPr>
                <w:sz w:val="18"/>
                <w:szCs w:val="18"/>
              </w:rPr>
            </w:pPr>
          </w:p>
        </w:tc>
        <w:tc>
          <w:tcPr>
            <w:tcW w:w="425" w:type="dxa"/>
            <w:vMerge/>
            <w:shd w:val="clear" w:color="auto" w:fill="auto"/>
            <w:vAlign w:val="center"/>
          </w:tcPr>
          <w:p w14:paraId="3C933EF9" w14:textId="77777777" w:rsidR="00850DE8" w:rsidRPr="00463460" w:rsidRDefault="00850DE8" w:rsidP="002134C5">
            <w:pPr>
              <w:jc w:val="center"/>
              <w:rPr>
                <w:sz w:val="18"/>
                <w:szCs w:val="18"/>
              </w:rPr>
            </w:pPr>
          </w:p>
        </w:tc>
        <w:tc>
          <w:tcPr>
            <w:tcW w:w="1100" w:type="dxa"/>
            <w:vMerge/>
            <w:shd w:val="clear" w:color="auto" w:fill="auto"/>
            <w:vAlign w:val="center"/>
          </w:tcPr>
          <w:p w14:paraId="77E3AB7F" w14:textId="77777777" w:rsidR="00850DE8" w:rsidRPr="00463460" w:rsidRDefault="00850DE8" w:rsidP="002134C5">
            <w:pPr>
              <w:rPr>
                <w:sz w:val="18"/>
                <w:szCs w:val="18"/>
              </w:rPr>
            </w:pPr>
          </w:p>
        </w:tc>
      </w:tr>
      <w:tr w:rsidR="00850DE8" w:rsidRPr="00463460" w14:paraId="5971F622" w14:textId="77777777" w:rsidTr="00BC2E06">
        <w:trPr>
          <w:trHeight w:val="307"/>
        </w:trPr>
        <w:tc>
          <w:tcPr>
            <w:tcW w:w="1217" w:type="dxa"/>
            <w:vMerge/>
            <w:shd w:val="clear" w:color="auto" w:fill="auto"/>
            <w:vAlign w:val="center"/>
          </w:tcPr>
          <w:p w14:paraId="03DB9BB2" w14:textId="77777777" w:rsidR="00850DE8" w:rsidRPr="00463460" w:rsidRDefault="00850DE8" w:rsidP="002134C5">
            <w:pPr>
              <w:rPr>
                <w:bCs/>
                <w:sz w:val="18"/>
                <w:szCs w:val="18"/>
              </w:rPr>
            </w:pPr>
          </w:p>
        </w:tc>
        <w:tc>
          <w:tcPr>
            <w:tcW w:w="1448" w:type="dxa"/>
            <w:vMerge/>
            <w:shd w:val="clear" w:color="auto" w:fill="auto"/>
            <w:noWrap/>
            <w:vAlign w:val="center"/>
          </w:tcPr>
          <w:p w14:paraId="1AF0BFED"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20FFACC8"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0B944BA7" w14:textId="77777777" w:rsidR="00850DE8" w:rsidRPr="00463460" w:rsidRDefault="00850DE8" w:rsidP="002134C5">
            <w:pPr>
              <w:jc w:val="center"/>
              <w:rPr>
                <w:sz w:val="16"/>
                <w:szCs w:val="16"/>
              </w:rPr>
            </w:pPr>
            <w:r w:rsidRPr="00463460">
              <w:rPr>
                <w:sz w:val="16"/>
                <w:szCs w:val="16"/>
              </w:rPr>
              <w:t>B</w:t>
            </w:r>
            <w:r w:rsidRPr="00463460">
              <w:rPr>
                <w:sz w:val="16"/>
                <w:szCs w:val="16"/>
              </w:rPr>
              <w:t>細胞表面</w:t>
            </w:r>
            <w:r w:rsidRPr="00463460">
              <w:rPr>
                <w:sz w:val="16"/>
                <w:szCs w:val="16"/>
              </w:rPr>
              <w:t xml:space="preserve"> IgG: 1.0</w:t>
            </w:r>
            <w:r w:rsidRPr="00463460">
              <w:rPr>
                <w:sz w:val="16"/>
                <w:szCs w:val="16"/>
              </w:rPr>
              <w:t>～</w:t>
            </w:r>
            <w:r w:rsidRPr="00463460">
              <w:rPr>
                <w:sz w:val="16"/>
                <w:szCs w:val="16"/>
              </w:rPr>
              <w:t>3.0%</w:t>
            </w:r>
          </w:p>
        </w:tc>
        <w:tc>
          <w:tcPr>
            <w:tcW w:w="600" w:type="dxa"/>
            <w:vMerge/>
            <w:tcBorders>
              <w:left w:val="single" w:sz="4" w:space="0" w:color="D9D9D9" w:themeColor="background1" w:themeShade="D9"/>
              <w:tl2br w:val="nil"/>
            </w:tcBorders>
          </w:tcPr>
          <w:p w14:paraId="5326F4B9" w14:textId="77777777" w:rsidR="00850DE8" w:rsidRPr="00463460" w:rsidRDefault="00850DE8" w:rsidP="002134C5">
            <w:pPr>
              <w:rPr>
                <w:sz w:val="18"/>
                <w:szCs w:val="18"/>
              </w:rPr>
            </w:pPr>
          </w:p>
        </w:tc>
        <w:tc>
          <w:tcPr>
            <w:tcW w:w="817" w:type="dxa"/>
            <w:vMerge/>
            <w:shd w:val="clear" w:color="auto" w:fill="auto"/>
            <w:vAlign w:val="center"/>
          </w:tcPr>
          <w:p w14:paraId="188739BF" w14:textId="77777777" w:rsidR="00850DE8" w:rsidRPr="00463460" w:rsidRDefault="00850DE8" w:rsidP="002134C5">
            <w:pPr>
              <w:rPr>
                <w:sz w:val="18"/>
                <w:szCs w:val="18"/>
              </w:rPr>
            </w:pPr>
          </w:p>
        </w:tc>
        <w:tc>
          <w:tcPr>
            <w:tcW w:w="425" w:type="dxa"/>
            <w:vMerge/>
            <w:shd w:val="clear" w:color="auto" w:fill="auto"/>
            <w:vAlign w:val="center"/>
          </w:tcPr>
          <w:p w14:paraId="16BF1461" w14:textId="77777777" w:rsidR="00850DE8" w:rsidRPr="00463460" w:rsidRDefault="00850DE8" w:rsidP="002134C5">
            <w:pPr>
              <w:jc w:val="center"/>
              <w:rPr>
                <w:sz w:val="18"/>
                <w:szCs w:val="18"/>
              </w:rPr>
            </w:pPr>
          </w:p>
        </w:tc>
        <w:tc>
          <w:tcPr>
            <w:tcW w:w="1100" w:type="dxa"/>
            <w:vMerge/>
            <w:shd w:val="clear" w:color="auto" w:fill="auto"/>
            <w:vAlign w:val="center"/>
          </w:tcPr>
          <w:p w14:paraId="3B7D855C" w14:textId="77777777" w:rsidR="00850DE8" w:rsidRPr="00463460" w:rsidRDefault="00850DE8" w:rsidP="002134C5">
            <w:pPr>
              <w:rPr>
                <w:sz w:val="18"/>
                <w:szCs w:val="18"/>
              </w:rPr>
            </w:pPr>
          </w:p>
        </w:tc>
      </w:tr>
      <w:tr w:rsidR="00850DE8" w:rsidRPr="00463460" w14:paraId="7CEF2D0E" w14:textId="77777777" w:rsidTr="00BC2E06">
        <w:trPr>
          <w:trHeight w:val="307"/>
        </w:trPr>
        <w:tc>
          <w:tcPr>
            <w:tcW w:w="1217" w:type="dxa"/>
            <w:vMerge/>
            <w:shd w:val="clear" w:color="auto" w:fill="auto"/>
            <w:vAlign w:val="center"/>
          </w:tcPr>
          <w:p w14:paraId="03FC5CC8" w14:textId="77777777" w:rsidR="00850DE8" w:rsidRPr="00463460" w:rsidRDefault="00850DE8" w:rsidP="002134C5">
            <w:pPr>
              <w:rPr>
                <w:bCs/>
                <w:sz w:val="18"/>
                <w:szCs w:val="18"/>
              </w:rPr>
            </w:pPr>
          </w:p>
        </w:tc>
        <w:tc>
          <w:tcPr>
            <w:tcW w:w="1448" w:type="dxa"/>
            <w:vMerge/>
            <w:shd w:val="clear" w:color="auto" w:fill="auto"/>
            <w:noWrap/>
            <w:vAlign w:val="center"/>
          </w:tcPr>
          <w:p w14:paraId="038023C0"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65E82DFA"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1738B6A0" w14:textId="77777777" w:rsidR="00850DE8" w:rsidRPr="00463460" w:rsidRDefault="00850DE8" w:rsidP="002134C5">
            <w:pPr>
              <w:jc w:val="center"/>
              <w:rPr>
                <w:dstrike/>
                <w:sz w:val="16"/>
                <w:szCs w:val="16"/>
              </w:rPr>
            </w:pPr>
            <w:r w:rsidRPr="00463460">
              <w:rPr>
                <w:sz w:val="16"/>
                <w:szCs w:val="16"/>
              </w:rPr>
              <w:t>B</w:t>
            </w:r>
            <w:r w:rsidRPr="00463460">
              <w:rPr>
                <w:sz w:val="16"/>
                <w:szCs w:val="16"/>
              </w:rPr>
              <w:t>細胞表面</w:t>
            </w:r>
            <w:r w:rsidRPr="00463460">
              <w:rPr>
                <w:sz w:val="16"/>
                <w:szCs w:val="16"/>
              </w:rPr>
              <w:t xml:space="preserve"> IgA: 1.0</w:t>
            </w:r>
            <w:r w:rsidRPr="00463460">
              <w:rPr>
                <w:sz w:val="16"/>
                <w:szCs w:val="16"/>
              </w:rPr>
              <w:t>～</w:t>
            </w:r>
            <w:r w:rsidRPr="00463460">
              <w:rPr>
                <w:sz w:val="16"/>
                <w:szCs w:val="16"/>
              </w:rPr>
              <w:t>3.0%</w:t>
            </w:r>
          </w:p>
        </w:tc>
        <w:tc>
          <w:tcPr>
            <w:tcW w:w="600" w:type="dxa"/>
            <w:vMerge/>
            <w:tcBorders>
              <w:left w:val="single" w:sz="4" w:space="0" w:color="D9D9D9" w:themeColor="background1" w:themeShade="D9"/>
              <w:tl2br w:val="nil"/>
            </w:tcBorders>
          </w:tcPr>
          <w:p w14:paraId="75C2D3B1" w14:textId="77777777" w:rsidR="00850DE8" w:rsidRPr="00463460" w:rsidRDefault="00850DE8" w:rsidP="002134C5">
            <w:pPr>
              <w:rPr>
                <w:sz w:val="18"/>
                <w:szCs w:val="18"/>
              </w:rPr>
            </w:pPr>
          </w:p>
        </w:tc>
        <w:tc>
          <w:tcPr>
            <w:tcW w:w="817" w:type="dxa"/>
            <w:vMerge/>
            <w:shd w:val="clear" w:color="auto" w:fill="auto"/>
            <w:vAlign w:val="center"/>
          </w:tcPr>
          <w:p w14:paraId="4E4016A6" w14:textId="77777777" w:rsidR="00850DE8" w:rsidRPr="00463460" w:rsidRDefault="00850DE8" w:rsidP="002134C5">
            <w:pPr>
              <w:rPr>
                <w:sz w:val="18"/>
                <w:szCs w:val="18"/>
              </w:rPr>
            </w:pPr>
          </w:p>
        </w:tc>
        <w:tc>
          <w:tcPr>
            <w:tcW w:w="425" w:type="dxa"/>
            <w:vMerge/>
            <w:shd w:val="clear" w:color="auto" w:fill="auto"/>
            <w:vAlign w:val="center"/>
          </w:tcPr>
          <w:p w14:paraId="0BB1C722" w14:textId="77777777" w:rsidR="00850DE8" w:rsidRPr="00463460" w:rsidRDefault="00850DE8" w:rsidP="002134C5">
            <w:pPr>
              <w:jc w:val="center"/>
              <w:rPr>
                <w:sz w:val="18"/>
                <w:szCs w:val="18"/>
              </w:rPr>
            </w:pPr>
          </w:p>
        </w:tc>
        <w:tc>
          <w:tcPr>
            <w:tcW w:w="1100" w:type="dxa"/>
            <w:vMerge/>
            <w:shd w:val="clear" w:color="auto" w:fill="auto"/>
            <w:vAlign w:val="center"/>
          </w:tcPr>
          <w:p w14:paraId="3E311B40" w14:textId="77777777" w:rsidR="00850DE8" w:rsidRPr="00463460" w:rsidRDefault="00850DE8" w:rsidP="002134C5">
            <w:pPr>
              <w:rPr>
                <w:sz w:val="18"/>
                <w:szCs w:val="18"/>
              </w:rPr>
            </w:pPr>
          </w:p>
        </w:tc>
      </w:tr>
      <w:tr w:rsidR="00850DE8" w:rsidRPr="00463460" w14:paraId="153B274F" w14:textId="77777777" w:rsidTr="00BC2E06">
        <w:trPr>
          <w:trHeight w:val="307"/>
        </w:trPr>
        <w:tc>
          <w:tcPr>
            <w:tcW w:w="1217" w:type="dxa"/>
            <w:vMerge/>
            <w:shd w:val="clear" w:color="auto" w:fill="auto"/>
            <w:vAlign w:val="center"/>
          </w:tcPr>
          <w:p w14:paraId="7EA064DF" w14:textId="77777777" w:rsidR="00850DE8" w:rsidRPr="00463460" w:rsidRDefault="00850DE8" w:rsidP="002134C5">
            <w:pPr>
              <w:rPr>
                <w:bCs/>
                <w:sz w:val="18"/>
                <w:szCs w:val="18"/>
              </w:rPr>
            </w:pPr>
          </w:p>
        </w:tc>
        <w:tc>
          <w:tcPr>
            <w:tcW w:w="1448" w:type="dxa"/>
            <w:vMerge/>
            <w:shd w:val="clear" w:color="auto" w:fill="auto"/>
            <w:noWrap/>
            <w:vAlign w:val="center"/>
          </w:tcPr>
          <w:p w14:paraId="6A4AC9B4"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5228E09F"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053E12A0" w14:textId="77777777" w:rsidR="00850DE8" w:rsidRPr="00463460" w:rsidRDefault="00850DE8" w:rsidP="002134C5">
            <w:pPr>
              <w:jc w:val="center"/>
              <w:rPr>
                <w:dstrike/>
                <w:sz w:val="16"/>
                <w:szCs w:val="16"/>
              </w:rPr>
            </w:pPr>
            <w:r w:rsidRPr="00463460">
              <w:rPr>
                <w:sz w:val="16"/>
                <w:szCs w:val="16"/>
              </w:rPr>
              <w:t>B</w:t>
            </w:r>
            <w:r w:rsidRPr="00463460">
              <w:rPr>
                <w:sz w:val="16"/>
                <w:szCs w:val="16"/>
              </w:rPr>
              <w:t>細胞表面</w:t>
            </w:r>
            <w:r w:rsidRPr="00463460">
              <w:rPr>
                <w:sz w:val="16"/>
                <w:szCs w:val="16"/>
              </w:rPr>
              <w:t xml:space="preserve"> IgM: 3.0</w:t>
            </w:r>
            <w:r w:rsidRPr="00463460">
              <w:rPr>
                <w:sz w:val="16"/>
                <w:szCs w:val="16"/>
              </w:rPr>
              <w:t>～</w:t>
            </w:r>
            <w:r w:rsidRPr="00463460">
              <w:rPr>
                <w:sz w:val="16"/>
                <w:szCs w:val="16"/>
              </w:rPr>
              <w:t>12.0%</w:t>
            </w:r>
          </w:p>
        </w:tc>
        <w:tc>
          <w:tcPr>
            <w:tcW w:w="600" w:type="dxa"/>
            <w:vMerge/>
            <w:tcBorders>
              <w:left w:val="single" w:sz="4" w:space="0" w:color="D9D9D9" w:themeColor="background1" w:themeShade="D9"/>
              <w:tl2br w:val="nil"/>
            </w:tcBorders>
          </w:tcPr>
          <w:p w14:paraId="395D35F4" w14:textId="77777777" w:rsidR="00850DE8" w:rsidRPr="00463460" w:rsidRDefault="00850DE8" w:rsidP="002134C5">
            <w:pPr>
              <w:rPr>
                <w:sz w:val="18"/>
                <w:szCs w:val="18"/>
              </w:rPr>
            </w:pPr>
          </w:p>
        </w:tc>
        <w:tc>
          <w:tcPr>
            <w:tcW w:w="817" w:type="dxa"/>
            <w:vMerge/>
            <w:shd w:val="clear" w:color="auto" w:fill="auto"/>
            <w:vAlign w:val="center"/>
          </w:tcPr>
          <w:p w14:paraId="47EBA376" w14:textId="77777777" w:rsidR="00850DE8" w:rsidRPr="00463460" w:rsidRDefault="00850DE8" w:rsidP="002134C5">
            <w:pPr>
              <w:rPr>
                <w:sz w:val="18"/>
                <w:szCs w:val="18"/>
              </w:rPr>
            </w:pPr>
          </w:p>
        </w:tc>
        <w:tc>
          <w:tcPr>
            <w:tcW w:w="425" w:type="dxa"/>
            <w:vMerge/>
            <w:shd w:val="clear" w:color="auto" w:fill="auto"/>
            <w:vAlign w:val="center"/>
          </w:tcPr>
          <w:p w14:paraId="35EACD32" w14:textId="77777777" w:rsidR="00850DE8" w:rsidRPr="00463460" w:rsidRDefault="00850DE8" w:rsidP="002134C5">
            <w:pPr>
              <w:jc w:val="center"/>
              <w:rPr>
                <w:sz w:val="18"/>
                <w:szCs w:val="18"/>
              </w:rPr>
            </w:pPr>
          </w:p>
        </w:tc>
        <w:tc>
          <w:tcPr>
            <w:tcW w:w="1100" w:type="dxa"/>
            <w:vMerge/>
            <w:shd w:val="clear" w:color="auto" w:fill="auto"/>
            <w:vAlign w:val="center"/>
          </w:tcPr>
          <w:p w14:paraId="0BCEBD27" w14:textId="77777777" w:rsidR="00850DE8" w:rsidRPr="00463460" w:rsidRDefault="00850DE8" w:rsidP="002134C5">
            <w:pPr>
              <w:rPr>
                <w:sz w:val="18"/>
                <w:szCs w:val="18"/>
              </w:rPr>
            </w:pPr>
          </w:p>
        </w:tc>
      </w:tr>
      <w:tr w:rsidR="00850DE8" w:rsidRPr="00463460" w14:paraId="404BD4B2" w14:textId="77777777" w:rsidTr="00BC2E06">
        <w:trPr>
          <w:trHeight w:val="307"/>
        </w:trPr>
        <w:tc>
          <w:tcPr>
            <w:tcW w:w="1217" w:type="dxa"/>
            <w:vMerge/>
            <w:shd w:val="clear" w:color="auto" w:fill="auto"/>
            <w:vAlign w:val="center"/>
          </w:tcPr>
          <w:p w14:paraId="195FC6A3" w14:textId="77777777" w:rsidR="00850DE8" w:rsidRPr="00463460" w:rsidRDefault="00850DE8" w:rsidP="002134C5">
            <w:pPr>
              <w:rPr>
                <w:bCs/>
                <w:sz w:val="18"/>
                <w:szCs w:val="18"/>
              </w:rPr>
            </w:pPr>
          </w:p>
        </w:tc>
        <w:tc>
          <w:tcPr>
            <w:tcW w:w="1448" w:type="dxa"/>
            <w:vMerge/>
            <w:shd w:val="clear" w:color="auto" w:fill="auto"/>
            <w:noWrap/>
            <w:vAlign w:val="center"/>
          </w:tcPr>
          <w:p w14:paraId="0A5412E4"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566566BB"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0B22ECBA" w14:textId="77777777" w:rsidR="00850DE8" w:rsidRPr="00463460" w:rsidRDefault="00850DE8" w:rsidP="002134C5">
            <w:pPr>
              <w:jc w:val="center"/>
              <w:rPr>
                <w:dstrike/>
                <w:sz w:val="16"/>
                <w:szCs w:val="16"/>
              </w:rPr>
            </w:pPr>
            <w:r w:rsidRPr="00463460">
              <w:rPr>
                <w:sz w:val="16"/>
                <w:szCs w:val="16"/>
              </w:rPr>
              <w:t>B</w:t>
            </w:r>
            <w:r w:rsidRPr="00463460">
              <w:rPr>
                <w:sz w:val="16"/>
                <w:szCs w:val="16"/>
              </w:rPr>
              <w:t>細胞表面</w:t>
            </w:r>
            <w:r w:rsidRPr="00463460">
              <w:rPr>
                <w:sz w:val="16"/>
                <w:szCs w:val="16"/>
              </w:rPr>
              <w:t xml:space="preserve"> </w:t>
            </w:r>
            <w:proofErr w:type="spellStart"/>
            <w:r w:rsidRPr="00463460">
              <w:rPr>
                <w:sz w:val="16"/>
                <w:szCs w:val="16"/>
              </w:rPr>
              <w:t>IgD</w:t>
            </w:r>
            <w:proofErr w:type="spellEnd"/>
            <w:r w:rsidRPr="00463460">
              <w:rPr>
                <w:sz w:val="16"/>
                <w:szCs w:val="16"/>
              </w:rPr>
              <w:t>: 1.0</w:t>
            </w:r>
            <w:r w:rsidRPr="00463460">
              <w:rPr>
                <w:sz w:val="16"/>
                <w:szCs w:val="16"/>
              </w:rPr>
              <w:t>～</w:t>
            </w:r>
            <w:r w:rsidRPr="00463460">
              <w:rPr>
                <w:sz w:val="16"/>
                <w:szCs w:val="16"/>
              </w:rPr>
              <w:t>10.0%</w:t>
            </w:r>
          </w:p>
        </w:tc>
        <w:tc>
          <w:tcPr>
            <w:tcW w:w="600" w:type="dxa"/>
            <w:vMerge/>
            <w:tcBorders>
              <w:left w:val="single" w:sz="4" w:space="0" w:color="D9D9D9" w:themeColor="background1" w:themeShade="D9"/>
              <w:tl2br w:val="nil"/>
            </w:tcBorders>
          </w:tcPr>
          <w:p w14:paraId="55E05869" w14:textId="77777777" w:rsidR="00850DE8" w:rsidRPr="00463460" w:rsidRDefault="00850DE8" w:rsidP="002134C5">
            <w:pPr>
              <w:rPr>
                <w:sz w:val="18"/>
                <w:szCs w:val="18"/>
              </w:rPr>
            </w:pPr>
          </w:p>
        </w:tc>
        <w:tc>
          <w:tcPr>
            <w:tcW w:w="817" w:type="dxa"/>
            <w:vMerge/>
            <w:shd w:val="clear" w:color="auto" w:fill="auto"/>
            <w:vAlign w:val="center"/>
          </w:tcPr>
          <w:p w14:paraId="1AACA0DE" w14:textId="77777777" w:rsidR="00850DE8" w:rsidRPr="00463460" w:rsidRDefault="00850DE8" w:rsidP="002134C5">
            <w:pPr>
              <w:rPr>
                <w:sz w:val="18"/>
                <w:szCs w:val="18"/>
              </w:rPr>
            </w:pPr>
          </w:p>
        </w:tc>
        <w:tc>
          <w:tcPr>
            <w:tcW w:w="425" w:type="dxa"/>
            <w:vMerge/>
            <w:shd w:val="clear" w:color="auto" w:fill="auto"/>
            <w:vAlign w:val="center"/>
          </w:tcPr>
          <w:p w14:paraId="6BA42DA0" w14:textId="77777777" w:rsidR="00850DE8" w:rsidRPr="00463460" w:rsidRDefault="00850DE8" w:rsidP="002134C5">
            <w:pPr>
              <w:jc w:val="center"/>
              <w:rPr>
                <w:sz w:val="18"/>
                <w:szCs w:val="18"/>
              </w:rPr>
            </w:pPr>
          </w:p>
        </w:tc>
        <w:tc>
          <w:tcPr>
            <w:tcW w:w="1100" w:type="dxa"/>
            <w:vMerge/>
            <w:shd w:val="clear" w:color="auto" w:fill="auto"/>
            <w:vAlign w:val="center"/>
          </w:tcPr>
          <w:p w14:paraId="1477502F" w14:textId="77777777" w:rsidR="00850DE8" w:rsidRPr="00463460" w:rsidRDefault="00850DE8" w:rsidP="002134C5">
            <w:pPr>
              <w:rPr>
                <w:sz w:val="18"/>
                <w:szCs w:val="18"/>
              </w:rPr>
            </w:pPr>
          </w:p>
        </w:tc>
      </w:tr>
      <w:tr w:rsidR="00850DE8" w:rsidRPr="00463460" w14:paraId="40123628" w14:textId="77777777" w:rsidTr="00BC2E06">
        <w:trPr>
          <w:trHeight w:val="307"/>
        </w:trPr>
        <w:tc>
          <w:tcPr>
            <w:tcW w:w="1217" w:type="dxa"/>
            <w:vMerge/>
            <w:shd w:val="clear" w:color="auto" w:fill="auto"/>
            <w:vAlign w:val="center"/>
          </w:tcPr>
          <w:p w14:paraId="382B7E4A" w14:textId="77777777" w:rsidR="00850DE8" w:rsidRPr="00463460" w:rsidRDefault="00850DE8" w:rsidP="002134C5">
            <w:pPr>
              <w:rPr>
                <w:bCs/>
                <w:sz w:val="18"/>
                <w:szCs w:val="18"/>
              </w:rPr>
            </w:pPr>
          </w:p>
        </w:tc>
        <w:tc>
          <w:tcPr>
            <w:tcW w:w="1448" w:type="dxa"/>
            <w:vMerge/>
            <w:shd w:val="clear" w:color="auto" w:fill="auto"/>
            <w:noWrap/>
            <w:vAlign w:val="center"/>
          </w:tcPr>
          <w:p w14:paraId="7798BD9D"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39AF1CFB"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0DF7A739" w14:textId="77777777" w:rsidR="00850DE8" w:rsidRPr="00463460" w:rsidRDefault="00850DE8" w:rsidP="002134C5">
            <w:pPr>
              <w:jc w:val="center"/>
              <w:rPr>
                <w:dstrike/>
                <w:sz w:val="16"/>
                <w:szCs w:val="16"/>
              </w:rPr>
            </w:pPr>
            <w:r w:rsidRPr="00463460">
              <w:rPr>
                <w:sz w:val="16"/>
                <w:szCs w:val="16"/>
              </w:rPr>
              <w:t>B</w:t>
            </w:r>
            <w:r w:rsidRPr="00463460">
              <w:rPr>
                <w:sz w:val="16"/>
                <w:szCs w:val="16"/>
              </w:rPr>
              <w:t>細胞表面</w:t>
            </w:r>
            <w:r w:rsidRPr="00463460">
              <w:rPr>
                <w:sz w:val="16"/>
                <w:szCs w:val="16"/>
              </w:rPr>
              <w:t xml:space="preserve"> </w:t>
            </w:r>
            <w:proofErr w:type="spellStart"/>
            <w:r w:rsidRPr="00463460">
              <w:rPr>
                <w:sz w:val="16"/>
                <w:szCs w:val="16"/>
              </w:rPr>
              <w:t>Igκ</w:t>
            </w:r>
            <w:proofErr w:type="spellEnd"/>
            <w:r w:rsidRPr="00463460">
              <w:rPr>
                <w:sz w:val="16"/>
                <w:szCs w:val="16"/>
              </w:rPr>
              <w:t>: 3.0</w:t>
            </w:r>
            <w:r w:rsidRPr="00463460">
              <w:rPr>
                <w:sz w:val="16"/>
                <w:szCs w:val="16"/>
              </w:rPr>
              <w:t>～</w:t>
            </w:r>
            <w:r w:rsidRPr="00463460">
              <w:rPr>
                <w:sz w:val="16"/>
                <w:szCs w:val="16"/>
              </w:rPr>
              <w:t>8.0%</w:t>
            </w:r>
          </w:p>
        </w:tc>
        <w:tc>
          <w:tcPr>
            <w:tcW w:w="600" w:type="dxa"/>
            <w:vMerge/>
            <w:tcBorders>
              <w:left w:val="single" w:sz="4" w:space="0" w:color="D9D9D9" w:themeColor="background1" w:themeShade="D9"/>
              <w:tl2br w:val="nil"/>
            </w:tcBorders>
          </w:tcPr>
          <w:p w14:paraId="70D6E79B" w14:textId="77777777" w:rsidR="00850DE8" w:rsidRPr="00463460" w:rsidRDefault="00850DE8" w:rsidP="002134C5">
            <w:pPr>
              <w:rPr>
                <w:sz w:val="18"/>
                <w:szCs w:val="18"/>
              </w:rPr>
            </w:pPr>
          </w:p>
        </w:tc>
        <w:tc>
          <w:tcPr>
            <w:tcW w:w="817" w:type="dxa"/>
            <w:vMerge/>
            <w:shd w:val="clear" w:color="auto" w:fill="auto"/>
            <w:vAlign w:val="center"/>
          </w:tcPr>
          <w:p w14:paraId="7F802475" w14:textId="77777777" w:rsidR="00850DE8" w:rsidRPr="00463460" w:rsidRDefault="00850DE8" w:rsidP="002134C5">
            <w:pPr>
              <w:rPr>
                <w:sz w:val="18"/>
                <w:szCs w:val="18"/>
              </w:rPr>
            </w:pPr>
          </w:p>
        </w:tc>
        <w:tc>
          <w:tcPr>
            <w:tcW w:w="425" w:type="dxa"/>
            <w:vMerge/>
            <w:shd w:val="clear" w:color="auto" w:fill="auto"/>
            <w:vAlign w:val="center"/>
          </w:tcPr>
          <w:p w14:paraId="7203A625" w14:textId="77777777" w:rsidR="00850DE8" w:rsidRPr="00463460" w:rsidRDefault="00850DE8" w:rsidP="002134C5">
            <w:pPr>
              <w:jc w:val="center"/>
              <w:rPr>
                <w:sz w:val="18"/>
                <w:szCs w:val="18"/>
              </w:rPr>
            </w:pPr>
          </w:p>
        </w:tc>
        <w:tc>
          <w:tcPr>
            <w:tcW w:w="1100" w:type="dxa"/>
            <w:vMerge/>
            <w:shd w:val="clear" w:color="auto" w:fill="auto"/>
            <w:vAlign w:val="center"/>
          </w:tcPr>
          <w:p w14:paraId="1109CD35" w14:textId="77777777" w:rsidR="00850DE8" w:rsidRPr="00463460" w:rsidRDefault="00850DE8" w:rsidP="002134C5">
            <w:pPr>
              <w:rPr>
                <w:sz w:val="18"/>
                <w:szCs w:val="18"/>
              </w:rPr>
            </w:pPr>
          </w:p>
        </w:tc>
      </w:tr>
      <w:tr w:rsidR="00850DE8" w:rsidRPr="00463460" w14:paraId="18CD43F9" w14:textId="77777777" w:rsidTr="00BC2E06">
        <w:trPr>
          <w:trHeight w:val="307"/>
        </w:trPr>
        <w:tc>
          <w:tcPr>
            <w:tcW w:w="1217" w:type="dxa"/>
            <w:vMerge/>
            <w:shd w:val="clear" w:color="auto" w:fill="auto"/>
            <w:vAlign w:val="center"/>
          </w:tcPr>
          <w:p w14:paraId="15B47673" w14:textId="77777777" w:rsidR="00850DE8" w:rsidRPr="00463460" w:rsidRDefault="00850DE8" w:rsidP="002134C5">
            <w:pPr>
              <w:rPr>
                <w:bCs/>
                <w:sz w:val="18"/>
                <w:szCs w:val="18"/>
              </w:rPr>
            </w:pPr>
          </w:p>
        </w:tc>
        <w:tc>
          <w:tcPr>
            <w:tcW w:w="1448" w:type="dxa"/>
            <w:vMerge/>
            <w:shd w:val="clear" w:color="auto" w:fill="auto"/>
            <w:noWrap/>
            <w:vAlign w:val="center"/>
          </w:tcPr>
          <w:p w14:paraId="4730CC0E" w14:textId="77777777" w:rsidR="00850DE8" w:rsidRPr="00463460" w:rsidRDefault="00850DE8" w:rsidP="002134C5">
            <w:pPr>
              <w:rPr>
                <w:sz w:val="18"/>
                <w:szCs w:val="18"/>
              </w:rPr>
            </w:pPr>
          </w:p>
        </w:tc>
        <w:tc>
          <w:tcPr>
            <w:tcW w:w="1276" w:type="dxa"/>
            <w:vMerge/>
            <w:tcBorders>
              <w:right w:val="single" w:sz="4" w:space="0" w:color="D9D9D9" w:themeColor="background1" w:themeShade="D9"/>
            </w:tcBorders>
            <w:shd w:val="clear" w:color="auto" w:fill="auto"/>
            <w:vAlign w:val="center"/>
          </w:tcPr>
          <w:p w14:paraId="36110A5B"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right w:val="single" w:sz="4" w:space="0" w:color="D9D9D9" w:themeColor="background1" w:themeShade="D9"/>
              <w:tl2br w:val="nil"/>
            </w:tcBorders>
            <w:shd w:val="clear" w:color="auto" w:fill="auto"/>
            <w:vAlign w:val="center"/>
          </w:tcPr>
          <w:p w14:paraId="46C713A9" w14:textId="77777777" w:rsidR="00850DE8" w:rsidRPr="00463460" w:rsidRDefault="00850DE8" w:rsidP="002134C5">
            <w:pPr>
              <w:jc w:val="center"/>
              <w:rPr>
                <w:dstrike/>
                <w:sz w:val="16"/>
                <w:szCs w:val="16"/>
              </w:rPr>
            </w:pPr>
            <w:r w:rsidRPr="00463460">
              <w:rPr>
                <w:sz w:val="16"/>
                <w:szCs w:val="16"/>
              </w:rPr>
              <w:t>B</w:t>
            </w:r>
            <w:r w:rsidRPr="00463460">
              <w:rPr>
                <w:sz w:val="16"/>
                <w:szCs w:val="16"/>
              </w:rPr>
              <w:t>細胞表面</w:t>
            </w:r>
            <w:r w:rsidRPr="00463460">
              <w:rPr>
                <w:sz w:val="16"/>
                <w:szCs w:val="16"/>
              </w:rPr>
              <w:t xml:space="preserve"> </w:t>
            </w:r>
            <w:proofErr w:type="spellStart"/>
            <w:r w:rsidRPr="00463460">
              <w:rPr>
                <w:sz w:val="16"/>
                <w:szCs w:val="16"/>
              </w:rPr>
              <w:t>Igλ</w:t>
            </w:r>
            <w:proofErr w:type="spellEnd"/>
            <w:r w:rsidRPr="00463460">
              <w:rPr>
                <w:sz w:val="16"/>
                <w:szCs w:val="16"/>
              </w:rPr>
              <w:t>: 1.0</w:t>
            </w:r>
            <w:r w:rsidRPr="00463460">
              <w:rPr>
                <w:sz w:val="16"/>
                <w:szCs w:val="16"/>
              </w:rPr>
              <w:t>～</w:t>
            </w:r>
            <w:r w:rsidRPr="00463460">
              <w:rPr>
                <w:sz w:val="16"/>
                <w:szCs w:val="16"/>
              </w:rPr>
              <w:t>5.0%</w:t>
            </w:r>
          </w:p>
        </w:tc>
        <w:tc>
          <w:tcPr>
            <w:tcW w:w="600" w:type="dxa"/>
            <w:vMerge/>
            <w:tcBorders>
              <w:left w:val="single" w:sz="4" w:space="0" w:color="D9D9D9" w:themeColor="background1" w:themeShade="D9"/>
              <w:tl2br w:val="nil"/>
            </w:tcBorders>
          </w:tcPr>
          <w:p w14:paraId="5E4A02A0" w14:textId="77777777" w:rsidR="00850DE8" w:rsidRPr="00463460" w:rsidRDefault="00850DE8" w:rsidP="002134C5">
            <w:pPr>
              <w:rPr>
                <w:sz w:val="18"/>
                <w:szCs w:val="18"/>
              </w:rPr>
            </w:pPr>
          </w:p>
        </w:tc>
        <w:tc>
          <w:tcPr>
            <w:tcW w:w="817" w:type="dxa"/>
            <w:vMerge/>
            <w:shd w:val="clear" w:color="auto" w:fill="auto"/>
            <w:vAlign w:val="center"/>
          </w:tcPr>
          <w:p w14:paraId="585391DC" w14:textId="77777777" w:rsidR="00850DE8" w:rsidRPr="00463460" w:rsidRDefault="00850DE8" w:rsidP="002134C5">
            <w:pPr>
              <w:rPr>
                <w:sz w:val="18"/>
                <w:szCs w:val="18"/>
              </w:rPr>
            </w:pPr>
          </w:p>
        </w:tc>
        <w:tc>
          <w:tcPr>
            <w:tcW w:w="425" w:type="dxa"/>
            <w:vMerge/>
            <w:shd w:val="clear" w:color="auto" w:fill="auto"/>
            <w:vAlign w:val="center"/>
          </w:tcPr>
          <w:p w14:paraId="190F87AE" w14:textId="77777777" w:rsidR="00850DE8" w:rsidRPr="00463460" w:rsidRDefault="00850DE8" w:rsidP="002134C5">
            <w:pPr>
              <w:jc w:val="center"/>
              <w:rPr>
                <w:sz w:val="18"/>
                <w:szCs w:val="18"/>
              </w:rPr>
            </w:pPr>
          </w:p>
        </w:tc>
        <w:tc>
          <w:tcPr>
            <w:tcW w:w="1100" w:type="dxa"/>
            <w:vMerge/>
            <w:shd w:val="clear" w:color="auto" w:fill="auto"/>
            <w:vAlign w:val="center"/>
          </w:tcPr>
          <w:p w14:paraId="03D4E120" w14:textId="77777777" w:rsidR="00850DE8" w:rsidRPr="00463460" w:rsidRDefault="00850DE8" w:rsidP="002134C5">
            <w:pPr>
              <w:rPr>
                <w:sz w:val="18"/>
                <w:szCs w:val="18"/>
              </w:rPr>
            </w:pPr>
          </w:p>
        </w:tc>
      </w:tr>
      <w:tr w:rsidR="00850DE8" w:rsidRPr="00463460" w14:paraId="4DC8FB4A" w14:textId="77777777" w:rsidTr="00BC2E06">
        <w:trPr>
          <w:trHeight w:val="330"/>
        </w:trPr>
        <w:tc>
          <w:tcPr>
            <w:tcW w:w="1217" w:type="dxa"/>
            <w:vMerge/>
            <w:shd w:val="clear" w:color="auto" w:fill="EDEDED"/>
            <w:vAlign w:val="center"/>
            <w:hideMark/>
          </w:tcPr>
          <w:p w14:paraId="15B5558A" w14:textId="77777777" w:rsidR="00850DE8" w:rsidRPr="00463460" w:rsidRDefault="00850DE8" w:rsidP="002134C5">
            <w:pPr>
              <w:rPr>
                <w:bCs/>
                <w:sz w:val="18"/>
                <w:szCs w:val="18"/>
              </w:rPr>
            </w:pPr>
          </w:p>
        </w:tc>
        <w:tc>
          <w:tcPr>
            <w:tcW w:w="1448" w:type="dxa"/>
            <w:shd w:val="clear" w:color="auto" w:fill="EDEDED"/>
            <w:noWrap/>
            <w:vAlign w:val="center"/>
            <w:hideMark/>
          </w:tcPr>
          <w:p w14:paraId="689F5DCE" w14:textId="77777777" w:rsidR="00850DE8" w:rsidRPr="00463460" w:rsidRDefault="00850DE8" w:rsidP="002134C5">
            <w:pPr>
              <w:rPr>
                <w:sz w:val="18"/>
                <w:szCs w:val="18"/>
              </w:rPr>
            </w:pPr>
            <w:r w:rsidRPr="00463460">
              <w:rPr>
                <w:sz w:val="18"/>
                <w:szCs w:val="18"/>
              </w:rPr>
              <w:t>白血病リンパ腫解析</w:t>
            </w:r>
          </w:p>
        </w:tc>
        <w:tc>
          <w:tcPr>
            <w:tcW w:w="1276" w:type="dxa"/>
            <w:vMerge/>
            <w:tcBorders>
              <w:right w:val="single" w:sz="4" w:space="0" w:color="D9D9D9" w:themeColor="background1" w:themeShade="D9"/>
            </w:tcBorders>
            <w:shd w:val="clear" w:color="auto" w:fill="EDEDED"/>
            <w:vAlign w:val="center"/>
            <w:hideMark/>
          </w:tcPr>
          <w:p w14:paraId="44DE9D66" w14:textId="77777777" w:rsidR="00850DE8" w:rsidRPr="00463460" w:rsidRDefault="00850DE8" w:rsidP="002134C5">
            <w:pPr>
              <w:rPr>
                <w:sz w:val="18"/>
                <w:szCs w:val="18"/>
              </w:rPr>
            </w:pPr>
          </w:p>
        </w:tc>
        <w:tc>
          <w:tcPr>
            <w:tcW w:w="2268" w:type="dxa"/>
            <w:tcBorders>
              <w:top w:val="single" w:sz="4" w:space="0" w:color="D9D9D9" w:themeColor="background1" w:themeShade="D9"/>
              <w:left w:val="single" w:sz="4" w:space="0" w:color="D9D9D9" w:themeColor="background1" w:themeShade="D9"/>
              <w:tl2br w:val="single" w:sz="4" w:space="0" w:color="D9D9D9" w:themeColor="background1" w:themeShade="D9"/>
            </w:tcBorders>
            <w:shd w:val="clear" w:color="auto" w:fill="EDEDED"/>
            <w:noWrap/>
            <w:vAlign w:val="center"/>
            <w:hideMark/>
          </w:tcPr>
          <w:p w14:paraId="2B492BAC" w14:textId="77777777" w:rsidR="00850DE8" w:rsidRPr="00463460" w:rsidRDefault="00850DE8" w:rsidP="002134C5">
            <w:pPr>
              <w:jc w:val="center"/>
              <w:rPr>
                <w:sz w:val="18"/>
                <w:szCs w:val="18"/>
              </w:rPr>
            </w:pPr>
          </w:p>
        </w:tc>
        <w:tc>
          <w:tcPr>
            <w:tcW w:w="600" w:type="dxa"/>
            <w:tcBorders>
              <w:top w:val="single" w:sz="4" w:space="0" w:color="D9D9D9" w:themeColor="background1" w:themeShade="D9"/>
              <w:tl2br w:val="single" w:sz="4" w:space="0" w:color="C9C9C9"/>
            </w:tcBorders>
          </w:tcPr>
          <w:p w14:paraId="311D2241" w14:textId="77777777" w:rsidR="00850DE8" w:rsidRPr="00463460" w:rsidRDefault="00850DE8" w:rsidP="002134C5">
            <w:pPr>
              <w:rPr>
                <w:sz w:val="18"/>
                <w:szCs w:val="18"/>
              </w:rPr>
            </w:pPr>
          </w:p>
        </w:tc>
        <w:tc>
          <w:tcPr>
            <w:tcW w:w="817" w:type="dxa"/>
            <w:vMerge/>
            <w:tcBorders>
              <w:bottom w:val="single" w:sz="4" w:space="0" w:color="D9D9D9" w:themeColor="background1" w:themeShade="D9"/>
            </w:tcBorders>
            <w:shd w:val="clear" w:color="auto" w:fill="auto"/>
            <w:vAlign w:val="center"/>
            <w:hideMark/>
          </w:tcPr>
          <w:p w14:paraId="45B7D701" w14:textId="77777777" w:rsidR="00850DE8" w:rsidRPr="00463460" w:rsidRDefault="00850DE8" w:rsidP="002134C5">
            <w:pPr>
              <w:rPr>
                <w:sz w:val="18"/>
                <w:szCs w:val="18"/>
              </w:rPr>
            </w:pPr>
          </w:p>
        </w:tc>
        <w:tc>
          <w:tcPr>
            <w:tcW w:w="425" w:type="dxa"/>
            <w:vMerge/>
            <w:shd w:val="clear" w:color="auto" w:fill="auto"/>
            <w:vAlign w:val="center"/>
            <w:hideMark/>
          </w:tcPr>
          <w:p w14:paraId="38C00E77" w14:textId="77777777" w:rsidR="00850DE8" w:rsidRPr="00463460" w:rsidRDefault="00850DE8" w:rsidP="002134C5">
            <w:pPr>
              <w:jc w:val="center"/>
              <w:rPr>
                <w:sz w:val="18"/>
                <w:szCs w:val="18"/>
              </w:rPr>
            </w:pPr>
          </w:p>
        </w:tc>
        <w:tc>
          <w:tcPr>
            <w:tcW w:w="1100" w:type="dxa"/>
            <w:vMerge/>
            <w:shd w:val="clear" w:color="auto" w:fill="auto"/>
            <w:vAlign w:val="center"/>
          </w:tcPr>
          <w:p w14:paraId="3AF7C18C" w14:textId="77777777" w:rsidR="00850DE8" w:rsidRPr="00463460" w:rsidRDefault="00850DE8" w:rsidP="002134C5">
            <w:pPr>
              <w:rPr>
                <w:sz w:val="18"/>
                <w:szCs w:val="18"/>
              </w:rPr>
            </w:pPr>
          </w:p>
        </w:tc>
      </w:tr>
      <w:tr w:rsidR="00850DE8" w:rsidRPr="00463460" w14:paraId="6A95DDEE" w14:textId="77777777" w:rsidTr="00BC2E06">
        <w:trPr>
          <w:trHeight w:val="330"/>
        </w:trPr>
        <w:tc>
          <w:tcPr>
            <w:tcW w:w="1217" w:type="dxa"/>
            <w:vMerge/>
            <w:shd w:val="clear" w:color="auto" w:fill="auto"/>
            <w:vAlign w:val="center"/>
            <w:hideMark/>
          </w:tcPr>
          <w:p w14:paraId="325D2126" w14:textId="77777777" w:rsidR="00850DE8" w:rsidRPr="00463460" w:rsidRDefault="00850DE8" w:rsidP="002134C5">
            <w:pPr>
              <w:rPr>
                <w:bCs/>
                <w:sz w:val="18"/>
                <w:szCs w:val="18"/>
              </w:rPr>
            </w:pPr>
          </w:p>
        </w:tc>
        <w:tc>
          <w:tcPr>
            <w:tcW w:w="1448" w:type="dxa"/>
            <w:shd w:val="clear" w:color="auto" w:fill="auto"/>
            <w:noWrap/>
            <w:vAlign w:val="center"/>
            <w:hideMark/>
          </w:tcPr>
          <w:p w14:paraId="39CD6B6C" w14:textId="77777777" w:rsidR="00850DE8" w:rsidRPr="00463460" w:rsidRDefault="00850DE8" w:rsidP="002134C5">
            <w:pPr>
              <w:rPr>
                <w:sz w:val="18"/>
                <w:szCs w:val="18"/>
              </w:rPr>
            </w:pPr>
            <w:r w:rsidRPr="00463460">
              <w:rPr>
                <w:sz w:val="18"/>
                <w:szCs w:val="18"/>
              </w:rPr>
              <w:t>PNH</w:t>
            </w:r>
            <w:r w:rsidRPr="00463460">
              <w:rPr>
                <w:sz w:val="18"/>
                <w:szCs w:val="18"/>
              </w:rPr>
              <w:t>型細胞</w:t>
            </w:r>
          </w:p>
        </w:tc>
        <w:tc>
          <w:tcPr>
            <w:tcW w:w="1276" w:type="dxa"/>
            <w:vMerge/>
            <w:tcBorders>
              <w:right w:val="single" w:sz="4" w:space="0" w:color="D9D9D9" w:themeColor="background1" w:themeShade="D9"/>
            </w:tcBorders>
            <w:shd w:val="clear" w:color="auto" w:fill="auto"/>
            <w:vAlign w:val="center"/>
            <w:hideMark/>
          </w:tcPr>
          <w:p w14:paraId="189EE60E" w14:textId="77777777" w:rsidR="00850DE8" w:rsidRPr="00463460" w:rsidRDefault="00850DE8" w:rsidP="002134C5">
            <w:pPr>
              <w:rPr>
                <w:sz w:val="18"/>
                <w:szCs w:val="18"/>
              </w:rPr>
            </w:pPr>
          </w:p>
        </w:tc>
        <w:tc>
          <w:tcPr>
            <w:tcW w:w="2268" w:type="dxa"/>
            <w:tcBorders>
              <w:left w:val="single" w:sz="4" w:space="0" w:color="D9D9D9" w:themeColor="background1" w:themeShade="D9"/>
            </w:tcBorders>
            <w:shd w:val="clear" w:color="auto" w:fill="auto"/>
            <w:noWrap/>
            <w:vAlign w:val="center"/>
            <w:hideMark/>
          </w:tcPr>
          <w:p w14:paraId="22EC5611" w14:textId="77777777" w:rsidR="00850DE8" w:rsidRPr="00463460" w:rsidRDefault="00850DE8" w:rsidP="002134C5">
            <w:pPr>
              <w:jc w:val="center"/>
              <w:rPr>
                <w:sz w:val="18"/>
                <w:szCs w:val="18"/>
              </w:rPr>
            </w:pPr>
            <w:r w:rsidRPr="00962968">
              <w:rPr>
                <w:sz w:val="18"/>
                <w:szCs w:val="18"/>
              </w:rPr>
              <w:t>&lt; 0.01 %</w:t>
            </w:r>
          </w:p>
        </w:tc>
        <w:tc>
          <w:tcPr>
            <w:tcW w:w="600" w:type="dxa"/>
            <w:tcBorders>
              <w:bottom w:val="single" w:sz="4" w:space="0" w:color="C9C9C9"/>
            </w:tcBorders>
          </w:tcPr>
          <w:p w14:paraId="5FAE9FBE" w14:textId="77777777" w:rsidR="00850DE8" w:rsidRPr="00463460" w:rsidRDefault="00850DE8" w:rsidP="002134C5">
            <w:pPr>
              <w:rPr>
                <w:sz w:val="18"/>
                <w:szCs w:val="18"/>
              </w:rPr>
            </w:pPr>
            <w:r w:rsidRPr="00463460">
              <w:rPr>
                <w:sz w:val="18"/>
                <w:szCs w:val="18"/>
              </w:rPr>
              <w:t>(</w:t>
            </w:r>
            <w:r w:rsidRPr="00463460">
              <w:rPr>
                <w:sz w:val="18"/>
                <w:szCs w:val="18"/>
              </w:rPr>
              <w:t>提</w:t>
            </w:r>
            <w:r w:rsidRPr="00463460">
              <w:rPr>
                <w:sz w:val="18"/>
                <w:szCs w:val="18"/>
              </w:rPr>
              <w:t>)</w:t>
            </w:r>
          </w:p>
        </w:tc>
        <w:tc>
          <w:tcPr>
            <w:tcW w:w="817" w:type="dxa"/>
            <w:tcBorders>
              <w:top w:val="single" w:sz="4" w:space="0" w:color="D9D9D9" w:themeColor="background1" w:themeShade="D9"/>
            </w:tcBorders>
            <w:shd w:val="clear" w:color="auto" w:fill="auto"/>
            <w:vAlign w:val="center"/>
            <w:hideMark/>
          </w:tcPr>
          <w:p w14:paraId="4933267F" w14:textId="77777777" w:rsidR="00850DE8" w:rsidRPr="00463460" w:rsidRDefault="00850DE8" w:rsidP="002134C5">
            <w:pPr>
              <w:rPr>
                <w:dstrike/>
                <w:sz w:val="18"/>
                <w:szCs w:val="18"/>
              </w:rPr>
            </w:pPr>
          </w:p>
        </w:tc>
        <w:tc>
          <w:tcPr>
            <w:tcW w:w="425" w:type="dxa"/>
            <w:vMerge/>
            <w:shd w:val="clear" w:color="auto" w:fill="auto"/>
            <w:vAlign w:val="center"/>
            <w:hideMark/>
          </w:tcPr>
          <w:p w14:paraId="4A58B43F" w14:textId="77777777" w:rsidR="00850DE8" w:rsidRPr="00463460" w:rsidRDefault="00850DE8" w:rsidP="002134C5">
            <w:pPr>
              <w:jc w:val="center"/>
              <w:rPr>
                <w:sz w:val="18"/>
                <w:szCs w:val="18"/>
              </w:rPr>
            </w:pPr>
          </w:p>
        </w:tc>
        <w:tc>
          <w:tcPr>
            <w:tcW w:w="1100" w:type="dxa"/>
            <w:vMerge/>
            <w:shd w:val="clear" w:color="auto" w:fill="auto"/>
            <w:vAlign w:val="center"/>
          </w:tcPr>
          <w:p w14:paraId="4807B41F" w14:textId="77777777" w:rsidR="00850DE8" w:rsidRPr="00463460" w:rsidRDefault="00850DE8" w:rsidP="002134C5">
            <w:pPr>
              <w:rPr>
                <w:sz w:val="18"/>
                <w:szCs w:val="18"/>
              </w:rPr>
            </w:pPr>
          </w:p>
        </w:tc>
      </w:tr>
      <w:tr w:rsidR="00850DE8" w:rsidRPr="00463460" w14:paraId="37482127" w14:textId="77777777" w:rsidTr="00BC2E06">
        <w:trPr>
          <w:trHeight w:val="330"/>
        </w:trPr>
        <w:tc>
          <w:tcPr>
            <w:tcW w:w="1217" w:type="dxa"/>
            <w:vMerge/>
            <w:shd w:val="clear" w:color="auto" w:fill="EDEDED"/>
            <w:vAlign w:val="center"/>
            <w:hideMark/>
          </w:tcPr>
          <w:p w14:paraId="126FD70B" w14:textId="77777777" w:rsidR="00850DE8" w:rsidRPr="00463460" w:rsidRDefault="00850DE8" w:rsidP="002134C5">
            <w:pPr>
              <w:rPr>
                <w:bCs/>
                <w:sz w:val="18"/>
                <w:szCs w:val="18"/>
              </w:rPr>
            </w:pPr>
          </w:p>
        </w:tc>
        <w:tc>
          <w:tcPr>
            <w:tcW w:w="1448" w:type="dxa"/>
            <w:shd w:val="clear" w:color="auto" w:fill="EDEDED"/>
            <w:noWrap/>
            <w:vAlign w:val="center"/>
            <w:hideMark/>
          </w:tcPr>
          <w:p w14:paraId="679983D4" w14:textId="77777777" w:rsidR="00850DE8" w:rsidRPr="00463460" w:rsidRDefault="00850DE8" w:rsidP="002134C5">
            <w:pPr>
              <w:rPr>
                <w:sz w:val="18"/>
                <w:szCs w:val="18"/>
              </w:rPr>
            </w:pPr>
            <w:r w:rsidRPr="00463460">
              <w:rPr>
                <w:sz w:val="18"/>
                <w:szCs w:val="18"/>
              </w:rPr>
              <w:t>CCR4</w:t>
            </w:r>
            <w:r w:rsidRPr="00463460">
              <w:rPr>
                <w:sz w:val="18"/>
                <w:szCs w:val="18"/>
              </w:rPr>
              <w:t>タンパク</w:t>
            </w:r>
          </w:p>
        </w:tc>
        <w:tc>
          <w:tcPr>
            <w:tcW w:w="1276" w:type="dxa"/>
            <w:vMerge/>
            <w:tcBorders>
              <w:right w:val="single" w:sz="4" w:space="0" w:color="D9D9D9" w:themeColor="background1" w:themeShade="D9"/>
            </w:tcBorders>
            <w:shd w:val="clear" w:color="auto" w:fill="EDEDED"/>
            <w:vAlign w:val="center"/>
            <w:hideMark/>
          </w:tcPr>
          <w:p w14:paraId="07635D1F" w14:textId="77777777" w:rsidR="00850DE8" w:rsidRPr="00463460" w:rsidRDefault="00850DE8" w:rsidP="002134C5">
            <w:pPr>
              <w:rPr>
                <w:sz w:val="18"/>
                <w:szCs w:val="18"/>
              </w:rPr>
            </w:pPr>
          </w:p>
        </w:tc>
        <w:tc>
          <w:tcPr>
            <w:tcW w:w="2268" w:type="dxa"/>
            <w:tcBorders>
              <w:left w:val="single" w:sz="4" w:space="0" w:color="D9D9D9" w:themeColor="background1" w:themeShade="D9"/>
            </w:tcBorders>
            <w:shd w:val="clear" w:color="auto" w:fill="EDEDED"/>
            <w:noWrap/>
            <w:vAlign w:val="center"/>
            <w:hideMark/>
          </w:tcPr>
          <w:p w14:paraId="09F82078" w14:textId="77777777" w:rsidR="00850DE8" w:rsidRPr="00463460" w:rsidRDefault="00850DE8" w:rsidP="002134C5">
            <w:pPr>
              <w:jc w:val="center"/>
              <w:rPr>
                <w:sz w:val="18"/>
                <w:szCs w:val="18"/>
              </w:rPr>
            </w:pPr>
            <w:r w:rsidRPr="00463460">
              <w:rPr>
                <w:sz w:val="18"/>
                <w:szCs w:val="18"/>
              </w:rPr>
              <w:t>別紙報告</w:t>
            </w:r>
          </w:p>
        </w:tc>
        <w:tc>
          <w:tcPr>
            <w:tcW w:w="600" w:type="dxa"/>
            <w:tcBorders>
              <w:tl2br w:val="single" w:sz="4" w:space="0" w:color="C9C9C9"/>
            </w:tcBorders>
          </w:tcPr>
          <w:p w14:paraId="0F024389" w14:textId="77777777" w:rsidR="00850DE8" w:rsidRPr="00463460" w:rsidRDefault="00850DE8" w:rsidP="002134C5">
            <w:pPr>
              <w:rPr>
                <w:sz w:val="18"/>
                <w:szCs w:val="18"/>
              </w:rPr>
            </w:pPr>
          </w:p>
        </w:tc>
        <w:tc>
          <w:tcPr>
            <w:tcW w:w="817" w:type="dxa"/>
            <w:shd w:val="clear" w:color="auto" w:fill="auto"/>
            <w:noWrap/>
            <w:vAlign w:val="center"/>
            <w:hideMark/>
          </w:tcPr>
          <w:p w14:paraId="64E58B20" w14:textId="77777777" w:rsidR="00850DE8" w:rsidRPr="00463460" w:rsidRDefault="00850DE8" w:rsidP="002134C5">
            <w:pPr>
              <w:rPr>
                <w:sz w:val="18"/>
                <w:szCs w:val="18"/>
              </w:rPr>
            </w:pPr>
            <w:r w:rsidRPr="00463460">
              <w:rPr>
                <w:sz w:val="18"/>
                <w:szCs w:val="18"/>
              </w:rPr>
              <w:t>注</w:t>
            </w:r>
            <w:r w:rsidRPr="00463460">
              <w:rPr>
                <w:sz w:val="18"/>
                <w:szCs w:val="18"/>
              </w:rPr>
              <w:t>1,2</w:t>
            </w:r>
          </w:p>
          <w:p w14:paraId="551738D8" w14:textId="77777777" w:rsidR="00850DE8" w:rsidRPr="00463460" w:rsidRDefault="00850DE8" w:rsidP="002134C5">
            <w:pPr>
              <w:rPr>
                <w:sz w:val="18"/>
                <w:szCs w:val="18"/>
              </w:rPr>
            </w:pPr>
            <w:r w:rsidRPr="00463460">
              <w:rPr>
                <w:sz w:val="18"/>
                <w:szCs w:val="18"/>
              </w:rPr>
              <w:t>を参照</w:t>
            </w:r>
          </w:p>
        </w:tc>
        <w:tc>
          <w:tcPr>
            <w:tcW w:w="425" w:type="dxa"/>
            <w:vMerge/>
            <w:shd w:val="clear" w:color="auto" w:fill="auto"/>
            <w:vAlign w:val="center"/>
            <w:hideMark/>
          </w:tcPr>
          <w:p w14:paraId="76EC97B9" w14:textId="77777777" w:rsidR="00850DE8" w:rsidRPr="00463460" w:rsidRDefault="00850DE8" w:rsidP="002134C5">
            <w:pPr>
              <w:jc w:val="center"/>
              <w:rPr>
                <w:sz w:val="18"/>
                <w:szCs w:val="18"/>
              </w:rPr>
            </w:pPr>
          </w:p>
        </w:tc>
        <w:tc>
          <w:tcPr>
            <w:tcW w:w="1100" w:type="dxa"/>
            <w:vMerge/>
            <w:shd w:val="clear" w:color="auto" w:fill="auto"/>
            <w:vAlign w:val="center"/>
          </w:tcPr>
          <w:p w14:paraId="6D858B91" w14:textId="77777777" w:rsidR="00850DE8" w:rsidRPr="00463460" w:rsidRDefault="00850DE8" w:rsidP="002134C5">
            <w:pPr>
              <w:rPr>
                <w:sz w:val="18"/>
                <w:szCs w:val="18"/>
              </w:rPr>
            </w:pPr>
          </w:p>
        </w:tc>
      </w:tr>
      <w:tr w:rsidR="00850DE8" w:rsidRPr="00463460" w14:paraId="6B764DEF" w14:textId="77777777" w:rsidTr="00BC2E06">
        <w:trPr>
          <w:trHeight w:val="330"/>
        </w:trPr>
        <w:tc>
          <w:tcPr>
            <w:tcW w:w="2665" w:type="dxa"/>
            <w:gridSpan w:val="2"/>
            <w:shd w:val="clear" w:color="auto" w:fill="auto"/>
            <w:vAlign w:val="center"/>
            <w:hideMark/>
          </w:tcPr>
          <w:p w14:paraId="652CA929" w14:textId="77777777" w:rsidR="00850DE8" w:rsidRPr="00463460" w:rsidRDefault="00850DE8" w:rsidP="002134C5">
            <w:pPr>
              <w:rPr>
                <w:sz w:val="18"/>
                <w:szCs w:val="18"/>
              </w:rPr>
            </w:pPr>
            <w:r w:rsidRPr="00463460">
              <w:rPr>
                <w:bCs/>
                <w:sz w:val="18"/>
                <w:szCs w:val="18"/>
              </w:rPr>
              <w:t>骨髄穿刺検査</w:t>
            </w:r>
          </w:p>
        </w:tc>
        <w:tc>
          <w:tcPr>
            <w:tcW w:w="1276" w:type="dxa"/>
            <w:tcBorders>
              <w:tl2br w:val="single" w:sz="4" w:space="0" w:color="D9D9D9" w:themeColor="background1" w:themeShade="D9"/>
            </w:tcBorders>
            <w:shd w:val="clear" w:color="auto" w:fill="auto"/>
            <w:vAlign w:val="center"/>
            <w:hideMark/>
          </w:tcPr>
          <w:p w14:paraId="7D627B7B" w14:textId="77777777" w:rsidR="00850DE8" w:rsidRPr="00463460" w:rsidRDefault="00850DE8" w:rsidP="002134C5">
            <w:pPr>
              <w:rPr>
                <w:sz w:val="18"/>
                <w:szCs w:val="18"/>
              </w:rPr>
            </w:pPr>
          </w:p>
        </w:tc>
        <w:tc>
          <w:tcPr>
            <w:tcW w:w="2268" w:type="dxa"/>
            <w:tcBorders>
              <w:tl2br w:val="single" w:sz="4" w:space="0" w:color="D9D9D9" w:themeColor="background1" w:themeShade="D9"/>
            </w:tcBorders>
            <w:shd w:val="clear" w:color="auto" w:fill="auto"/>
            <w:noWrap/>
            <w:vAlign w:val="center"/>
            <w:hideMark/>
          </w:tcPr>
          <w:p w14:paraId="46282BF9" w14:textId="77777777" w:rsidR="00850DE8" w:rsidRPr="00463460" w:rsidRDefault="00850DE8" w:rsidP="002134C5">
            <w:pPr>
              <w:jc w:val="center"/>
              <w:rPr>
                <w:sz w:val="18"/>
                <w:szCs w:val="18"/>
              </w:rPr>
            </w:pPr>
          </w:p>
        </w:tc>
        <w:tc>
          <w:tcPr>
            <w:tcW w:w="600" w:type="dxa"/>
            <w:tcBorders>
              <w:tl2br w:val="single" w:sz="4" w:space="0" w:color="D9D9D9" w:themeColor="background1" w:themeShade="D9"/>
            </w:tcBorders>
          </w:tcPr>
          <w:p w14:paraId="0E2BC6E7" w14:textId="77777777" w:rsidR="00850DE8" w:rsidRPr="00463460" w:rsidRDefault="00850DE8" w:rsidP="002134C5">
            <w:pPr>
              <w:rPr>
                <w:sz w:val="18"/>
                <w:szCs w:val="18"/>
              </w:rPr>
            </w:pPr>
          </w:p>
        </w:tc>
        <w:tc>
          <w:tcPr>
            <w:tcW w:w="817" w:type="dxa"/>
            <w:tcBorders>
              <w:tl2br w:val="single" w:sz="4" w:space="0" w:color="D9D9D9" w:themeColor="background1" w:themeShade="D9"/>
            </w:tcBorders>
            <w:shd w:val="clear" w:color="auto" w:fill="auto"/>
            <w:noWrap/>
            <w:vAlign w:val="center"/>
            <w:hideMark/>
          </w:tcPr>
          <w:p w14:paraId="407A3E6C" w14:textId="77777777" w:rsidR="00850DE8" w:rsidRPr="00463460" w:rsidRDefault="00850DE8" w:rsidP="002134C5">
            <w:pPr>
              <w:rPr>
                <w:sz w:val="18"/>
                <w:szCs w:val="18"/>
              </w:rPr>
            </w:pPr>
          </w:p>
        </w:tc>
        <w:tc>
          <w:tcPr>
            <w:tcW w:w="425" w:type="dxa"/>
            <w:shd w:val="clear" w:color="auto" w:fill="auto"/>
            <w:vAlign w:val="center"/>
            <w:hideMark/>
          </w:tcPr>
          <w:p w14:paraId="2CB9790C" w14:textId="77777777" w:rsidR="00850DE8" w:rsidRPr="00463460" w:rsidRDefault="00850DE8" w:rsidP="002134C5">
            <w:pPr>
              <w:jc w:val="center"/>
              <w:rPr>
                <w:sz w:val="18"/>
                <w:szCs w:val="18"/>
              </w:rPr>
            </w:pPr>
            <w:r w:rsidRPr="00463460">
              <w:rPr>
                <w:sz w:val="18"/>
                <w:szCs w:val="18"/>
              </w:rPr>
              <w:t>各種容器</w:t>
            </w:r>
          </w:p>
        </w:tc>
        <w:tc>
          <w:tcPr>
            <w:tcW w:w="1100" w:type="dxa"/>
            <w:shd w:val="clear" w:color="auto" w:fill="auto"/>
            <w:vAlign w:val="center"/>
          </w:tcPr>
          <w:p w14:paraId="62658398" w14:textId="77777777" w:rsidR="00850DE8" w:rsidRPr="00463460" w:rsidRDefault="00850DE8" w:rsidP="002134C5">
            <w:pPr>
              <w:rPr>
                <w:sz w:val="18"/>
                <w:szCs w:val="18"/>
              </w:rPr>
            </w:pPr>
            <w:r w:rsidRPr="00463460">
              <w:rPr>
                <w:sz w:val="18"/>
                <w:szCs w:val="18"/>
              </w:rPr>
              <w:t>骨髄穿刺液</w:t>
            </w:r>
          </w:p>
        </w:tc>
      </w:tr>
    </w:tbl>
    <w:p w14:paraId="3498C35C" w14:textId="77777777" w:rsidR="00850DE8" w:rsidRPr="00463460" w:rsidRDefault="00850DE8" w:rsidP="00850DE8">
      <w:pPr>
        <w:jc w:val="left"/>
        <w:rPr>
          <w:kern w:val="0"/>
        </w:rPr>
      </w:pPr>
      <w:r w:rsidRPr="00463460">
        <w:t xml:space="preserve">　　　出典　</w:t>
      </w:r>
      <w:r w:rsidRPr="00463460">
        <w:t>(</w:t>
      </w:r>
      <w:r w:rsidRPr="00463460">
        <w:t>書</w:t>
      </w:r>
      <w:r w:rsidRPr="00463460">
        <w:t>)</w:t>
      </w:r>
      <w:r w:rsidRPr="00463460">
        <w:t>：</w:t>
      </w:r>
      <w:r w:rsidRPr="00463460">
        <w:rPr>
          <w:kern w:val="0"/>
        </w:rPr>
        <w:t>日本検査血液学会編：スタンダード検査血液学第</w:t>
      </w:r>
      <w:r w:rsidRPr="00463460">
        <w:rPr>
          <w:kern w:val="0"/>
        </w:rPr>
        <w:t>4</w:t>
      </w:r>
      <w:r w:rsidRPr="00463460">
        <w:rPr>
          <w:kern w:val="0"/>
        </w:rPr>
        <w:t>版</w:t>
      </w:r>
    </w:p>
    <w:p w14:paraId="76B646D7" w14:textId="5E740730" w:rsidR="00850DE8" w:rsidRPr="00463460" w:rsidRDefault="00850DE8" w:rsidP="00850DE8">
      <w:pPr>
        <w:ind w:firstLineChars="600" w:firstLine="1320"/>
        <w:jc w:val="left"/>
        <w:rPr>
          <w:kern w:val="0"/>
        </w:rPr>
      </w:pPr>
      <w:r w:rsidRPr="00463460">
        <w:rPr>
          <w:kern w:val="0"/>
        </w:rPr>
        <w:t>(</w:t>
      </w:r>
      <w:r w:rsidRPr="00463460">
        <w:rPr>
          <w:kern w:val="0"/>
        </w:rPr>
        <w:t>提</w:t>
      </w:r>
      <w:r w:rsidRPr="00463460">
        <w:rPr>
          <w:kern w:val="0"/>
        </w:rPr>
        <w:t>)</w:t>
      </w:r>
      <w:r w:rsidRPr="00463460">
        <w:rPr>
          <w:kern w:val="0"/>
        </w:rPr>
        <w:t>：臨床検査法提要　第</w:t>
      </w:r>
      <w:r w:rsidRPr="00463460">
        <w:rPr>
          <w:kern w:val="0"/>
        </w:rPr>
        <w:t>3</w:t>
      </w:r>
      <w:r w:rsidR="007F076A">
        <w:rPr>
          <w:rFonts w:hint="eastAsia"/>
          <w:kern w:val="0"/>
        </w:rPr>
        <w:t>6</w:t>
      </w:r>
      <w:r w:rsidRPr="00463460">
        <w:rPr>
          <w:kern w:val="0"/>
        </w:rPr>
        <w:t>版（金原出版）</w:t>
      </w:r>
    </w:p>
    <w:p w14:paraId="49C89779" w14:textId="77777777" w:rsidR="00850DE8" w:rsidRPr="00463460" w:rsidRDefault="00850DE8" w:rsidP="00850DE8">
      <w:pPr>
        <w:ind w:firstLineChars="200" w:firstLine="440"/>
        <w:jc w:val="left"/>
      </w:pPr>
      <w:r w:rsidRPr="00463460">
        <w:t>［注意事項］</w:t>
      </w:r>
    </w:p>
    <w:p w14:paraId="2F67D00E" w14:textId="7977E036" w:rsidR="00850DE8" w:rsidRPr="00463460" w:rsidRDefault="00850DE8" w:rsidP="00850DE8">
      <w:pPr>
        <w:ind w:leftChars="300" w:left="1320" w:hangingChars="300" w:hanging="660"/>
        <w:jc w:val="left"/>
      </w:pPr>
      <w:r w:rsidRPr="00463460">
        <w:t>注</w:t>
      </w:r>
      <w:r w:rsidRPr="00463460">
        <w:t>1</w:t>
      </w:r>
      <w:r w:rsidRPr="00463460">
        <w:t>：要予約検査になりますので、依頼の際には血液検査室に連絡して下さい。</w:t>
      </w:r>
    </w:p>
    <w:p w14:paraId="3CA56D6C" w14:textId="77777777" w:rsidR="00850DE8" w:rsidRPr="00463460" w:rsidRDefault="00850DE8" w:rsidP="00850DE8">
      <w:pPr>
        <w:ind w:leftChars="300" w:left="1305" w:hangingChars="293" w:hanging="645"/>
        <w:jc w:val="left"/>
      </w:pPr>
      <w:r w:rsidRPr="00463460">
        <w:t>注</w:t>
      </w:r>
      <w:r w:rsidRPr="00463460">
        <w:t>2</w:t>
      </w:r>
      <w:r w:rsidRPr="00463460">
        <w:t>：この項目は難治性</w:t>
      </w:r>
      <w:r w:rsidRPr="00463460">
        <w:t>ATL</w:t>
      </w:r>
      <w:r w:rsidRPr="00463460">
        <w:t>患者または、</w:t>
      </w:r>
      <w:r w:rsidRPr="00463460">
        <w:t>ATL</w:t>
      </w:r>
      <w:r w:rsidRPr="00463460">
        <w:t>再発の患者のみを対象としています。</w:t>
      </w:r>
    </w:p>
    <w:p w14:paraId="5511D229" w14:textId="77777777" w:rsidR="009057EC" w:rsidRDefault="009057EC" w:rsidP="00BC2E06">
      <w:pPr>
        <w:jc w:val="left"/>
      </w:pPr>
    </w:p>
    <w:p w14:paraId="54539B56" w14:textId="524FA8F6" w:rsidR="00850DE8" w:rsidRPr="00463460" w:rsidRDefault="00850DE8" w:rsidP="00BC2E06">
      <w:pPr>
        <w:jc w:val="left"/>
      </w:pPr>
      <w:proofErr w:type="spellStart"/>
      <w:r w:rsidRPr="00463460">
        <w:t>i</w:t>
      </w:r>
      <w:proofErr w:type="spellEnd"/>
      <w:r w:rsidRPr="00463460">
        <w:t xml:space="preserve">) </w:t>
      </w:r>
      <w:r w:rsidRPr="00463460">
        <w:t>血液ガス検査</w:t>
      </w:r>
    </w:p>
    <w:tbl>
      <w:tblPr>
        <w:tblW w:w="8925"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686"/>
        <w:gridCol w:w="1503"/>
        <w:gridCol w:w="2268"/>
        <w:gridCol w:w="796"/>
        <w:gridCol w:w="992"/>
        <w:gridCol w:w="680"/>
      </w:tblGrid>
      <w:tr w:rsidR="00850DE8" w:rsidRPr="00463460" w14:paraId="74339DD3"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5A5A5"/>
            <w:noWrap/>
            <w:vAlign w:val="center"/>
            <w:hideMark/>
          </w:tcPr>
          <w:p w14:paraId="267B0809" w14:textId="77777777" w:rsidR="00850DE8" w:rsidRPr="00463460" w:rsidRDefault="00850DE8" w:rsidP="002134C5">
            <w:pPr>
              <w:rPr>
                <w:bCs/>
                <w:sz w:val="18"/>
                <w:szCs w:val="18"/>
              </w:rPr>
            </w:pPr>
            <w:r w:rsidRPr="00463460">
              <w:rPr>
                <w:bCs/>
                <w:sz w:val="18"/>
                <w:szCs w:val="18"/>
              </w:rPr>
              <w:t>検査項目</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tcPr>
          <w:p w14:paraId="58F01A48" w14:textId="77777777" w:rsidR="00850DE8" w:rsidRPr="00463460" w:rsidRDefault="00850DE8" w:rsidP="002134C5">
            <w:pPr>
              <w:jc w:val="center"/>
              <w:rPr>
                <w:bCs/>
                <w:sz w:val="18"/>
                <w:szCs w:val="18"/>
              </w:rPr>
            </w:pPr>
            <w:r w:rsidRPr="00463460">
              <w:rPr>
                <w:bCs/>
                <w:sz w:val="18"/>
                <w:szCs w:val="18"/>
              </w:rPr>
              <w:t>測定方法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noWrap/>
            <w:vAlign w:val="center"/>
            <w:hideMark/>
          </w:tcPr>
          <w:p w14:paraId="0E2D3445" w14:textId="77777777" w:rsidR="00850DE8" w:rsidRPr="00463460" w:rsidRDefault="00850DE8" w:rsidP="002134C5">
            <w:pPr>
              <w:jc w:val="center"/>
              <w:rPr>
                <w:bCs/>
                <w:sz w:val="18"/>
                <w:szCs w:val="18"/>
              </w:rPr>
            </w:pPr>
            <w:r w:rsidRPr="00463460">
              <w:rPr>
                <w:bCs/>
                <w:sz w:val="18"/>
                <w:szCs w:val="18"/>
              </w:rPr>
              <w:t>基準範囲</w:t>
            </w:r>
          </w:p>
        </w:tc>
        <w:tc>
          <w:tcPr>
            <w:tcW w:w="796"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vAlign w:val="center"/>
          </w:tcPr>
          <w:p w14:paraId="773AF50F" w14:textId="77777777" w:rsidR="00850DE8" w:rsidRPr="00463460" w:rsidRDefault="00850DE8" w:rsidP="002134C5">
            <w:pPr>
              <w:rPr>
                <w:bCs/>
                <w:sz w:val="18"/>
                <w:szCs w:val="18"/>
              </w:rPr>
            </w:pPr>
            <w:r w:rsidRPr="00463460">
              <w:rPr>
                <w:bCs/>
                <w:sz w:val="18"/>
                <w:szCs w:val="18"/>
              </w:rPr>
              <w:t>単位</w:t>
            </w:r>
          </w:p>
        </w:tc>
        <w:tc>
          <w:tcPr>
            <w:tcW w:w="992"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5A5A5"/>
            <w:noWrap/>
            <w:vAlign w:val="center"/>
            <w:hideMark/>
          </w:tcPr>
          <w:p w14:paraId="2BD830EB" w14:textId="77777777" w:rsidR="00850DE8" w:rsidRPr="00463460" w:rsidRDefault="00850DE8" w:rsidP="002134C5">
            <w:pPr>
              <w:rPr>
                <w:bCs/>
                <w:sz w:val="18"/>
                <w:szCs w:val="18"/>
              </w:rPr>
            </w:pPr>
            <w:r w:rsidRPr="00463460">
              <w:rPr>
                <w:bCs/>
                <w:sz w:val="18"/>
                <w:szCs w:val="18"/>
              </w:rPr>
              <w:t>容器番号</w:t>
            </w:r>
          </w:p>
        </w:tc>
        <w:tc>
          <w:tcPr>
            <w:tcW w:w="680" w:type="dxa"/>
            <w:tcBorders>
              <w:top w:val="single" w:sz="4" w:space="0" w:color="D9D9D9" w:themeColor="background1" w:themeShade="D9"/>
              <w:left w:val="single" w:sz="4" w:space="0" w:color="D9D9D9"/>
              <w:bottom w:val="single" w:sz="4" w:space="0" w:color="D9D9D9" w:themeColor="background1" w:themeShade="D9"/>
              <w:right w:val="single" w:sz="4" w:space="0" w:color="D9D9D9" w:themeColor="background1" w:themeShade="D9"/>
            </w:tcBorders>
            <w:shd w:val="clear" w:color="auto" w:fill="A5A5A5"/>
            <w:vAlign w:val="center"/>
          </w:tcPr>
          <w:p w14:paraId="1FD97393" w14:textId="77777777" w:rsidR="00850DE8" w:rsidRPr="00463460" w:rsidRDefault="00850DE8" w:rsidP="002134C5">
            <w:pPr>
              <w:rPr>
                <w:bCs/>
                <w:sz w:val="18"/>
                <w:szCs w:val="18"/>
              </w:rPr>
            </w:pPr>
            <w:r w:rsidRPr="00463460">
              <w:rPr>
                <w:bCs/>
                <w:sz w:val="18"/>
                <w:szCs w:val="18"/>
              </w:rPr>
              <w:t>材料</w:t>
            </w:r>
          </w:p>
        </w:tc>
      </w:tr>
      <w:tr w:rsidR="00850DE8" w:rsidRPr="00463460" w14:paraId="6D9C5274"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B3A962B" w14:textId="77777777" w:rsidR="00850DE8" w:rsidRPr="00463460" w:rsidRDefault="00850DE8" w:rsidP="002134C5">
            <w:pPr>
              <w:rPr>
                <w:bCs/>
                <w:sz w:val="18"/>
                <w:szCs w:val="18"/>
              </w:rPr>
            </w:pPr>
            <w:r w:rsidRPr="00463460">
              <w:rPr>
                <w:bCs/>
                <w:sz w:val="18"/>
                <w:szCs w:val="18"/>
              </w:rPr>
              <w:t>pH</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119FECD4" w14:textId="77777777" w:rsidR="00850DE8" w:rsidRPr="00463460" w:rsidRDefault="00850DE8" w:rsidP="002134C5">
            <w:pPr>
              <w:jc w:val="center"/>
              <w:rPr>
                <w:bCs/>
                <w:sz w:val="18"/>
                <w:szCs w:val="18"/>
              </w:rPr>
            </w:pPr>
            <w:r w:rsidRPr="00463460">
              <w:rPr>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3F4D4893" w14:textId="77777777" w:rsidR="00850DE8" w:rsidRPr="00463460" w:rsidRDefault="00850DE8" w:rsidP="002134C5">
            <w:pPr>
              <w:jc w:val="center"/>
              <w:rPr>
                <w:bCs/>
                <w:sz w:val="18"/>
                <w:szCs w:val="18"/>
              </w:rPr>
            </w:pPr>
            <w:r w:rsidRPr="00463460">
              <w:rPr>
                <w:bCs/>
                <w:sz w:val="18"/>
                <w:szCs w:val="18"/>
              </w:rPr>
              <w:t>7.35</w:t>
            </w:r>
            <w:r w:rsidRPr="00463460">
              <w:rPr>
                <w:bCs/>
                <w:sz w:val="18"/>
                <w:szCs w:val="18"/>
              </w:rPr>
              <w:t>～</w:t>
            </w:r>
            <w:r w:rsidRPr="00463460">
              <w:rPr>
                <w:bCs/>
                <w:sz w:val="18"/>
                <w:szCs w:val="18"/>
              </w:rPr>
              <w:t>7.45</w:t>
            </w:r>
          </w:p>
        </w:tc>
        <w:tc>
          <w:tcPr>
            <w:tcW w:w="796" w:type="dxa"/>
            <w:tcBorders>
              <w:top w:val="single" w:sz="4" w:space="0" w:color="D9D9D9" w:themeColor="background1" w:themeShade="D9"/>
              <w:left w:val="single" w:sz="4" w:space="0" w:color="D9D9D9"/>
              <w:right w:val="single" w:sz="4" w:space="0" w:color="D9D9D9"/>
              <w:tl2br w:val="single" w:sz="4" w:space="0" w:color="D9D9D9" w:themeColor="background1" w:themeShade="D9"/>
            </w:tcBorders>
            <w:shd w:val="clear" w:color="auto" w:fill="F2F2F2" w:themeFill="background1" w:themeFillShade="F2"/>
          </w:tcPr>
          <w:p w14:paraId="12E5F4CA" w14:textId="77777777" w:rsidR="00850DE8" w:rsidRPr="00463460" w:rsidRDefault="00850DE8" w:rsidP="002134C5">
            <w:pPr>
              <w:jc w:val="center"/>
              <w:rPr>
                <w:bCs/>
                <w:sz w:val="18"/>
                <w:szCs w:val="18"/>
              </w:rPr>
            </w:pPr>
          </w:p>
        </w:tc>
        <w:tc>
          <w:tcPr>
            <w:tcW w:w="992" w:type="dxa"/>
            <w:vMerge w:val="restart"/>
            <w:tcBorders>
              <w:top w:val="single" w:sz="4" w:space="0" w:color="D9D9D9" w:themeColor="background1" w:themeShade="D9"/>
              <w:left w:val="single" w:sz="4" w:space="0" w:color="D9D9D9"/>
              <w:right w:val="single" w:sz="4" w:space="0" w:color="D9D9D9"/>
            </w:tcBorders>
            <w:shd w:val="clear" w:color="auto" w:fill="auto"/>
            <w:noWrap/>
            <w:vAlign w:val="center"/>
          </w:tcPr>
          <w:p w14:paraId="1AECA481" w14:textId="6BD57141" w:rsidR="00850DE8" w:rsidRPr="00463460" w:rsidRDefault="00FA15AD" w:rsidP="002134C5">
            <w:pPr>
              <w:jc w:val="center"/>
              <w:rPr>
                <w:bCs/>
                <w:color w:val="00B0F0"/>
                <w:sz w:val="18"/>
                <w:szCs w:val="18"/>
              </w:rPr>
            </w:pPr>
            <w:r w:rsidRPr="00463460">
              <w:rPr>
                <w:bCs/>
                <w:sz w:val="18"/>
                <w:szCs w:val="18"/>
              </w:rPr>
              <w:t>13</w:t>
            </w:r>
          </w:p>
        </w:tc>
        <w:tc>
          <w:tcPr>
            <w:tcW w:w="680" w:type="dxa"/>
            <w:vMerge w:val="restart"/>
            <w:tcBorders>
              <w:top w:val="single" w:sz="4" w:space="0" w:color="D9D9D9" w:themeColor="background1" w:themeShade="D9"/>
              <w:left w:val="single" w:sz="4" w:space="0" w:color="D9D9D9"/>
              <w:right w:val="single" w:sz="4" w:space="0" w:color="D9D9D9" w:themeColor="background1" w:themeShade="D9"/>
            </w:tcBorders>
            <w:shd w:val="clear" w:color="auto" w:fill="auto"/>
            <w:vAlign w:val="center"/>
          </w:tcPr>
          <w:p w14:paraId="036FA868" w14:textId="77777777" w:rsidR="00850DE8" w:rsidRPr="00463460" w:rsidRDefault="00850DE8" w:rsidP="002134C5">
            <w:pPr>
              <w:rPr>
                <w:bCs/>
                <w:sz w:val="18"/>
                <w:szCs w:val="18"/>
              </w:rPr>
            </w:pPr>
            <w:r w:rsidRPr="00463460">
              <w:rPr>
                <w:bCs/>
                <w:sz w:val="18"/>
                <w:szCs w:val="18"/>
              </w:rPr>
              <w:t>全血</w:t>
            </w:r>
          </w:p>
        </w:tc>
      </w:tr>
      <w:tr w:rsidR="00850DE8" w:rsidRPr="00463460" w14:paraId="7BD36C27"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21142095" w14:textId="77777777" w:rsidR="00850DE8" w:rsidRPr="00463460" w:rsidRDefault="00850DE8" w:rsidP="002134C5">
            <w:pPr>
              <w:rPr>
                <w:bCs/>
                <w:sz w:val="18"/>
                <w:szCs w:val="18"/>
              </w:rPr>
            </w:pPr>
            <w:r w:rsidRPr="00463460">
              <w:rPr>
                <w:bCs/>
                <w:sz w:val="18"/>
                <w:szCs w:val="18"/>
              </w:rPr>
              <w:t>PCO</w:t>
            </w:r>
            <w:r w:rsidRPr="00463460">
              <w:rPr>
                <w:bCs/>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1C32B219" w14:textId="77777777" w:rsidR="00850DE8" w:rsidRPr="00463460" w:rsidRDefault="00850DE8" w:rsidP="002134C5">
            <w:pPr>
              <w:spacing w:line="480" w:lineRule="auto"/>
              <w:jc w:val="center"/>
              <w:rPr>
                <w:bCs/>
                <w:sz w:val="18"/>
                <w:szCs w:val="18"/>
              </w:rPr>
            </w:pPr>
            <w:r w:rsidRPr="00463460">
              <w:rPr>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5FE724E0" w14:textId="77777777" w:rsidR="00850DE8" w:rsidRPr="00463460" w:rsidRDefault="00850DE8" w:rsidP="002134C5">
            <w:pPr>
              <w:jc w:val="center"/>
              <w:rPr>
                <w:bCs/>
                <w:sz w:val="18"/>
                <w:szCs w:val="18"/>
              </w:rPr>
            </w:pPr>
            <w:r w:rsidRPr="00463460">
              <w:rPr>
                <w:bCs/>
                <w:sz w:val="18"/>
                <w:szCs w:val="18"/>
              </w:rPr>
              <w:t>M</w:t>
            </w:r>
            <w:r w:rsidRPr="00463460">
              <w:rPr>
                <w:bCs/>
                <w:sz w:val="18"/>
                <w:szCs w:val="18"/>
              </w:rPr>
              <w:t>：</w:t>
            </w:r>
            <w:r w:rsidRPr="00463460">
              <w:rPr>
                <w:bCs/>
                <w:sz w:val="18"/>
                <w:szCs w:val="18"/>
              </w:rPr>
              <w:t>30</w:t>
            </w:r>
            <w:r w:rsidRPr="00463460">
              <w:rPr>
                <w:bCs/>
                <w:sz w:val="18"/>
                <w:szCs w:val="18"/>
              </w:rPr>
              <w:t>～</w:t>
            </w:r>
            <w:r w:rsidRPr="00463460">
              <w:rPr>
                <w:bCs/>
                <w:sz w:val="18"/>
                <w:szCs w:val="18"/>
              </w:rPr>
              <w:t>48</w:t>
            </w:r>
          </w:p>
          <w:p w14:paraId="417E7D44" w14:textId="77777777" w:rsidR="00850DE8" w:rsidRPr="00463460" w:rsidRDefault="00850DE8" w:rsidP="002134C5">
            <w:pPr>
              <w:jc w:val="center"/>
              <w:rPr>
                <w:bCs/>
                <w:sz w:val="18"/>
                <w:szCs w:val="18"/>
              </w:rPr>
            </w:pPr>
            <w:r w:rsidRPr="00463460">
              <w:rPr>
                <w:bCs/>
                <w:sz w:val="18"/>
                <w:szCs w:val="18"/>
              </w:rPr>
              <w:t>F</w:t>
            </w:r>
            <w:r w:rsidRPr="00463460">
              <w:rPr>
                <w:bCs/>
                <w:sz w:val="18"/>
                <w:szCs w:val="18"/>
              </w:rPr>
              <w:t>：</w:t>
            </w:r>
            <w:r w:rsidRPr="00463460">
              <w:rPr>
                <w:bCs/>
                <w:sz w:val="18"/>
                <w:szCs w:val="18"/>
              </w:rPr>
              <w:t>27</w:t>
            </w:r>
            <w:r w:rsidRPr="00463460">
              <w:rPr>
                <w:bCs/>
                <w:sz w:val="18"/>
                <w:szCs w:val="18"/>
              </w:rPr>
              <w:t>～</w:t>
            </w:r>
            <w:r w:rsidRPr="00463460">
              <w:rPr>
                <w:bCs/>
                <w:sz w:val="18"/>
                <w:szCs w:val="18"/>
              </w:rPr>
              <w:t>39</w:t>
            </w:r>
          </w:p>
        </w:tc>
        <w:tc>
          <w:tcPr>
            <w:tcW w:w="796" w:type="dxa"/>
            <w:tcBorders>
              <w:left w:val="single" w:sz="4" w:space="0" w:color="D9D9D9"/>
              <w:right w:val="single" w:sz="4" w:space="0" w:color="D9D9D9"/>
            </w:tcBorders>
          </w:tcPr>
          <w:p w14:paraId="2C987604" w14:textId="77777777" w:rsidR="00850DE8" w:rsidRPr="00463460" w:rsidRDefault="00850DE8" w:rsidP="002134C5">
            <w:pPr>
              <w:rPr>
                <w:bCs/>
                <w:sz w:val="18"/>
                <w:szCs w:val="18"/>
              </w:rPr>
            </w:pPr>
            <w:r w:rsidRPr="00463460">
              <w:rPr>
                <w:bCs/>
                <w:sz w:val="18"/>
                <w:szCs w:val="18"/>
              </w:rPr>
              <w:t>mmHg</w:t>
            </w:r>
          </w:p>
        </w:tc>
        <w:tc>
          <w:tcPr>
            <w:tcW w:w="992" w:type="dxa"/>
            <w:vMerge/>
            <w:tcBorders>
              <w:left w:val="single" w:sz="4" w:space="0" w:color="D9D9D9"/>
              <w:right w:val="single" w:sz="4" w:space="0" w:color="D9D9D9"/>
            </w:tcBorders>
            <w:shd w:val="clear" w:color="auto" w:fill="auto"/>
            <w:noWrap/>
            <w:vAlign w:val="center"/>
          </w:tcPr>
          <w:p w14:paraId="6FF448E6"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099D8A68" w14:textId="77777777" w:rsidR="00850DE8" w:rsidRPr="00463460" w:rsidRDefault="00850DE8" w:rsidP="002134C5">
            <w:pPr>
              <w:rPr>
                <w:bCs/>
                <w:sz w:val="18"/>
                <w:szCs w:val="18"/>
              </w:rPr>
            </w:pPr>
          </w:p>
        </w:tc>
      </w:tr>
      <w:tr w:rsidR="00850DE8" w:rsidRPr="00463460" w14:paraId="0F8AD015"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8E91318" w14:textId="77777777" w:rsidR="00850DE8" w:rsidRPr="00463460" w:rsidRDefault="00850DE8" w:rsidP="002134C5">
            <w:pPr>
              <w:rPr>
                <w:bCs/>
                <w:sz w:val="18"/>
                <w:szCs w:val="18"/>
              </w:rPr>
            </w:pPr>
            <w:r w:rsidRPr="00463460">
              <w:rPr>
                <w:bCs/>
                <w:sz w:val="18"/>
                <w:szCs w:val="18"/>
              </w:rPr>
              <w:t>PO</w:t>
            </w:r>
            <w:r w:rsidRPr="00463460">
              <w:rPr>
                <w:bCs/>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208E7489" w14:textId="77777777" w:rsidR="00850DE8" w:rsidRPr="00463460" w:rsidRDefault="00850DE8" w:rsidP="002134C5">
            <w:pPr>
              <w:jc w:val="center"/>
              <w:rPr>
                <w:bCs/>
                <w:sz w:val="18"/>
                <w:szCs w:val="18"/>
              </w:rPr>
            </w:pPr>
            <w:r w:rsidRPr="00463460">
              <w:rPr>
                <w:bCs/>
                <w:sz w:val="18"/>
                <w:szCs w:val="18"/>
              </w:rPr>
              <w:t>電流測定法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14196624" w14:textId="77777777" w:rsidR="00850DE8" w:rsidRPr="00463460" w:rsidRDefault="00850DE8" w:rsidP="002134C5">
            <w:pPr>
              <w:jc w:val="center"/>
              <w:rPr>
                <w:bCs/>
                <w:sz w:val="18"/>
                <w:szCs w:val="18"/>
              </w:rPr>
            </w:pPr>
            <w:r w:rsidRPr="00463460">
              <w:rPr>
                <w:bCs/>
                <w:sz w:val="18"/>
                <w:szCs w:val="18"/>
              </w:rPr>
              <w:t>83</w:t>
            </w:r>
            <w:r w:rsidRPr="00463460">
              <w:rPr>
                <w:bCs/>
                <w:sz w:val="18"/>
                <w:szCs w:val="18"/>
              </w:rPr>
              <w:t>～</w:t>
            </w:r>
            <w:r w:rsidRPr="00463460">
              <w:rPr>
                <w:bCs/>
                <w:sz w:val="18"/>
                <w:szCs w:val="18"/>
              </w:rPr>
              <w:t>108</w:t>
            </w:r>
          </w:p>
        </w:tc>
        <w:tc>
          <w:tcPr>
            <w:tcW w:w="796" w:type="dxa"/>
            <w:tcBorders>
              <w:left w:val="single" w:sz="4" w:space="0" w:color="D9D9D9"/>
              <w:right w:val="single" w:sz="4" w:space="0" w:color="D9D9D9"/>
            </w:tcBorders>
            <w:shd w:val="clear" w:color="auto" w:fill="F2F2F2" w:themeFill="background1" w:themeFillShade="F2"/>
          </w:tcPr>
          <w:p w14:paraId="2D7039A9" w14:textId="77777777" w:rsidR="00850DE8" w:rsidRPr="00463460" w:rsidRDefault="00850DE8" w:rsidP="002134C5">
            <w:pPr>
              <w:rPr>
                <w:bCs/>
                <w:sz w:val="18"/>
                <w:szCs w:val="18"/>
              </w:rPr>
            </w:pPr>
            <w:r w:rsidRPr="00463460">
              <w:rPr>
                <w:bCs/>
                <w:sz w:val="18"/>
                <w:szCs w:val="18"/>
              </w:rPr>
              <w:t>mmHg</w:t>
            </w:r>
          </w:p>
        </w:tc>
        <w:tc>
          <w:tcPr>
            <w:tcW w:w="992" w:type="dxa"/>
            <w:vMerge/>
            <w:tcBorders>
              <w:left w:val="single" w:sz="4" w:space="0" w:color="D9D9D9"/>
              <w:right w:val="single" w:sz="4" w:space="0" w:color="D9D9D9"/>
            </w:tcBorders>
            <w:shd w:val="clear" w:color="auto" w:fill="auto"/>
            <w:noWrap/>
            <w:vAlign w:val="center"/>
          </w:tcPr>
          <w:p w14:paraId="4560E648"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316F227D" w14:textId="77777777" w:rsidR="00850DE8" w:rsidRPr="00463460" w:rsidRDefault="00850DE8" w:rsidP="002134C5">
            <w:pPr>
              <w:rPr>
                <w:bCs/>
                <w:sz w:val="18"/>
                <w:szCs w:val="18"/>
              </w:rPr>
            </w:pPr>
          </w:p>
        </w:tc>
      </w:tr>
      <w:tr w:rsidR="00850DE8" w:rsidRPr="00463460" w14:paraId="66B74D63"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5B5D71B8" w14:textId="77777777" w:rsidR="00850DE8" w:rsidRPr="00463460" w:rsidRDefault="00850DE8" w:rsidP="002134C5">
            <w:pPr>
              <w:rPr>
                <w:bCs/>
                <w:sz w:val="18"/>
                <w:szCs w:val="18"/>
              </w:rPr>
            </w:pPr>
            <w:r w:rsidRPr="00463460">
              <w:rPr>
                <w:bCs/>
                <w:sz w:val="18"/>
                <w:szCs w:val="18"/>
              </w:rPr>
              <w:t>HCO</w:t>
            </w:r>
            <w:r w:rsidRPr="00463460">
              <w:rPr>
                <w:bCs/>
                <w:sz w:val="18"/>
                <w:szCs w:val="18"/>
                <w:vertAlign w:val="subscript"/>
              </w:rPr>
              <w:t>3</w:t>
            </w:r>
            <w:r w:rsidRPr="00463460">
              <w:rPr>
                <w:bCs/>
                <w:sz w:val="18"/>
                <w:szCs w:val="18"/>
                <w:vertAlign w:val="superscript"/>
              </w:rPr>
              <w:t>-</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2AE0939C" w14:textId="77777777" w:rsidR="00850DE8" w:rsidRPr="00463460" w:rsidRDefault="00850DE8" w:rsidP="002134C5">
            <w:pPr>
              <w:jc w:val="center"/>
              <w:rPr>
                <w:bCs/>
                <w:sz w:val="18"/>
                <w:szCs w:val="18"/>
              </w:rPr>
            </w:pPr>
            <w:r w:rsidRPr="00463460">
              <w:rPr>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048B9381" w14:textId="77777777" w:rsidR="00850DE8" w:rsidRPr="00463460" w:rsidRDefault="00850DE8" w:rsidP="002134C5">
            <w:pPr>
              <w:jc w:val="center"/>
              <w:rPr>
                <w:bCs/>
                <w:sz w:val="18"/>
                <w:szCs w:val="18"/>
              </w:rPr>
            </w:pPr>
            <w:r w:rsidRPr="00463460">
              <w:rPr>
                <w:bCs/>
                <w:sz w:val="18"/>
                <w:szCs w:val="18"/>
              </w:rPr>
              <w:t>21.2</w:t>
            </w:r>
            <w:r w:rsidRPr="00463460">
              <w:rPr>
                <w:bCs/>
                <w:sz w:val="18"/>
                <w:szCs w:val="18"/>
              </w:rPr>
              <w:t>～</w:t>
            </w:r>
            <w:r w:rsidRPr="00463460">
              <w:rPr>
                <w:bCs/>
                <w:sz w:val="18"/>
                <w:szCs w:val="18"/>
              </w:rPr>
              <w:t>28.3</w:t>
            </w:r>
          </w:p>
        </w:tc>
        <w:tc>
          <w:tcPr>
            <w:tcW w:w="796" w:type="dxa"/>
            <w:tcBorders>
              <w:left w:val="single" w:sz="4" w:space="0" w:color="D9D9D9"/>
              <w:right w:val="single" w:sz="4" w:space="0" w:color="D9D9D9"/>
            </w:tcBorders>
          </w:tcPr>
          <w:p w14:paraId="79A66871"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0001BA2E"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5D502564" w14:textId="77777777" w:rsidR="00850DE8" w:rsidRPr="00463460" w:rsidRDefault="00850DE8" w:rsidP="002134C5">
            <w:pPr>
              <w:rPr>
                <w:bCs/>
                <w:sz w:val="18"/>
                <w:szCs w:val="18"/>
              </w:rPr>
            </w:pPr>
          </w:p>
        </w:tc>
      </w:tr>
      <w:tr w:rsidR="00850DE8" w:rsidRPr="00463460" w14:paraId="04C9A005"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2120B16C" w14:textId="77777777" w:rsidR="00850DE8" w:rsidRPr="00463460" w:rsidRDefault="00850DE8" w:rsidP="002134C5">
            <w:pPr>
              <w:rPr>
                <w:bCs/>
                <w:sz w:val="18"/>
                <w:szCs w:val="18"/>
              </w:rPr>
            </w:pPr>
            <w:r w:rsidRPr="00463460">
              <w:rPr>
                <w:bCs/>
                <w:sz w:val="18"/>
                <w:szCs w:val="18"/>
              </w:rPr>
              <w:t>BE</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7E4349A2" w14:textId="77777777" w:rsidR="00850DE8" w:rsidRPr="00463460" w:rsidRDefault="00850DE8" w:rsidP="002134C5">
            <w:pPr>
              <w:jc w:val="center"/>
              <w:rPr>
                <w:bCs/>
                <w:sz w:val="18"/>
                <w:szCs w:val="18"/>
              </w:rPr>
            </w:pPr>
            <w:r w:rsidRPr="00463460">
              <w:rPr>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766CBE0A" w14:textId="77777777" w:rsidR="00850DE8" w:rsidRPr="00463460" w:rsidRDefault="00850DE8" w:rsidP="002134C5">
            <w:pPr>
              <w:jc w:val="center"/>
              <w:rPr>
                <w:bCs/>
                <w:sz w:val="18"/>
                <w:szCs w:val="18"/>
              </w:rPr>
            </w:pPr>
            <w:r w:rsidRPr="00463460">
              <w:rPr>
                <w:bCs/>
                <w:sz w:val="18"/>
                <w:szCs w:val="18"/>
              </w:rPr>
              <w:t>-2</w:t>
            </w:r>
            <w:r w:rsidRPr="00463460">
              <w:rPr>
                <w:bCs/>
                <w:sz w:val="18"/>
                <w:szCs w:val="18"/>
              </w:rPr>
              <w:t>～</w:t>
            </w:r>
            <w:r w:rsidRPr="00463460">
              <w:rPr>
                <w:bCs/>
                <w:sz w:val="18"/>
                <w:szCs w:val="18"/>
              </w:rPr>
              <w:t>3</w:t>
            </w:r>
          </w:p>
        </w:tc>
        <w:tc>
          <w:tcPr>
            <w:tcW w:w="796" w:type="dxa"/>
            <w:tcBorders>
              <w:left w:val="single" w:sz="4" w:space="0" w:color="D9D9D9"/>
              <w:right w:val="single" w:sz="4" w:space="0" w:color="D9D9D9"/>
            </w:tcBorders>
            <w:shd w:val="clear" w:color="auto" w:fill="F2F2F2" w:themeFill="background1" w:themeFillShade="F2"/>
          </w:tcPr>
          <w:p w14:paraId="44C37EF1"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1AE9C064"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48671D4" w14:textId="77777777" w:rsidR="00850DE8" w:rsidRPr="00463460" w:rsidRDefault="00850DE8" w:rsidP="002134C5">
            <w:pPr>
              <w:rPr>
                <w:bCs/>
                <w:sz w:val="18"/>
                <w:szCs w:val="18"/>
              </w:rPr>
            </w:pPr>
          </w:p>
        </w:tc>
      </w:tr>
      <w:tr w:rsidR="00850DE8" w:rsidRPr="00463460" w14:paraId="61EF7BD6"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460C96AA" w14:textId="77777777" w:rsidR="00850DE8" w:rsidRPr="00463460" w:rsidRDefault="00850DE8" w:rsidP="002134C5">
            <w:pPr>
              <w:rPr>
                <w:bCs/>
                <w:sz w:val="18"/>
                <w:szCs w:val="18"/>
              </w:rPr>
            </w:pPr>
            <w:proofErr w:type="spellStart"/>
            <w:r w:rsidRPr="00463460">
              <w:rPr>
                <w:bCs/>
                <w:sz w:val="18"/>
                <w:szCs w:val="18"/>
              </w:rPr>
              <w:t>ctHb</w:t>
            </w:r>
            <w:proofErr w:type="spellEnd"/>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6BFCD019" w14:textId="77777777" w:rsidR="00850DE8" w:rsidRPr="00463460" w:rsidRDefault="00850DE8" w:rsidP="002134C5">
            <w:pPr>
              <w:spacing w:line="480" w:lineRule="auto"/>
              <w:jc w:val="center"/>
              <w:rPr>
                <w:bCs/>
                <w:sz w:val="18"/>
                <w:szCs w:val="18"/>
              </w:rPr>
            </w:pPr>
            <w:r w:rsidRPr="00463460">
              <w:rPr>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5CC82ED7" w14:textId="77777777" w:rsidR="00850DE8" w:rsidRPr="00463460" w:rsidRDefault="00850DE8" w:rsidP="002134C5">
            <w:pPr>
              <w:jc w:val="center"/>
              <w:rPr>
                <w:bCs/>
                <w:sz w:val="18"/>
                <w:szCs w:val="18"/>
              </w:rPr>
            </w:pPr>
            <w:r w:rsidRPr="00463460">
              <w:rPr>
                <w:bCs/>
                <w:sz w:val="18"/>
                <w:szCs w:val="18"/>
              </w:rPr>
              <w:t>M</w:t>
            </w:r>
            <w:r w:rsidRPr="00463460">
              <w:rPr>
                <w:bCs/>
                <w:sz w:val="18"/>
                <w:szCs w:val="18"/>
              </w:rPr>
              <w:t>：</w:t>
            </w:r>
            <w:r w:rsidRPr="00463460">
              <w:rPr>
                <w:bCs/>
                <w:sz w:val="18"/>
                <w:szCs w:val="18"/>
              </w:rPr>
              <w:t>14.0</w:t>
            </w:r>
            <w:r w:rsidRPr="00463460">
              <w:rPr>
                <w:bCs/>
                <w:sz w:val="18"/>
                <w:szCs w:val="18"/>
              </w:rPr>
              <w:t>～</w:t>
            </w:r>
            <w:r w:rsidRPr="00463460">
              <w:rPr>
                <w:bCs/>
                <w:sz w:val="18"/>
                <w:szCs w:val="18"/>
              </w:rPr>
              <w:t>17.5</w:t>
            </w:r>
          </w:p>
          <w:p w14:paraId="06B9CD58" w14:textId="77777777" w:rsidR="00850DE8" w:rsidRPr="00463460" w:rsidRDefault="00850DE8" w:rsidP="002134C5">
            <w:pPr>
              <w:jc w:val="center"/>
              <w:rPr>
                <w:bCs/>
                <w:sz w:val="18"/>
                <w:szCs w:val="18"/>
              </w:rPr>
            </w:pPr>
            <w:r w:rsidRPr="00463460">
              <w:rPr>
                <w:bCs/>
                <w:sz w:val="18"/>
                <w:szCs w:val="18"/>
              </w:rPr>
              <w:t>F</w:t>
            </w:r>
            <w:r w:rsidRPr="00463460">
              <w:rPr>
                <w:bCs/>
                <w:sz w:val="18"/>
                <w:szCs w:val="18"/>
              </w:rPr>
              <w:t>：</w:t>
            </w:r>
            <w:r w:rsidRPr="00463460">
              <w:rPr>
                <w:bCs/>
                <w:sz w:val="18"/>
                <w:szCs w:val="18"/>
              </w:rPr>
              <w:t>12.3</w:t>
            </w:r>
            <w:r w:rsidRPr="00463460">
              <w:rPr>
                <w:bCs/>
                <w:sz w:val="18"/>
                <w:szCs w:val="18"/>
              </w:rPr>
              <w:t>～</w:t>
            </w:r>
            <w:r w:rsidRPr="00463460">
              <w:rPr>
                <w:bCs/>
                <w:sz w:val="18"/>
                <w:szCs w:val="18"/>
              </w:rPr>
              <w:t>15.3</w:t>
            </w:r>
          </w:p>
        </w:tc>
        <w:tc>
          <w:tcPr>
            <w:tcW w:w="796" w:type="dxa"/>
            <w:tcBorders>
              <w:left w:val="single" w:sz="4" w:space="0" w:color="D9D9D9"/>
              <w:right w:val="single" w:sz="4" w:space="0" w:color="D9D9D9"/>
            </w:tcBorders>
          </w:tcPr>
          <w:p w14:paraId="21075747" w14:textId="77777777" w:rsidR="00850DE8" w:rsidRPr="00463460" w:rsidRDefault="00850DE8" w:rsidP="002134C5">
            <w:pPr>
              <w:rPr>
                <w:bCs/>
                <w:sz w:val="18"/>
                <w:szCs w:val="18"/>
              </w:rPr>
            </w:pPr>
            <w:r w:rsidRPr="00463460">
              <w:rPr>
                <w:bCs/>
                <w:sz w:val="18"/>
                <w:szCs w:val="18"/>
              </w:rPr>
              <w:t>g/dL</w:t>
            </w:r>
          </w:p>
        </w:tc>
        <w:tc>
          <w:tcPr>
            <w:tcW w:w="992" w:type="dxa"/>
            <w:vMerge/>
            <w:tcBorders>
              <w:left w:val="single" w:sz="4" w:space="0" w:color="D9D9D9"/>
              <w:right w:val="single" w:sz="4" w:space="0" w:color="D9D9D9"/>
            </w:tcBorders>
            <w:shd w:val="clear" w:color="auto" w:fill="auto"/>
            <w:noWrap/>
            <w:vAlign w:val="center"/>
          </w:tcPr>
          <w:p w14:paraId="31ABFC03"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2DEFC1ED" w14:textId="77777777" w:rsidR="00850DE8" w:rsidRPr="00463460" w:rsidRDefault="00850DE8" w:rsidP="002134C5">
            <w:pPr>
              <w:rPr>
                <w:bCs/>
                <w:sz w:val="18"/>
                <w:szCs w:val="18"/>
              </w:rPr>
            </w:pPr>
          </w:p>
        </w:tc>
      </w:tr>
      <w:tr w:rsidR="00850DE8" w:rsidRPr="00463460" w14:paraId="072C5AF1"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3B6E994F" w14:textId="77777777" w:rsidR="00850DE8" w:rsidRPr="00463460" w:rsidRDefault="00850DE8" w:rsidP="002134C5">
            <w:pPr>
              <w:rPr>
                <w:bCs/>
                <w:sz w:val="18"/>
                <w:szCs w:val="18"/>
              </w:rPr>
            </w:pPr>
            <w:proofErr w:type="spellStart"/>
            <w:r w:rsidRPr="00463460">
              <w:rPr>
                <w:bCs/>
                <w:sz w:val="18"/>
                <w:szCs w:val="18"/>
              </w:rPr>
              <w:t>Hct</w:t>
            </w:r>
            <w:proofErr w:type="spellEnd"/>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1CFC3A00" w14:textId="77777777" w:rsidR="00850DE8" w:rsidRPr="00463460" w:rsidRDefault="00850DE8" w:rsidP="002134C5">
            <w:pPr>
              <w:spacing w:line="480" w:lineRule="auto"/>
              <w:jc w:val="center"/>
              <w:rPr>
                <w:bCs/>
                <w:sz w:val="18"/>
                <w:szCs w:val="18"/>
              </w:rPr>
            </w:pPr>
            <w:r w:rsidRPr="00463460">
              <w:rPr>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1349E4B9" w14:textId="77777777" w:rsidR="00850DE8" w:rsidRPr="00463460" w:rsidRDefault="00850DE8" w:rsidP="002134C5">
            <w:pPr>
              <w:jc w:val="center"/>
              <w:rPr>
                <w:bCs/>
                <w:sz w:val="18"/>
                <w:szCs w:val="18"/>
              </w:rPr>
            </w:pPr>
            <w:r w:rsidRPr="00463460">
              <w:rPr>
                <w:bCs/>
                <w:sz w:val="18"/>
                <w:szCs w:val="18"/>
              </w:rPr>
              <w:t>M</w:t>
            </w:r>
            <w:r w:rsidRPr="00463460">
              <w:rPr>
                <w:bCs/>
                <w:sz w:val="18"/>
                <w:szCs w:val="18"/>
              </w:rPr>
              <w:t>：</w:t>
            </w:r>
            <w:r w:rsidRPr="00463460">
              <w:rPr>
                <w:bCs/>
                <w:sz w:val="18"/>
                <w:szCs w:val="18"/>
              </w:rPr>
              <w:t>42</w:t>
            </w:r>
            <w:r w:rsidRPr="00463460">
              <w:rPr>
                <w:bCs/>
                <w:sz w:val="18"/>
                <w:szCs w:val="18"/>
              </w:rPr>
              <w:t>～</w:t>
            </w:r>
            <w:r w:rsidRPr="00463460">
              <w:rPr>
                <w:bCs/>
                <w:sz w:val="18"/>
                <w:szCs w:val="18"/>
              </w:rPr>
              <w:t>52</w:t>
            </w:r>
          </w:p>
          <w:p w14:paraId="14D85511" w14:textId="77777777" w:rsidR="00850DE8" w:rsidRPr="00463460" w:rsidRDefault="00850DE8" w:rsidP="002134C5">
            <w:pPr>
              <w:jc w:val="center"/>
              <w:rPr>
                <w:bCs/>
                <w:sz w:val="18"/>
                <w:szCs w:val="18"/>
              </w:rPr>
            </w:pPr>
            <w:r w:rsidRPr="00463460">
              <w:rPr>
                <w:bCs/>
                <w:sz w:val="18"/>
                <w:szCs w:val="18"/>
              </w:rPr>
              <w:t>F</w:t>
            </w:r>
            <w:r w:rsidRPr="00463460">
              <w:rPr>
                <w:bCs/>
                <w:sz w:val="18"/>
                <w:szCs w:val="18"/>
              </w:rPr>
              <w:t>：</w:t>
            </w:r>
            <w:r w:rsidRPr="00463460">
              <w:rPr>
                <w:bCs/>
                <w:sz w:val="18"/>
                <w:szCs w:val="18"/>
              </w:rPr>
              <w:t>37</w:t>
            </w:r>
            <w:r w:rsidRPr="00463460">
              <w:rPr>
                <w:bCs/>
                <w:sz w:val="18"/>
                <w:szCs w:val="18"/>
              </w:rPr>
              <w:t>～</w:t>
            </w:r>
            <w:r w:rsidRPr="00463460">
              <w:rPr>
                <w:bCs/>
                <w:sz w:val="18"/>
                <w:szCs w:val="18"/>
              </w:rPr>
              <w:t>48</w:t>
            </w:r>
          </w:p>
        </w:tc>
        <w:tc>
          <w:tcPr>
            <w:tcW w:w="796" w:type="dxa"/>
            <w:tcBorders>
              <w:left w:val="single" w:sz="4" w:space="0" w:color="D9D9D9"/>
              <w:right w:val="single" w:sz="4" w:space="0" w:color="D9D9D9"/>
            </w:tcBorders>
            <w:shd w:val="clear" w:color="auto" w:fill="F2F2F2" w:themeFill="background1" w:themeFillShade="F2"/>
          </w:tcPr>
          <w:p w14:paraId="4A442812" w14:textId="77777777" w:rsidR="00850DE8" w:rsidRPr="00463460" w:rsidRDefault="00850DE8" w:rsidP="002134C5">
            <w:pPr>
              <w:rPr>
                <w:bCs/>
                <w:sz w:val="18"/>
                <w:szCs w:val="18"/>
              </w:rPr>
            </w:pPr>
            <w:r w:rsidRPr="00463460">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33C20B8A"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36416E2C" w14:textId="77777777" w:rsidR="00850DE8" w:rsidRPr="00463460" w:rsidRDefault="00850DE8" w:rsidP="002134C5">
            <w:pPr>
              <w:rPr>
                <w:bCs/>
                <w:sz w:val="18"/>
                <w:szCs w:val="18"/>
              </w:rPr>
            </w:pPr>
          </w:p>
        </w:tc>
      </w:tr>
      <w:tr w:rsidR="00850DE8" w:rsidRPr="00463460" w14:paraId="58DD09D5"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4BA97191" w14:textId="77777777" w:rsidR="00850DE8" w:rsidRPr="00463460" w:rsidRDefault="00850DE8" w:rsidP="002134C5">
            <w:pPr>
              <w:rPr>
                <w:bCs/>
                <w:sz w:val="18"/>
                <w:szCs w:val="18"/>
              </w:rPr>
            </w:pPr>
            <w:r w:rsidRPr="00463460">
              <w:rPr>
                <w:bCs/>
                <w:sz w:val="18"/>
                <w:szCs w:val="18"/>
              </w:rPr>
              <w:t>sO</w:t>
            </w:r>
            <w:r w:rsidRPr="00463460">
              <w:rPr>
                <w:bCs/>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3E76B359" w14:textId="77777777" w:rsidR="00850DE8" w:rsidRPr="00463460" w:rsidRDefault="00850DE8" w:rsidP="002134C5">
            <w:pPr>
              <w:jc w:val="center"/>
              <w:rPr>
                <w:bCs/>
                <w:sz w:val="18"/>
                <w:szCs w:val="18"/>
              </w:rPr>
            </w:pPr>
            <w:r w:rsidRPr="00463460">
              <w:rPr>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6ACB37D8" w14:textId="77777777" w:rsidR="00850DE8" w:rsidRPr="00463460" w:rsidRDefault="00850DE8" w:rsidP="002134C5">
            <w:pPr>
              <w:jc w:val="center"/>
              <w:rPr>
                <w:bCs/>
                <w:sz w:val="18"/>
                <w:szCs w:val="18"/>
              </w:rPr>
            </w:pPr>
            <w:r w:rsidRPr="00463460">
              <w:rPr>
                <w:bCs/>
                <w:sz w:val="18"/>
                <w:szCs w:val="18"/>
              </w:rPr>
              <w:t>95</w:t>
            </w:r>
            <w:r w:rsidRPr="00463460">
              <w:rPr>
                <w:bCs/>
                <w:sz w:val="18"/>
                <w:szCs w:val="18"/>
              </w:rPr>
              <w:t>～</w:t>
            </w:r>
            <w:r w:rsidRPr="00463460">
              <w:rPr>
                <w:bCs/>
                <w:sz w:val="18"/>
                <w:szCs w:val="18"/>
              </w:rPr>
              <w:t>99</w:t>
            </w:r>
          </w:p>
        </w:tc>
        <w:tc>
          <w:tcPr>
            <w:tcW w:w="796" w:type="dxa"/>
            <w:tcBorders>
              <w:left w:val="single" w:sz="4" w:space="0" w:color="D9D9D9"/>
              <w:right w:val="single" w:sz="4" w:space="0" w:color="D9D9D9"/>
            </w:tcBorders>
          </w:tcPr>
          <w:p w14:paraId="112A437F" w14:textId="77777777" w:rsidR="00850DE8" w:rsidRPr="00463460" w:rsidRDefault="00850DE8" w:rsidP="002134C5">
            <w:pPr>
              <w:rPr>
                <w:bCs/>
                <w:sz w:val="18"/>
                <w:szCs w:val="18"/>
              </w:rPr>
            </w:pPr>
            <w:r w:rsidRPr="00463460">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1D6C1384"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56356127" w14:textId="77777777" w:rsidR="00850DE8" w:rsidRPr="00463460" w:rsidRDefault="00850DE8" w:rsidP="002134C5">
            <w:pPr>
              <w:rPr>
                <w:bCs/>
                <w:sz w:val="18"/>
                <w:szCs w:val="18"/>
              </w:rPr>
            </w:pPr>
          </w:p>
        </w:tc>
      </w:tr>
      <w:tr w:rsidR="00850DE8" w:rsidRPr="00463460" w14:paraId="1CBD390B" w14:textId="77777777" w:rsidTr="00BC2E06">
        <w:trPr>
          <w:trHeight w:val="487"/>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32CF031A"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O</w:t>
            </w:r>
            <w:r w:rsidRPr="00463460">
              <w:rPr>
                <w:rFonts w:ascii="Times New Roman" w:eastAsiaTheme="minorEastAsia" w:cs="Times New Roman"/>
                <w:bCs/>
                <w:color w:val="auto"/>
                <w:sz w:val="18"/>
                <w:szCs w:val="18"/>
                <w:vertAlign w:val="subscript"/>
              </w:rPr>
              <w:t>2</w:t>
            </w:r>
            <w:r w:rsidRPr="00463460">
              <w:rPr>
                <w:rFonts w:ascii="Times New Roman" w:eastAsiaTheme="minorEastAsia" w:cs="Times New Roman"/>
                <w:bCs/>
                <w:color w:val="auto"/>
                <w:sz w:val="18"/>
                <w:szCs w:val="18"/>
              </w:rPr>
              <w:t xml:space="preserve">Hb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4AB6C44D"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60959F3A"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94</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98</w:t>
            </w:r>
          </w:p>
        </w:tc>
        <w:tc>
          <w:tcPr>
            <w:tcW w:w="796" w:type="dxa"/>
            <w:tcBorders>
              <w:left w:val="single" w:sz="4" w:space="0" w:color="D9D9D9"/>
              <w:right w:val="single" w:sz="4" w:space="0" w:color="D9D9D9"/>
            </w:tcBorders>
            <w:shd w:val="clear" w:color="auto" w:fill="F2F2F2" w:themeFill="background1" w:themeFillShade="F2"/>
          </w:tcPr>
          <w:p w14:paraId="670A6B6E" w14:textId="77777777" w:rsidR="00850DE8" w:rsidRPr="00463460" w:rsidRDefault="00850DE8" w:rsidP="002134C5">
            <w:pPr>
              <w:rPr>
                <w:bCs/>
                <w:sz w:val="18"/>
                <w:szCs w:val="18"/>
              </w:rPr>
            </w:pPr>
            <w:r w:rsidRPr="00463460">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15C8425D"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3EA6B6BD" w14:textId="77777777" w:rsidR="00850DE8" w:rsidRPr="00463460" w:rsidRDefault="00850DE8" w:rsidP="002134C5">
            <w:pPr>
              <w:rPr>
                <w:bCs/>
                <w:sz w:val="18"/>
                <w:szCs w:val="18"/>
              </w:rPr>
            </w:pPr>
          </w:p>
        </w:tc>
      </w:tr>
      <w:tr w:rsidR="00850DE8" w:rsidRPr="00463460" w14:paraId="0E3066D3"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2242204F" w14:textId="77777777" w:rsidR="00850DE8" w:rsidRPr="00463460" w:rsidRDefault="00850DE8" w:rsidP="002134C5">
            <w:pPr>
              <w:pStyle w:val="Default"/>
              <w:jc w:val="both"/>
              <w:rPr>
                <w:rFonts w:ascii="Times New Roman" w:eastAsiaTheme="minorEastAsia" w:cs="Times New Roman"/>
                <w:color w:val="auto"/>
                <w:sz w:val="18"/>
                <w:szCs w:val="18"/>
              </w:rPr>
            </w:pPr>
            <w:proofErr w:type="spellStart"/>
            <w:r w:rsidRPr="00463460">
              <w:rPr>
                <w:rFonts w:ascii="Times New Roman" w:eastAsiaTheme="minorEastAsia" w:cs="Times New Roman"/>
                <w:bCs/>
                <w:color w:val="auto"/>
                <w:sz w:val="18"/>
                <w:szCs w:val="18"/>
              </w:rPr>
              <w:lastRenderedPageBreak/>
              <w:t>COHb</w:t>
            </w:r>
            <w:proofErr w:type="spellEnd"/>
            <w:r w:rsidRPr="00463460">
              <w:rPr>
                <w:rFonts w:ascii="Times New Roman" w:eastAsiaTheme="minorEastAsia" w:cs="Times New Roman"/>
                <w:bCs/>
                <w:color w:val="auto"/>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5DDE2AD9"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2F1EB0DB"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0.5</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1.5</w:t>
            </w:r>
          </w:p>
        </w:tc>
        <w:tc>
          <w:tcPr>
            <w:tcW w:w="796" w:type="dxa"/>
            <w:tcBorders>
              <w:left w:val="single" w:sz="4" w:space="0" w:color="D9D9D9"/>
              <w:right w:val="single" w:sz="4" w:space="0" w:color="D9D9D9"/>
            </w:tcBorders>
          </w:tcPr>
          <w:p w14:paraId="47739C39" w14:textId="77777777" w:rsidR="00850DE8" w:rsidRPr="00463460" w:rsidRDefault="00850DE8" w:rsidP="002134C5">
            <w:pPr>
              <w:rPr>
                <w:bCs/>
                <w:sz w:val="18"/>
                <w:szCs w:val="18"/>
              </w:rPr>
            </w:pPr>
            <w:r w:rsidRPr="00463460">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393D084E"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75746AC1" w14:textId="77777777" w:rsidR="00850DE8" w:rsidRPr="00463460" w:rsidRDefault="00850DE8" w:rsidP="002134C5">
            <w:pPr>
              <w:rPr>
                <w:bCs/>
                <w:sz w:val="18"/>
                <w:szCs w:val="18"/>
              </w:rPr>
            </w:pPr>
          </w:p>
        </w:tc>
      </w:tr>
      <w:tr w:rsidR="00850DE8" w:rsidRPr="00463460" w14:paraId="4DAB1BA2"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1E5781A" w14:textId="77777777" w:rsidR="00850DE8" w:rsidRPr="00463460" w:rsidRDefault="00850DE8" w:rsidP="002134C5">
            <w:pPr>
              <w:pStyle w:val="Default"/>
              <w:jc w:val="both"/>
              <w:rPr>
                <w:rFonts w:ascii="Times New Roman" w:eastAsiaTheme="minorEastAsia" w:cs="Times New Roman"/>
                <w:color w:val="auto"/>
                <w:sz w:val="18"/>
                <w:szCs w:val="18"/>
              </w:rPr>
            </w:pPr>
            <w:proofErr w:type="spellStart"/>
            <w:r w:rsidRPr="00463460">
              <w:rPr>
                <w:rFonts w:ascii="Times New Roman" w:eastAsiaTheme="minorEastAsia" w:cs="Times New Roman"/>
                <w:bCs/>
                <w:color w:val="auto"/>
                <w:sz w:val="18"/>
                <w:szCs w:val="18"/>
              </w:rPr>
              <w:t>MetHb</w:t>
            </w:r>
            <w:proofErr w:type="spellEnd"/>
            <w:r w:rsidRPr="00463460">
              <w:rPr>
                <w:rFonts w:ascii="Times New Roman" w:eastAsiaTheme="minorEastAsia" w:cs="Times New Roman"/>
                <w:bCs/>
                <w:color w:val="auto"/>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0B3D7A48"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5088C0F2"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0.0</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1.5</w:t>
            </w:r>
          </w:p>
        </w:tc>
        <w:tc>
          <w:tcPr>
            <w:tcW w:w="796" w:type="dxa"/>
            <w:tcBorders>
              <w:left w:val="single" w:sz="4" w:space="0" w:color="D9D9D9"/>
              <w:right w:val="single" w:sz="4" w:space="0" w:color="D9D9D9"/>
            </w:tcBorders>
            <w:shd w:val="clear" w:color="auto" w:fill="F2F2F2" w:themeFill="background1" w:themeFillShade="F2"/>
          </w:tcPr>
          <w:p w14:paraId="295EE4DF" w14:textId="77777777" w:rsidR="00850DE8" w:rsidRPr="00463460" w:rsidRDefault="00850DE8" w:rsidP="002134C5">
            <w:pPr>
              <w:rPr>
                <w:bCs/>
                <w:sz w:val="18"/>
                <w:szCs w:val="18"/>
              </w:rPr>
            </w:pPr>
            <w:r w:rsidRPr="00463460">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387F1A80"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7F287205" w14:textId="77777777" w:rsidR="00850DE8" w:rsidRPr="00463460" w:rsidRDefault="00850DE8" w:rsidP="002134C5">
            <w:pPr>
              <w:rPr>
                <w:bCs/>
                <w:sz w:val="18"/>
                <w:szCs w:val="18"/>
              </w:rPr>
            </w:pPr>
          </w:p>
        </w:tc>
      </w:tr>
      <w:tr w:rsidR="00850DE8" w:rsidRPr="00463460" w14:paraId="0D1189F1"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384FEC65" w14:textId="77777777" w:rsidR="00850DE8" w:rsidRPr="00463460" w:rsidRDefault="00850DE8" w:rsidP="002134C5">
            <w:pPr>
              <w:pStyle w:val="Default"/>
              <w:jc w:val="both"/>
              <w:rPr>
                <w:rFonts w:ascii="Times New Roman" w:eastAsiaTheme="minorEastAsia" w:cs="Times New Roman"/>
                <w:color w:val="auto"/>
                <w:sz w:val="18"/>
                <w:szCs w:val="18"/>
              </w:rPr>
            </w:pPr>
            <w:proofErr w:type="spellStart"/>
            <w:r w:rsidRPr="00463460">
              <w:rPr>
                <w:rFonts w:ascii="Times New Roman" w:eastAsiaTheme="minorEastAsia" w:cs="Times New Roman"/>
                <w:bCs/>
                <w:color w:val="auto"/>
                <w:sz w:val="18"/>
                <w:szCs w:val="18"/>
              </w:rPr>
              <w:t>FHHb</w:t>
            </w:r>
            <w:proofErr w:type="spellEnd"/>
            <w:r w:rsidRPr="00463460">
              <w:rPr>
                <w:rFonts w:ascii="Times New Roman" w:eastAsiaTheme="minorEastAsia" w:cs="Times New Roman"/>
                <w:bCs/>
                <w:color w:val="auto"/>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6D2CB0A9"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吸光度測定法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668238A8"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0.0</w:t>
            </w:r>
            <w:r w:rsidRPr="00463460">
              <w:rPr>
                <w:rFonts w:ascii="Times New Roman" w:eastAsiaTheme="minorEastAsia" w:cs="Times New Roman"/>
                <w:bCs/>
                <w:sz w:val="18"/>
                <w:szCs w:val="18"/>
              </w:rPr>
              <w:t>～</w:t>
            </w:r>
            <w:r w:rsidRPr="00463460">
              <w:rPr>
                <w:rFonts w:ascii="Times New Roman" w:eastAsiaTheme="minorEastAsia" w:cs="Times New Roman"/>
                <w:bCs/>
                <w:sz w:val="18"/>
                <w:szCs w:val="18"/>
              </w:rPr>
              <w:t>0.5</w:t>
            </w:r>
          </w:p>
        </w:tc>
        <w:tc>
          <w:tcPr>
            <w:tcW w:w="796" w:type="dxa"/>
            <w:tcBorders>
              <w:left w:val="single" w:sz="4" w:space="0" w:color="D9D9D9"/>
              <w:right w:val="single" w:sz="4" w:space="0" w:color="D9D9D9"/>
            </w:tcBorders>
          </w:tcPr>
          <w:p w14:paraId="2CC46936" w14:textId="77777777" w:rsidR="00850DE8" w:rsidRPr="00463460" w:rsidRDefault="00850DE8" w:rsidP="002134C5">
            <w:pPr>
              <w:rPr>
                <w:bCs/>
                <w:sz w:val="18"/>
                <w:szCs w:val="18"/>
              </w:rPr>
            </w:pPr>
            <w:r w:rsidRPr="00463460">
              <w:rPr>
                <w:bCs/>
                <w:sz w:val="18"/>
                <w:szCs w:val="18"/>
              </w:rPr>
              <w:t>%</w:t>
            </w:r>
          </w:p>
        </w:tc>
        <w:tc>
          <w:tcPr>
            <w:tcW w:w="992" w:type="dxa"/>
            <w:vMerge/>
            <w:tcBorders>
              <w:left w:val="single" w:sz="4" w:space="0" w:color="D9D9D9"/>
              <w:right w:val="single" w:sz="4" w:space="0" w:color="D9D9D9"/>
            </w:tcBorders>
            <w:shd w:val="clear" w:color="auto" w:fill="auto"/>
            <w:noWrap/>
            <w:vAlign w:val="center"/>
          </w:tcPr>
          <w:p w14:paraId="060510D7"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0B63C1E1" w14:textId="77777777" w:rsidR="00850DE8" w:rsidRPr="00463460" w:rsidRDefault="00850DE8" w:rsidP="002134C5">
            <w:pPr>
              <w:rPr>
                <w:bCs/>
                <w:sz w:val="18"/>
                <w:szCs w:val="18"/>
              </w:rPr>
            </w:pPr>
          </w:p>
        </w:tc>
      </w:tr>
      <w:tr w:rsidR="00850DE8" w:rsidRPr="00463460" w14:paraId="5ADEAFEE"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74E594AD"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ctO</w:t>
            </w:r>
            <w:r w:rsidRPr="00463460">
              <w:rPr>
                <w:rFonts w:ascii="Times New Roman" w:eastAsiaTheme="minorEastAsia" w:cs="Times New Roman"/>
                <w:bCs/>
                <w:color w:val="auto"/>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26859E8B"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6F201156"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8.4</w:t>
            </w:r>
            <w:r w:rsidRPr="00463460">
              <w:rPr>
                <w:rFonts w:ascii="Times New Roman" w:eastAsiaTheme="minorEastAsia" w:cs="Times New Roman"/>
                <w:bCs/>
                <w:sz w:val="18"/>
                <w:szCs w:val="18"/>
              </w:rPr>
              <w:t>～</w:t>
            </w:r>
            <w:r w:rsidRPr="00463460">
              <w:rPr>
                <w:rFonts w:ascii="Times New Roman" w:eastAsiaTheme="minorEastAsia" w:cs="Times New Roman"/>
                <w:bCs/>
                <w:sz w:val="18"/>
                <w:szCs w:val="18"/>
              </w:rPr>
              <w:t>9.9</w:t>
            </w:r>
          </w:p>
        </w:tc>
        <w:tc>
          <w:tcPr>
            <w:tcW w:w="796" w:type="dxa"/>
            <w:tcBorders>
              <w:left w:val="single" w:sz="4" w:space="0" w:color="D9D9D9"/>
              <w:right w:val="single" w:sz="4" w:space="0" w:color="D9D9D9"/>
            </w:tcBorders>
            <w:shd w:val="clear" w:color="auto" w:fill="F2F2F2" w:themeFill="background1" w:themeFillShade="F2"/>
          </w:tcPr>
          <w:p w14:paraId="3C45FE16" w14:textId="77777777" w:rsidR="00850DE8" w:rsidRPr="00463460" w:rsidRDefault="00850DE8" w:rsidP="002134C5">
            <w:pPr>
              <w:rPr>
                <w:bCs/>
                <w:sz w:val="18"/>
                <w:szCs w:val="18"/>
              </w:rPr>
            </w:pPr>
            <w:r w:rsidRPr="00463460">
              <w:rPr>
                <w:bCs/>
                <w:sz w:val="18"/>
                <w:szCs w:val="18"/>
              </w:rPr>
              <w:t>Vol%</w:t>
            </w:r>
          </w:p>
        </w:tc>
        <w:tc>
          <w:tcPr>
            <w:tcW w:w="992" w:type="dxa"/>
            <w:vMerge/>
            <w:tcBorders>
              <w:left w:val="single" w:sz="4" w:space="0" w:color="D9D9D9"/>
              <w:right w:val="single" w:sz="4" w:space="0" w:color="D9D9D9"/>
            </w:tcBorders>
            <w:shd w:val="clear" w:color="auto" w:fill="auto"/>
            <w:noWrap/>
            <w:vAlign w:val="center"/>
          </w:tcPr>
          <w:p w14:paraId="643176EB"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58AC08E9" w14:textId="77777777" w:rsidR="00850DE8" w:rsidRPr="00463460" w:rsidRDefault="00850DE8" w:rsidP="002134C5">
            <w:pPr>
              <w:rPr>
                <w:bCs/>
                <w:sz w:val="18"/>
                <w:szCs w:val="18"/>
              </w:rPr>
            </w:pPr>
          </w:p>
        </w:tc>
      </w:tr>
      <w:tr w:rsidR="00850DE8" w:rsidRPr="00463460" w14:paraId="0BAEB02C"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2C101CC5"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ctCO</w:t>
            </w:r>
            <w:r w:rsidRPr="00463460">
              <w:rPr>
                <w:rFonts w:ascii="Times New Roman" w:eastAsiaTheme="minorEastAsia" w:cs="Times New Roman"/>
                <w:bCs/>
                <w:color w:val="auto"/>
                <w:sz w:val="18"/>
                <w:szCs w:val="18"/>
                <w:vertAlign w:val="sub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012C8D35" w14:textId="77777777" w:rsidR="00850DE8" w:rsidRPr="00463460" w:rsidRDefault="00850DE8" w:rsidP="002134C5">
            <w:pPr>
              <w:pStyle w:val="Default"/>
              <w:spacing w:line="480" w:lineRule="auto"/>
              <w:jc w:val="center"/>
              <w:rPr>
                <w:rFonts w:ascii="Times New Roman" w:eastAsiaTheme="minorEastAsia" w:cs="Times New Roman"/>
                <w:bCs/>
                <w:sz w:val="18"/>
                <w:szCs w:val="18"/>
              </w:rPr>
            </w:pPr>
            <w:r w:rsidRPr="00463460">
              <w:rPr>
                <w:rFonts w:ascii="Times New Roman" w:eastAsiaTheme="minorEastAsia" w:cs="Times New Roman"/>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2531E35A"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M</w:t>
            </w:r>
            <w:r w:rsidRPr="00463460">
              <w:rPr>
                <w:rFonts w:ascii="Times New Roman" w:eastAsiaTheme="minorEastAsia" w:cs="Times New Roman"/>
                <w:bCs/>
                <w:sz w:val="18"/>
                <w:szCs w:val="18"/>
              </w:rPr>
              <w:t>：</w:t>
            </w:r>
            <w:r w:rsidRPr="00463460">
              <w:rPr>
                <w:rFonts w:ascii="Times New Roman" w:eastAsiaTheme="minorEastAsia" w:cs="Times New Roman"/>
                <w:bCs/>
                <w:sz w:val="18"/>
                <w:szCs w:val="18"/>
              </w:rPr>
              <w:t>23.3</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29.7</w:t>
            </w:r>
          </w:p>
          <w:p w14:paraId="05EBB6E9"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F</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22.3</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28.4</w:t>
            </w:r>
          </w:p>
        </w:tc>
        <w:tc>
          <w:tcPr>
            <w:tcW w:w="796" w:type="dxa"/>
            <w:tcBorders>
              <w:left w:val="single" w:sz="4" w:space="0" w:color="D9D9D9"/>
              <w:right w:val="single" w:sz="4" w:space="0" w:color="D9D9D9"/>
            </w:tcBorders>
          </w:tcPr>
          <w:p w14:paraId="3ED4C500"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0396639D"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3B78284C" w14:textId="77777777" w:rsidR="00850DE8" w:rsidRPr="00463460" w:rsidRDefault="00850DE8" w:rsidP="002134C5">
            <w:pPr>
              <w:rPr>
                <w:bCs/>
                <w:sz w:val="18"/>
                <w:szCs w:val="18"/>
              </w:rPr>
            </w:pPr>
          </w:p>
        </w:tc>
      </w:tr>
      <w:tr w:rsidR="00850DE8" w:rsidRPr="00463460" w14:paraId="1D5106AE"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47A9432D"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K</w:t>
            </w:r>
            <w:r w:rsidRPr="00463460">
              <w:rPr>
                <w:rFonts w:ascii="Times New Roman" w:eastAsiaTheme="minorEastAsia" w:cs="Times New Roman"/>
                <w:bCs/>
                <w:color w:val="auto"/>
                <w:sz w:val="18"/>
                <w:szCs w:val="18"/>
                <w:vertAlign w:val="superscript"/>
              </w:rPr>
              <w:t>+</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43830238"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13F8F543"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3.4</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4.5</w:t>
            </w:r>
          </w:p>
        </w:tc>
        <w:tc>
          <w:tcPr>
            <w:tcW w:w="796" w:type="dxa"/>
            <w:tcBorders>
              <w:left w:val="single" w:sz="4" w:space="0" w:color="D9D9D9"/>
              <w:right w:val="single" w:sz="4" w:space="0" w:color="D9D9D9"/>
            </w:tcBorders>
            <w:shd w:val="clear" w:color="auto" w:fill="F2F2F2" w:themeFill="background1" w:themeFillShade="F2"/>
          </w:tcPr>
          <w:p w14:paraId="50E5D9CA"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1CE0FB0B"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7E0B949B" w14:textId="77777777" w:rsidR="00850DE8" w:rsidRPr="00463460" w:rsidRDefault="00850DE8" w:rsidP="002134C5">
            <w:pPr>
              <w:rPr>
                <w:bCs/>
                <w:sz w:val="18"/>
                <w:szCs w:val="18"/>
              </w:rPr>
            </w:pPr>
          </w:p>
        </w:tc>
      </w:tr>
      <w:tr w:rsidR="00850DE8" w:rsidRPr="00463460" w14:paraId="7403E7FB"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487A0B2A"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Na</w:t>
            </w:r>
            <w:r w:rsidRPr="00463460">
              <w:rPr>
                <w:rFonts w:ascii="Times New Roman" w:eastAsiaTheme="minorEastAsia" w:cs="Times New Roman"/>
                <w:bCs/>
                <w:color w:val="auto"/>
                <w:sz w:val="18"/>
                <w:szCs w:val="18"/>
                <w:vertAlign w:val="superscript"/>
              </w:rPr>
              <w:t>+</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0D0B2ED1"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010FB244"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136</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146</w:t>
            </w:r>
          </w:p>
        </w:tc>
        <w:tc>
          <w:tcPr>
            <w:tcW w:w="796" w:type="dxa"/>
            <w:tcBorders>
              <w:left w:val="single" w:sz="4" w:space="0" w:color="D9D9D9"/>
              <w:right w:val="single" w:sz="4" w:space="0" w:color="D9D9D9"/>
            </w:tcBorders>
          </w:tcPr>
          <w:p w14:paraId="52367FDE"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0FD44517"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5D6B2F56" w14:textId="77777777" w:rsidR="00850DE8" w:rsidRPr="00463460" w:rsidRDefault="00850DE8" w:rsidP="002134C5">
            <w:pPr>
              <w:rPr>
                <w:bCs/>
                <w:sz w:val="18"/>
                <w:szCs w:val="18"/>
              </w:rPr>
            </w:pPr>
          </w:p>
        </w:tc>
      </w:tr>
      <w:tr w:rsidR="00850DE8" w:rsidRPr="00463460" w14:paraId="43E57781"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54E77E0B"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Cl</w:t>
            </w:r>
            <w:r w:rsidRPr="00463460">
              <w:rPr>
                <w:rFonts w:ascii="Times New Roman" w:eastAsiaTheme="minorEastAsia" w:cs="Times New Roman"/>
                <w:bCs/>
                <w:color w:val="auto"/>
                <w:sz w:val="18"/>
                <w:szCs w:val="18"/>
                <w:vertAlign w:val="superscript"/>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4FDB618F"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2E3A8491"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98</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106</w:t>
            </w:r>
          </w:p>
        </w:tc>
        <w:tc>
          <w:tcPr>
            <w:tcW w:w="796" w:type="dxa"/>
            <w:tcBorders>
              <w:left w:val="single" w:sz="4" w:space="0" w:color="D9D9D9"/>
              <w:right w:val="single" w:sz="4" w:space="0" w:color="D9D9D9"/>
            </w:tcBorders>
            <w:shd w:val="clear" w:color="auto" w:fill="F2F2F2" w:themeFill="background1" w:themeFillShade="F2"/>
            <w:vAlign w:val="center"/>
          </w:tcPr>
          <w:p w14:paraId="15FC6B72"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0FB2B3CF"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55A8B2F0" w14:textId="77777777" w:rsidR="00850DE8" w:rsidRPr="00463460" w:rsidRDefault="00850DE8" w:rsidP="002134C5">
            <w:pPr>
              <w:rPr>
                <w:bCs/>
                <w:sz w:val="18"/>
                <w:szCs w:val="18"/>
              </w:rPr>
            </w:pPr>
          </w:p>
        </w:tc>
      </w:tr>
      <w:tr w:rsidR="00850DE8" w:rsidRPr="00463460" w14:paraId="1759AE99"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5526734B"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Ca</w:t>
            </w:r>
            <w:r w:rsidRPr="00463460">
              <w:rPr>
                <w:rFonts w:ascii="Times New Roman" w:eastAsiaTheme="minorEastAsia" w:cs="Times New Roman"/>
                <w:bCs/>
                <w:color w:val="auto"/>
                <w:sz w:val="18"/>
                <w:szCs w:val="18"/>
                <w:vertAlign w:val="superscript"/>
              </w:rPr>
              <w:t>2+</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3F21DF82"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電位差測定法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11886136"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1.15~1.29</w:t>
            </w:r>
          </w:p>
        </w:tc>
        <w:tc>
          <w:tcPr>
            <w:tcW w:w="796" w:type="dxa"/>
            <w:tcBorders>
              <w:left w:val="single" w:sz="4" w:space="0" w:color="D9D9D9"/>
              <w:right w:val="single" w:sz="4" w:space="0" w:color="D9D9D9"/>
            </w:tcBorders>
          </w:tcPr>
          <w:p w14:paraId="38060612"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5A23B5E2"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270574AC" w14:textId="77777777" w:rsidR="00850DE8" w:rsidRPr="00463460" w:rsidRDefault="00850DE8" w:rsidP="002134C5">
            <w:pPr>
              <w:rPr>
                <w:bCs/>
                <w:sz w:val="18"/>
                <w:szCs w:val="18"/>
              </w:rPr>
            </w:pPr>
          </w:p>
        </w:tc>
      </w:tr>
      <w:tr w:rsidR="00850DE8" w:rsidRPr="00463460" w14:paraId="64A10183"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668BDB54" w14:textId="77777777" w:rsidR="00850DE8" w:rsidRPr="00463460" w:rsidRDefault="00850DE8" w:rsidP="002134C5">
            <w:pPr>
              <w:pStyle w:val="Default"/>
              <w:jc w:val="both"/>
              <w:rPr>
                <w:rFonts w:ascii="Times New Roman" w:eastAsiaTheme="minorEastAsia" w:cs="Times New Roman"/>
                <w:color w:val="auto"/>
                <w:sz w:val="18"/>
                <w:szCs w:val="18"/>
              </w:rPr>
            </w:pPr>
            <w:proofErr w:type="spellStart"/>
            <w:r w:rsidRPr="00463460">
              <w:rPr>
                <w:rFonts w:ascii="Times New Roman" w:eastAsiaTheme="minorEastAsia" w:cs="Times New Roman"/>
                <w:bCs/>
                <w:color w:val="auto"/>
                <w:sz w:val="18"/>
                <w:szCs w:val="18"/>
              </w:rPr>
              <w:t>AnGap</w:t>
            </w:r>
            <w:proofErr w:type="spellEnd"/>
            <w:r w:rsidRPr="00463460">
              <w:rPr>
                <w:rFonts w:ascii="Times New Roman" w:eastAsiaTheme="minorEastAsia" w:cs="Times New Roman"/>
                <w:bCs/>
                <w:color w:val="auto"/>
                <w:sz w:val="18"/>
                <w:szCs w:val="18"/>
              </w:rPr>
              <w:t>(+K</w:t>
            </w:r>
            <w:r w:rsidRPr="00463460">
              <w:rPr>
                <w:rFonts w:ascii="Times New Roman" w:eastAsiaTheme="minorEastAsia" w:cs="Times New Roman"/>
                <w:bCs/>
                <w:color w:val="auto"/>
                <w:sz w:val="18"/>
                <w:szCs w:val="18"/>
                <w:vertAlign w:val="superscript"/>
              </w:rPr>
              <w:t>+</w:t>
            </w:r>
            <w:r w:rsidRPr="00463460">
              <w:rPr>
                <w:rFonts w:ascii="Times New Roman" w:eastAsiaTheme="minorEastAsia" w:cs="Times New Roman"/>
                <w:bCs/>
                <w:color w:val="auto"/>
                <w:sz w:val="18"/>
                <w:szCs w:val="18"/>
              </w:rPr>
              <w:t xml:space="preserve">)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tcPr>
          <w:p w14:paraId="1E6A04C0"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演算</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64450E6B"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10~20</w:t>
            </w:r>
          </w:p>
        </w:tc>
        <w:tc>
          <w:tcPr>
            <w:tcW w:w="796" w:type="dxa"/>
            <w:tcBorders>
              <w:left w:val="single" w:sz="4" w:space="0" w:color="D9D9D9"/>
              <w:right w:val="single" w:sz="4" w:space="0" w:color="D9D9D9"/>
            </w:tcBorders>
            <w:shd w:val="clear" w:color="auto" w:fill="F2F2F2" w:themeFill="background1" w:themeFillShade="F2"/>
          </w:tcPr>
          <w:p w14:paraId="48470273"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right w:val="single" w:sz="4" w:space="0" w:color="D9D9D9"/>
            </w:tcBorders>
            <w:shd w:val="clear" w:color="auto" w:fill="auto"/>
            <w:noWrap/>
            <w:vAlign w:val="center"/>
          </w:tcPr>
          <w:p w14:paraId="6735DEF9"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8B7F790" w14:textId="77777777" w:rsidR="00850DE8" w:rsidRPr="00463460" w:rsidRDefault="00850DE8" w:rsidP="002134C5">
            <w:pPr>
              <w:rPr>
                <w:bCs/>
                <w:sz w:val="18"/>
                <w:szCs w:val="18"/>
              </w:rPr>
            </w:pPr>
          </w:p>
        </w:tc>
      </w:tr>
      <w:tr w:rsidR="00850DE8" w:rsidRPr="00463460" w14:paraId="1143927D" w14:textId="77777777" w:rsidTr="00BC2E06">
        <w:trPr>
          <w:trHeight w:val="330"/>
        </w:trPr>
        <w:tc>
          <w:tcPr>
            <w:tcW w:w="26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cBorders>
            <w:shd w:val="clear" w:color="auto" w:fill="auto"/>
            <w:vAlign w:val="center"/>
          </w:tcPr>
          <w:p w14:paraId="0FC3F342" w14:textId="77777777" w:rsidR="00850DE8" w:rsidRPr="00463460" w:rsidRDefault="00850DE8" w:rsidP="002134C5">
            <w:pPr>
              <w:pStyle w:val="Default"/>
              <w:jc w:val="both"/>
              <w:rPr>
                <w:rFonts w:ascii="Times New Roman" w:eastAsiaTheme="minorEastAsia" w:cs="Times New Roman"/>
                <w:color w:val="auto"/>
                <w:sz w:val="18"/>
                <w:szCs w:val="18"/>
              </w:rPr>
            </w:pPr>
            <w:r w:rsidRPr="00463460">
              <w:rPr>
                <w:rFonts w:ascii="Times New Roman" w:eastAsiaTheme="minorEastAsia" w:cs="Times New Roman"/>
                <w:bCs/>
                <w:color w:val="auto"/>
                <w:sz w:val="18"/>
                <w:szCs w:val="18"/>
              </w:rPr>
              <w:t xml:space="preserve">Glu </w:t>
            </w:r>
          </w:p>
        </w:tc>
        <w:tc>
          <w:tcPr>
            <w:tcW w:w="1503"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tcPr>
          <w:p w14:paraId="6B57D755"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電流測定法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auto"/>
            <w:noWrap/>
            <w:vAlign w:val="center"/>
          </w:tcPr>
          <w:p w14:paraId="23ECC61A" w14:textId="77777777" w:rsidR="00850DE8" w:rsidRPr="00463460" w:rsidRDefault="00850DE8" w:rsidP="002134C5">
            <w:pPr>
              <w:pStyle w:val="Default"/>
              <w:jc w:val="center"/>
              <w:rPr>
                <w:rFonts w:ascii="Times New Roman" w:eastAsiaTheme="minorEastAsia" w:cs="Times New Roman"/>
                <w:sz w:val="18"/>
                <w:szCs w:val="18"/>
              </w:rPr>
            </w:pPr>
            <w:r w:rsidRPr="00463460">
              <w:rPr>
                <w:rFonts w:ascii="Times New Roman" w:eastAsiaTheme="minorEastAsia" w:cs="Times New Roman"/>
                <w:bCs/>
                <w:sz w:val="18"/>
                <w:szCs w:val="18"/>
              </w:rPr>
              <w:t>70</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105</w:t>
            </w:r>
          </w:p>
        </w:tc>
        <w:tc>
          <w:tcPr>
            <w:tcW w:w="796" w:type="dxa"/>
            <w:tcBorders>
              <w:left w:val="single" w:sz="4" w:space="0" w:color="D9D9D9"/>
              <w:right w:val="single" w:sz="4" w:space="0" w:color="D9D9D9"/>
            </w:tcBorders>
          </w:tcPr>
          <w:p w14:paraId="4D788E6A" w14:textId="77777777" w:rsidR="00850DE8" w:rsidRPr="00463460" w:rsidRDefault="00850DE8" w:rsidP="002134C5">
            <w:pPr>
              <w:rPr>
                <w:bCs/>
                <w:sz w:val="18"/>
                <w:szCs w:val="18"/>
              </w:rPr>
            </w:pPr>
            <w:r w:rsidRPr="00463460">
              <w:rPr>
                <w:bCs/>
                <w:sz w:val="18"/>
                <w:szCs w:val="18"/>
              </w:rPr>
              <w:t>mg/dL</w:t>
            </w:r>
          </w:p>
        </w:tc>
        <w:tc>
          <w:tcPr>
            <w:tcW w:w="992" w:type="dxa"/>
            <w:vMerge/>
            <w:tcBorders>
              <w:left w:val="single" w:sz="4" w:space="0" w:color="D9D9D9"/>
              <w:right w:val="single" w:sz="4" w:space="0" w:color="D9D9D9"/>
            </w:tcBorders>
            <w:shd w:val="clear" w:color="auto" w:fill="auto"/>
            <w:noWrap/>
            <w:vAlign w:val="center"/>
          </w:tcPr>
          <w:p w14:paraId="24FC507A"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7EA8153C" w14:textId="77777777" w:rsidR="00850DE8" w:rsidRPr="00463460" w:rsidRDefault="00850DE8" w:rsidP="002134C5">
            <w:pPr>
              <w:rPr>
                <w:bCs/>
                <w:sz w:val="18"/>
                <w:szCs w:val="18"/>
              </w:rPr>
            </w:pPr>
          </w:p>
        </w:tc>
      </w:tr>
      <w:tr w:rsidR="00850DE8" w:rsidRPr="00463460" w14:paraId="1368B386" w14:textId="77777777" w:rsidTr="00BC2E06">
        <w:trPr>
          <w:trHeight w:val="285"/>
        </w:trPr>
        <w:tc>
          <w:tcPr>
            <w:tcW w:w="2686" w:type="dxa"/>
            <w:vMerge w:val="restart"/>
            <w:tcBorders>
              <w:top w:val="single" w:sz="4" w:space="0" w:color="D9D9D9" w:themeColor="background1" w:themeShade="D9"/>
              <w:left w:val="single" w:sz="4" w:space="0" w:color="D9D9D9" w:themeColor="background1" w:themeShade="D9"/>
              <w:right w:val="single" w:sz="4" w:space="0" w:color="D9D9D9"/>
            </w:tcBorders>
            <w:shd w:val="clear" w:color="auto" w:fill="F2F2F2" w:themeFill="background1" w:themeFillShade="F2"/>
            <w:vAlign w:val="center"/>
          </w:tcPr>
          <w:p w14:paraId="68578A44" w14:textId="77777777" w:rsidR="00850DE8" w:rsidRPr="00463460" w:rsidRDefault="00850DE8" w:rsidP="002134C5">
            <w:pPr>
              <w:pStyle w:val="Default"/>
              <w:jc w:val="both"/>
              <w:rPr>
                <w:rFonts w:ascii="Times New Roman" w:eastAsiaTheme="minorEastAsia" w:cs="Times New Roman"/>
                <w:color w:val="FF0000"/>
                <w:sz w:val="18"/>
                <w:szCs w:val="18"/>
              </w:rPr>
            </w:pPr>
            <w:r w:rsidRPr="00463460">
              <w:rPr>
                <w:rFonts w:ascii="Times New Roman" w:eastAsiaTheme="minorEastAsia" w:cs="Times New Roman"/>
                <w:bCs/>
                <w:color w:val="auto"/>
                <w:sz w:val="18"/>
                <w:szCs w:val="18"/>
              </w:rPr>
              <w:t xml:space="preserve">Lac </w:t>
            </w:r>
            <w:r w:rsidRPr="00463460">
              <w:rPr>
                <w:rFonts w:ascii="Times New Roman" w:eastAsiaTheme="minorEastAsia" w:cs="Times New Roman"/>
                <w:bCs/>
                <w:color w:val="FF0000"/>
                <w:sz w:val="18"/>
                <w:szCs w:val="18"/>
              </w:rPr>
              <w:t>※</w:t>
            </w:r>
          </w:p>
        </w:tc>
        <w:tc>
          <w:tcPr>
            <w:tcW w:w="1503" w:type="dxa"/>
            <w:vMerge w:val="restart"/>
            <w:tcBorders>
              <w:top w:val="single" w:sz="4" w:space="0" w:color="D9D9D9" w:themeColor="background1" w:themeShade="D9"/>
              <w:left w:val="single" w:sz="4" w:space="0" w:color="D9D9D9"/>
              <w:right w:val="single" w:sz="4" w:space="0" w:color="D9D9D9"/>
            </w:tcBorders>
            <w:shd w:val="clear" w:color="auto" w:fill="F2F2F2" w:themeFill="background1" w:themeFillShade="F2"/>
          </w:tcPr>
          <w:p w14:paraId="01605023" w14:textId="77777777" w:rsidR="00850DE8" w:rsidRPr="00463460" w:rsidRDefault="00850DE8" w:rsidP="002134C5">
            <w:pPr>
              <w:pStyle w:val="Default"/>
              <w:spacing w:line="480" w:lineRule="auto"/>
              <w:jc w:val="center"/>
              <w:rPr>
                <w:rFonts w:ascii="Times New Roman" w:eastAsiaTheme="minorEastAsia" w:cs="Times New Roman"/>
                <w:bCs/>
                <w:sz w:val="18"/>
                <w:szCs w:val="18"/>
              </w:rPr>
            </w:pPr>
            <w:r w:rsidRPr="00463460">
              <w:rPr>
                <w:rFonts w:ascii="Times New Roman" w:eastAsiaTheme="minorEastAsia" w:cs="Times New Roman"/>
                <w:bCs/>
                <w:sz w:val="18"/>
                <w:szCs w:val="18"/>
              </w:rPr>
              <w:t>電流測定法</w:t>
            </w: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66EF04BC"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4.5</w:t>
            </w:r>
            <w:r w:rsidRPr="00463460">
              <w:rPr>
                <w:rFonts w:ascii="Times New Roman" w:eastAsiaTheme="minorEastAsia" w:cs="Times New Roman"/>
                <w:sz w:val="18"/>
                <w:szCs w:val="18"/>
              </w:rPr>
              <w:t>～</w:t>
            </w:r>
            <w:r w:rsidRPr="00463460">
              <w:rPr>
                <w:rFonts w:ascii="Times New Roman" w:eastAsiaTheme="minorEastAsia" w:cs="Times New Roman"/>
                <w:bCs/>
                <w:sz w:val="18"/>
                <w:szCs w:val="18"/>
              </w:rPr>
              <w:t>14.4</w:t>
            </w:r>
          </w:p>
        </w:tc>
        <w:tc>
          <w:tcPr>
            <w:tcW w:w="796" w:type="dxa"/>
            <w:tcBorders>
              <w:left w:val="single" w:sz="4" w:space="0" w:color="D9D9D9"/>
              <w:right w:val="single" w:sz="4" w:space="0" w:color="D9D9D9"/>
            </w:tcBorders>
            <w:shd w:val="clear" w:color="auto" w:fill="F2F2F2" w:themeFill="background1" w:themeFillShade="F2"/>
          </w:tcPr>
          <w:p w14:paraId="7A959F13" w14:textId="77777777" w:rsidR="00850DE8" w:rsidRPr="00463460" w:rsidRDefault="00850DE8" w:rsidP="002134C5">
            <w:pPr>
              <w:rPr>
                <w:bCs/>
                <w:sz w:val="18"/>
                <w:szCs w:val="18"/>
              </w:rPr>
            </w:pPr>
            <w:r w:rsidRPr="00463460">
              <w:rPr>
                <w:bCs/>
                <w:sz w:val="18"/>
                <w:szCs w:val="18"/>
              </w:rPr>
              <w:t>mg/dL</w:t>
            </w:r>
          </w:p>
        </w:tc>
        <w:tc>
          <w:tcPr>
            <w:tcW w:w="992" w:type="dxa"/>
            <w:vMerge/>
            <w:tcBorders>
              <w:left w:val="single" w:sz="4" w:space="0" w:color="D9D9D9"/>
              <w:right w:val="single" w:sz="4" w:space="0" w:color="D9D9D9"/>
            </w:tcBorders>
            <w:shd w:val="clear" w:color="auto" w:fill="auto"/>
            <w:noWrap/>
            <w:vAlign w:val="center"/>
          </w:tcPr>
          <w:p w14:paraId="59048E18" w14:textId="77777777" w:rsidR="00850DE8" w:rsidRPr="00463460" w:rsidRDefault="00850DE8" w:rsidP="002134C5">
            <w:pPr>
              <w:rPr>
                <w:bCs/>
                <w:sz w:val="18"/>
                <w:szCs w:val="18"/>
              </w:rPr>
            </w:pPr>
          </w:p>
        </w:tc>
        <w:tc>
          <w:tcPr>
            <w:tcW w:w="680" w:type="dxa"/>
            <w:vMerge/>
            <w:tcBorders>
              <w:left w:val="single" w:sz="4" w:space="0" w:color="D9D9D9"/>
              <w:right w:val="single" w:sz="4" w:space="0" w:color="D9D9D9" w:themeColor="background1" w:themeShade="D9"/>
            </w:tcBorders>
            <w:shd w:val="clear" w:color="auto" w:fill="auto"/>
            <w:vAlign w:val="center"/>
          </w:tcPr>
          <w:p w14:paraId="1ECC01AB" w14:textId="77777777" w:rsidR="00850DE8" w:rsidRPr="00463460" w:rsidRDefault="00850DE8" w:rsidP="002134C5">
            <w:pPr>
              <w:rPr>
                <w:bCs/>
                <w:sz w:val="18"/>
                <w:szCs w:val="18"/>
              </w:rPr>
            </w:pPr>
          </w:p>
        </w:tc>
      </w:tr>
      <w:tr w:rsidR="00850DE8" w:rsidRPr="00463460" w14:paraId="7CE938F4" w14:textId="77777777" w:rsidTr="00BC2E06">
        <w:trPr>
          <w:trHeight w:val="420"/>
        </w:trPr>
        <w:tc>
          <w:tcPr>
            <w:tcW w:w="2686" w:type="dxa"/>
            <w:vMerge/>
            <w:tcBorders>
              <w:left w:val="single" w:sz="4" w:space="0" w:color="D9D9D9" w:themeColor="background1" w:themeShade="D9"/>
              <w:bottom w:val="single" w:sz="4" w:space="0" w:color="D9D9D9" w:themeColor="background1" w:themeShade="D9"/>
              <w:right w:val="single" w:sz="4" w:space="0" w:color="D9D9D9"/>
            </w:tcBorders>
            <w:shd w:val="clear" w:color="auto" w:fill="F2F2F2" w:themeFill="background1" w:themeFillShade="F2"/>
            <w:vAlign w:val="center"/>
          </w:tcPr>
          <w:p w14:paraId="32BBCA36" w14:textId="77777777" w:rsidR="00850DE8" w:rsidRPr="00463460" w:rsidRDefault="00850DE8" w:rsidP="002134C5">
            <w:pPr>
              <w:pStyle w:val="Default"/>
              <w:jc w:val="both"/>
              <w:rPr>
                <w:rFonts w:ascii="Times New Roman" w:eastAsiaTheme="minorEastAsia" w:cs="Times New Roman"/>
                <w:bCs/>
                <w:color w:val="auto"/>
                <w:sz w:val="18"/>
                <w:szCs w:val="18"/>
              </w:rPr>
            </w:pPr>
          </w:p>
        </w:tc>
        <w:tc>
          <w:tcPr>
            <w:tcW w:w="1503" w:type="dxa"/>
            <w:vMerge/>
            <w:tcBorders>
              <w:left w:val="single" w:sz="4" w:space="0" w:color="D9D9D9"/>
              <w:bottom w:val="single" w:sz="4" w:space="0" w:color="D9D9D9" w:themeColor="background1" w:themeShade="D9"/>
              <w:right w:val="single" w:sz="4" w:space="0" w:color="D9D9D9"/>
            </w:tcBorders>
            <w:shd w:val="clear" w:color="auto" w:fill="F2F2F2" w:themeFill="background1" w:themeFillShade="F2"/>
          </w:tcPr>
          <w:p w14:paraId="69494BBD" w14:textId="77777777" w:rsidR="00850DE8" w:rsidRPr="00463460" w:rsidRDefault="00850DE8" w:rsidP="002134C5">
            <w:pPr>
              <w:pStyle w:val="Default"/>
              <w:jc w:val="center"/>
              <w:rPr>
                <w:rFonts w:ascii="Times New Roman" w:eastAsiaTheme="minorEastAsia" w:cs="Times New Roman"/>
                <w:bCs/>
                <w:sz w:val="18"/>
                <w:szCs w:val="18"/>
              </w:rPr>
            </w:pPr>
          </w:p>
        </w:tc>
        <w:tc>
          <w:tcPr>
            <w:tcW w:w="2268"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shd w:val="clear" w:color="auto" w:fill="F2F2F2" w:themeFill="background1" w:themeFillShade="F2"/>
            <w:noWrap/>
            <w:vAlign w:val="center"/>
          </w:tcPr>
          <w:p w14:paraId="3BEB6E7F" w14:textId="77777777" w:rsidR="00850DE8" w:rsidRPr="00463460" w:rsidRDefault="00850DE8" w:rsidP="002134C5">
            <w:pPr>
              <w:pStyle w:val="Default"/>
              <w:jc w:val="center"/>
              <w:rPr>
                <w:rFonts w:ascii="Times New Roman" w:eastAsiaTheme="minorEastAsia" w:cs="Times New Roman"/>
                <w:bCs/>
                <w:sz w:val="18"/>
                <w:szCs w:val="18"/>
              </w:rPr>
            </w:pPr>
            <w:r w:rsidRPr="00463460">
              <w:rPr>
                <w:rFonts w:ascii="Times New Roman" w:eastAsiaTheme="minorEastAsia" w:cs="Times New Roman"/>
                <w:bCs/>
                <w:sz w:val="18"/>
                <w:szCs w:val="18"/>
              </w:rPr>
              <w:t>0.5</w:t>
            </w:r>
            <w:r w:rsidRPr="00463460">
              <w:rPr>
                <w:rFonts w:ascii="Times New Roman" w:eastAsiaTheme="minorEastAsia" w:cs="Times New Roman"/>
                <w:bCs/>
                <w:sz w:val="18"/>
                <w:szCs w:val="18"/>
              </w:rPr>
              <w:t>～</w:t>
            </w:r>
            <w:r w:rsidRPr="00463460">
              <w:rPr>
                <w:rFonts w:ascii="Times New Roman" w:eastAsiaTheme="minorEastAsia" w:cs="Times New Roman"/>
                <w:bCs/>
                <w:sz w:val="18"/>
                <w:szCs w:val="18"/>
              </w:rPr>
              <w:t>1.6</w:t>
            </w:r>
          </w:p>
        </w:tc>
        <w:tc>
          <w:tcPr>
            <w:tcW w:w="796" w:type="dxa"/>
            <w:tcBorders>
              <w:left w:val="single" w:sz="4" w:space="0" w:color="D9D9D9"/>
              <w:bottom w:val="single" w:sz="4" w:space="0" w:color="D9D9D9" w:themeColor="background1" w:themeShade="D9"/>
              <w:right w:val="single" w:sz="4" w:space="0" w:color="D9D9D9"/>
            </w:tcBorders>
            <w:shd w:val="clear" w:color="auto" w:fill="F2F2F2" w:themeFill="background1" w:themeFillShade="F2"/>
          </w:tcPr>
          <w:p w14:paraId="51FAD9FF" w14:textId="77777777" w:rsidR="00850DE8" w:rsidRPr="00463460" w:rsidRDefault="00850DE8" w:rsidP="002134C5">
            <w:pPr>
              <w:rPr>
                <w:bCs/>
                <w:sz w:val="18"/>
                <w:szCs w:val="18"/>
              </w:rPr>
            </w:pPr>
            <w:r w:rsidRPr="00463460">
              <w:rPr>
                <w:bCs/>
                <w:sz w:val="18"/>
                <w:szCs w:val="18"/>
              </w:rPr>
              <w:t>mmol/L</w:t>
            </w:r>
          </w:p>
        </w:tc>
        <w:tc>
          <w:tcPr>
            <w:tcW w:w="992" w:type="dxa"/>
            <w:vMerge/>
            <w:tcBorders>
              <w:left w:val="single" w:sz="4" w:space="0" w:color="D9D9D9"/>
              <w:bottom w:val="single" w:sz="4" w:space="0" w:color="D9D9D9" w:themeColor="background1" w:themeShade="D9"/>
              <w:right w:val="single" w:sz="4" w:space="0" w:color="D9D9D9"/>
            </w:tcBorders>
            <w:shd w:val="clear" w:color="auto" w:fill="auto"/>
            <w:noWrap/>
            <w:vAlign w:val="center"/>
          </w:tcPr>
          <w:p w14:paraId="1F8A0001" w14:textId="77777777" w:rsidR="00850DE8" w:rsidRPr="00463460" w:rsidRDefault="00850DE8" w:rsidP="002134C5">
            <w:pPr>
              <w:rPr>
                <w:bCs/>
                <w:sz w:val="18"/>
                <w:szCs w:val="18"/>
              </w:rPr>
            </w:pPr>
          </w:p>
        </w:tc>
        <w:tc>
          <w:tcPr>
            <w:tcW w:w="680" w:type="dxa"/>
            <w:vMerge/>
            <w:tcBorders>
              <w:left w:val="single" w:sz="4" w:space="0" w:color="D9D9D9"/>
              <w:bottom w:val="single" w:sz="4" w:space="0" w:color="D9D9D9" w:themeColor="background1" w:themeShade="D9"/>
              <w:right w:val="single" w:sz="4" w:space="0" w:color="D9D9D9" w:themeColor="background1" w:themeShade="D9"/>
            </w:tcBorders>
            <w:shd w:val="clear" w:color="auto" w:fill="auto"/>
            <w:vAlign w:val="center"/>
          </w:tcPr>
          <w:p w14:paraId="0C2EDD37" w14:textId="77777777" w:rsidR="00850DE8" w:rsidRPr="00463460" w:rsidRDefault="00850DE8" w:rsidP="002134C5">
            <w:pPr>
              <w:rPr>
                <w:bCs/>
                <w:sz w:val="18"/>
                <w:szCs w:val="18"/>
              </w:rPr>
            </w:pPr>
          </w:p>
        </w:tc>
      </w:tr>
    </w:tbl>
    <w:p w14:paraId="61E68E12" w14:textId="61BD1081" w:rsidR="00850DE8" w:rsidRPr="00463460" w:rsidRDefault="00850DE8" w:rsidP="00850DE8">
      <w:pPr>
        <w:ind w:leftChars="300" w:left="880" w:hangingChars="100" w:hanging="220"/>
        <w:jc w:val="left"/>
      </w:pPr>
      <w:r w:rsidRPr="00463460">
        <w:t>出典　：メーカー推奨（ラジオメーター社）</w:t>
      </w:r>
    </w:p>
    <w:p w14:paraId="64E54392" w14:textId="77777777" w:rsidR="00850DE8" w:rsidRPr="00463460" w:rsidRDefault="00850DE8" w:rsidP="00850DE8">
      <w:pPr>
        <w:ind w:leftChars="300" w:left="880" w:hangingChars="100" w:hanging="220"/>
        <w:jc w:val="left"/>
      </w:pPr>
      <w:r w:rsidRPr="00463460">
        <w:t>［注意事項］</w:t>
      </w:r>
    </w:p>
    <w:p w14:paraId="4A5E1B9E" w14:textId="77777777" w:rsidR="00850DE8" w:rsidRPr="00463460" w:rsidRDefault="00850DE8" w:rsidP="00850DE8">
      <w:pPr>
        <w:ind w:leftChars="300" w:left="880" w:hangingChars="100" w:hanging="220"/>
        <w:jc w:val="left"/>
      </w:pPr>
      <w:r w:rsidRPr="00463460">
        <w:rPr>
          <w:color w:val="FF0000"/>
        </w:rPr>
        <w:t>※</w:t>
      </w:r>
      <w:r w:rsidRPr="00463460">
        <w:t>ラクテートは</w:t>
      </w:r>
      <w:r w:rsidRPr="00463460">
        <w:t>mmol/L</w:t>
      </w:r>
      <w:r w:rsidRPr="00463460">
        <w:t>の結果も併記致しますが、</w:t>
      </w:r>
      <w:r w:rsidRPr="00463460">
        <w:t>mg/dL</w:t>
      </w:r>
      <w:r w:rsidRPr="00463460">
        <w:t>の結果からの換算式による報告となります。</w:t>
      </w:r>
      <w:r w:rsidRPr="00463460">
        <w:t>mg/</w:t>
      </w:r>
      <w:proofErr w:type="spellStart"/>
      <w:r w:rsidRPr="00463460">
        <w:t>dl→mmol</w:t>
      </w:r>
      <w:proofErr w:type="spellEnd"/>
      <w:r w:rsidRPr="00463460">
        <w:t>/L</w:t>
      </w:r>
      <w:r w:rsidRPr="00463460">
        <w:t>に伴い、</w:t>
      </w:r>
      <w:r w:rsidRPr="00463460">
        <w:t>mmol/L</w:t>
      </w:r>
      <w:r w:rsidRPr="00463460">
        <w:t>値は見かけ上約</w:t>
      </w:r>
      <w:r w:rsidRPr="00463460">
        <w:t>1/9</w:t>
      </w:r>
      <w:r w:rsidRPr="00463460">
        <w:t>倍となります。</w:t>
      </w:r>
      <w:r w:rsidRPr="00463460">
        <w:rPr>
          <w:sz w:val="16"/>
          <w:szCs w:val="16"/>
        </w:rPr>
        <w:t xml:space="preserve">　　　　</w:t>
      </w:r>
    </w:p>
    <w:p w14:paraId="6138CD39" w14:textId="77777777" w:rsidR="00850DE8" w:rsidRPr="00463460" w:rsidRDefault="00850DE8" w:rsidP="00850DE8">
      <w:pPr>
        <w:jc w:val="left"/>
      </w:pPr>
    </w:p>
    <w:p w14:paraId="68847951" w14:textId="14175179" w:rsidR="00850DE8" w:rsidRPr="00463460" w:rsidRDefault="00850DE8" w:rsidP="00BC2E06">
      <w:pPr>
        <w:jc w:val="left"/>
      </w:pPr>
      <w:r w:rsidRPr="00463460">
        <w:t xml:space="preserve">j) </w:t>
      </w:r>
      <w:r w:rsidRPr="00463460">
        <w:t>細菌検査</w:t>
      </w:r>
    </w:p>
    <w:tbl>
      <w:tblPr>
        <w:tblW w:w="9214"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161"/>
        <w:gridCol w:w="2488"/>
        <w:gridCol w:w="2268"/>
        <w:gridCol w:w="709"/>
        <w:gridCol w:w="1588"/>
      </w:tblGrid>
      <w:tr w:rsidR="00850DE8" w:rsidRPr="00463460" w14:paraId="12A1E3DF" w14:textId="77777777" w:rsidTr="00E1076C">
        <w:trPr>
          <w:trHeight w:val="489"/>
        </w:trPr>
        <w:tc>
          <w:tcPr>
            <w:tcW w:w="2161"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3D2F175B" w14:textId="77777777" w:rsidR="00850DE8" w:rsidRPr="00463460" w:rsidRDefault="00850DE8" w:rsidP="002134C5">
            <w:pPr>
              <w:rPr>
                <w:bCs/>
                <w:sz w:val="18"/>
                <w:szCs w:val="18"/>
              </w:rPr>
            </w:pPr>
            <w:r w:rsidRPr="00463460">
              <w:rPr>
                <w:bCs/>
                <w:sz w:val="18"/>
                <w:szCs w:val="18"/>
              </w:rPr>
              <w:t>項目</w:t>
            </w:r>
          </w:p>
        </w:tc>
        <w:tc>
          <w:tcPr>
            <w:tcW w:w="4756" w:type="dxa"/>
            <w:gridSpan w:val="2"/>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529FCC5C" w14:textId="77777777" w:rsidR="00850DE8" w:rsidRPr="00463460" w:rsidRDefault="00850DE8" w:rsidP="002134C5">
            <w:pPr>
              <w:rPr>
                <w:bCs/>
                <w:sz w:val="18"/>
                <w:szCs w:val="18"/>
              </w:rPr>
            </w:pPr>
            <w:r w:rsidRPr="00463460">
              <w:rPr>
                <w:bCs/>
                <w:sz w:val="18"/>
                <w:szCs w:val="18"/>
              </w:rPr>
              <w:t>備考</w:t>
            </w:r>
          </w:p>
        </w:tc>
        <w:tc>
          <w:tcPr>
            <w:tcW w:w="709"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576FB824" w14:textId="77777777" w:rsidR="00850DE8" w:rsidRPr="00463460" w:rsidRDefault="00850DE8" w:rsidP="002134C5">
            <w:pPr>
              <w:rPr>
                <w:bCs/>
                <w:sz w:val="18"/>
                <w:szCs w:val="18"/>
              </w:rPr>
            </w:pPr>
            <w:r w:rsidRPr="00463460">
              <w:rPr>
                <w:bCs/>
                <w:sz w:val="18"/>
                <w:szCs w:val="18"/>
              </w:rPr>
              <w:t>容器番号</w:t>
            </w:r>
          </w:p>
        </w:tc>
        <w:tc>
          <w:tcPr>
            <w:tcW w:w="1588"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73F82B4B" w14:textId="77777777" w:rsidR="00850DE8" w:rsidRPr="00463460" w:rsidRDefault="00850DE8" w:rsidP="002134C5">
            <w:pPr>
              <w:rPr>
                <w:bCs/>
                <w:sz w:val="18"/>
                <w:szCs w:val="18"/>
              </w:rPr>
            </w:pPr>
            <w:r w:rsidRPr="00463460">
              <w:rPr>
                <w:bCs/>
                <w:sz w:val="18"/>
                <w:szCs w:val="18"/>
              </w:rPr>
              <w:t>材料</w:t>
            </w:r>
          </w:p>
        </w:tc>
      </w:tr>
      <w:tr w:rsidR="00850DE8" w:rsidRPr="00463460" w14:paraId="46765025" w14:textId="77777777" w:rsidTr="00E1076C">
        <w:trPr>
          <w:trHeight w:val="1470"/>
        </w:trPr>
        <w:tc>
          <w:tcPr>
            <w:tcW w:w="2161" w:type="dxa"/>
            <w:shd w:val="clear" w:color="auto" w:fill="EDEDED"/>
            <w:noWrap/>
            <w:vAlign w:val="center"/>
            <w:hideMark/>
          </w:tcPr>
          <w:p w14:paraId="67AF8CCB" w14:textId="77777777" w:rsidR="00850DE8" w:rsidRPr="00463460" w:rsidRDefault="00850DE8" w:rsidP="002134C5">
            <w:pPr>
              <w:rPr>
                <w:bCs/>
                <w:sz w:val="18"/>
                <w:szCs w:val="18"/>
              </w:rPr>
            </w:pPr>
            <w:r w:rsidRPr="00463460">
              <w:rPr>
                <w:bCs/>
                <w:sz w:val="18"/>
                <w:szCs w:val="18"/>
              </w:rPr>
              <w:t>一般細菌</w:t>
            </w:r>
          </w:p>
        </w:tc>
        <w:tc>
          <w:tcPr>
            <w:tcW w:w="4756" w:type="dxa"/>
            <w:gridSpan w:val="2"/>
            <w:shd w:val="clear" w:color="auto" w:fill="EDEDED"/>
            <w:noWrap/>
            <w:vAlign w:val="center"/>
            <w:hideMark/>
          </w:tcPr>
          <w:p w14:paraId="54B93D15" w14:textId="215F3E4D" w:rsidR="00850DE8" w:rsidRPr="00463460" w:rsidRDefault="00850DE8" w:rsidP="002134C5">
            <w:pPr>
              <w:rPr>
                <w:sz w:val="18"/>
                <w:szCs w:val="18"/>
              </w:rPr>
            </w:pPr>
            <w:r w:rsidRPr="00463460">
              <w:rPr>
                <w:sz w:val="18"/>
                <w:szCs w:val="18"/>
              </w:rPr>
              <w:t>塗抹顕微鏡検査は、当日中に結果を報告します。</w:t>
            </w:r>
          </w:p>
          <w:p w14:paraId="5DE5D37B" w14:textId="7A50EE69" w:rsidR="003B7B5D" w:rsidRPr="00463460" w:rsidRDefault="003B7B5D" w:rsidP="002134C5">
            <w:pPr>
              <w:rPr>
                <w:sz w:val="18"/>
                <w:szCs w:val="18"/>
              </w:rPr>
            </w:pPr>
            <w:r w:rsidRPr="00463460">
              <w:rPr>
                <w:sz w:val="18"/>
                <w:szCs w:val="18"/>
              </w:rPr>
              <w:t>同定検査：</w:t>
            </w:r>
            <w:r w:rsidRPr="00463460">
              <w:rPr>
                <w:sz w:val="18"/>
                <w:szCs w:val="18"/>
              </w:rPr>
              <w:t xml:space="preserve">MALDI </w:t>
            </w:r>
            <w:r w:rsidRPr="00463460">
              <w:rPr>
                <w:sz w:val="18"/>
                <w:szCs w:val="18"/>
              </w:rPr>
              <w:t>バイオタイパーを用いた質量分析法による同定</w:t>
            </w:r>
          </w:p>
          <w:p w14:paraId="616939B3" w14:textId="4553227F" w:rsidR="00850DE8" w:rsidRPr="00463460" w:rsidRDefault="00850DE8" w:rsidP="002134C5">
            <w:pPr>
              <w:rPr>
                <w:sz w:val="18"/>
                <w:szCs w:val="18"/>
              </w:rPr>
            </w:pPr>
            <w:r w:rsidRPr="00463460">
              <w:rPr>
                <w:sz w:val="18"/>
                <w:szCs w:val="18"/>
              </w:rPr>
              <w:t>血液培養検査は、菌検出の都度主治医に電話連絡します。なお、陰性報告は</w:t>
            </w:r>
            <w:r w:rsidRPr="00463460">
              <w:rPr>
                <w:sz w:val="18"/>
                <w:szCs w:val="18"/>
              </w:rPr>
              <w:t>1</w:t>
            </w:r>
            <w:r w:rsidRPr="00463460">
              <w:rPr>
                <w:sz w:val="18"/>
                <w:szCs w:val="18"/>
              </w:rPr>
              <w:t>週間</w:t>
            </w:r>
            <w:r w:rsidR="003B7B5D" w:rsidRPr="00463460">
              <w:rPr>
                <w:sz w:val="18"/>
                <w:szCs w:val="18"/>
              </w:rPr>
              <w:t>以上</w:t>
            </w:r>
            <w:r w:rsidRPr="00463460">
              <w:rPr>
                <w:sz w:val="18"/>
                <w:szCs w:val="18"/>
              </w:rPr>
              <w:t>を要します。</w:t>
            </w:r>
          </w:p>
        </w:tc>
        <w:tc>
          <w:tcPr>
            <w:tcW w:w="709" w:type="dxa"/>
            <w:vMerge w:val="restart"/>
            <w:shd w:val="clear" w:color="auto" w:fill="auto"/>
            <w:vAlign w:val="center"/>
          </w:tcPr>
          <w:p w14:paraId="1CD77786" w14:textId="77777777" w:rsidR="00850DE8" w:rsidRPr="00463460" w:rsidRDefault="00850DE8" w:rsidP="002134C5">
            <w:pPr>
              <w:jc w:val="center"/>
              <w:rPr>
                <w:sz w:val="18"/>
                <w:szCs w:val="18"/>
              </w:rPr>
            </w:pPr>
            <w:r w:rsidRPr="00463460">
              <w:rPr>
                <w:sz w:val="18"/>
                <w:szCs w:val="18"/>
              </w:rPr>
              <w:t>各種専用容器</w:t>
            </w:r>
          </w:p>
          <w:p w14:paraId="542D042E" w14:textId="77777777" w:rsidR="00FA15AD" w:rsidRPr="00463460" w:rsidRDefault="00FA15AD" w:rsidP="00FA15AD">
            <w:pPr>
              <w:jc w:val="center"/>
              <w:rPr>
                <w:sz w:val="18"/>
                <w:szCs w:val="18"/>
              </w:rPr>
            </w:pPr>
            <w:r w:rsidRPr="00463460">
              <w:rPr>
                <w:sz w:val="18"/>
                <w:szCs w:val="18"/>
              </w:rPr>
              <w:t>14</w:t>
            </w:r>
            <w:r w:rsidRPr="00463460">
              <w:rPr>
                <w:sz w:val="18"/>
                <w:szCs w:val="18"/>
              </w:rPr>
              <w:t>、</w:t>
            </w:r>
            <w:r w:rsidRPr="00463460">
              <w:rPr>
                <w:sz w:val="18"/>
                <w:szCs w:val="18"/>
              </w:rPr>
              <w:t>30</w:t>
            </w:r>
            <w:r w:rsidRPr="00463460">
              <w:rPr>
                <w:sz w:val="18"/>
                <w:szCs w:val="18"/>
              </w:rPr>
              <w:t>～</w:t>
            </w:r>
            <w:r w:rsidRPr="00463460">
              <w:rPr>
                <w:sz w:val="18"/>
                <w:szCs w:val="18"/>
              </w:rPr>
              <w:t>35</w:t>
            </w:r>
          </w:p>
          <w:p w14:paraId="4ADEA894" w14:textId="3166EA08" w:rsidR="00850DE8" w:rsidRPr="00463460" w:rsidRDefault="00850DE8" w:rsidP="002134C5">
            <w:pPr>
              <w:jc w:val="center"/>
              <w:rPr>
                <w:sz w:val="18"/>
                <w:szCs w:val="18"/>
              </w:rPr>
            </w:pPr>
          </w:p>
          <w:p w14:paraId="5AF61F7D" w14:textId="3B119331" w:rsidR="00850DE8" w:rsidRPr="00463460" w:rsidRDefault="00850DE8" w:rsidP="002134C5">
            <w:pPr>
              <w:jc w:val="center"/>
              <w:rPr>
                <w:sz w:val="18"/>
                <w:szCs w:val="18"/>
              </w:rPr>
            </w:pPr>
          </w:p>
        </w:tc>
        <w:tc>
          <w:tcPr>
            <w:tcW w:w="1588" w:type="dxa"/>
            <w:vMerge w:val="restart"/>
            <w:tcBorders>
              <w:top w:val="single" w:sz="4" w:space="0" w:color="D9D9D9" w:themeColor="background1" w:themeShade="D9"/>
            </w:tcBorders>
            <w:shd w:val="clear" w:color="auto" w:fill="auto"/>
            <w:vAlign w:val="center"/>
          </w:tcPr>
          <w:p w14:paraId="2F22E391" w14:textId="77777777" w:rsidR="00850DE8" w:rsidRPr="00463460" w:rsidRDefault="00850DE8" w:rsidP="002134C5">
            <w:pPr>
              <w:rPr>
                <w:sz w:val="18"/>
                <w:szCs w:val="18"/>
              </w:rPr>
            </w:pPr>
            <w:r w:rsidRPr="00463460">
              <w:rPr>
                <w:sz w:val="18"/>
                <w:szCs w:val="18"/>
              </w:rPr>
              <w:t>尿、</w:t>
            </w:r>
          </w:p>
          <w:p w14:paraId="6880ED64" w14:textId="77777777" w:rsidR="00850DE8" w:rsidRPr="00463460" w:rsidRDefault="00850DE8" w:rsidP="002134C5">
            <w:pPr>
              <w:rPr>
                <w:sz w:val="18"/>
                <w:szCs w:val="18"/>
              </w:rPr>
            </w:pPr>
            <w:r w:rsidRPr="00463460">
              <w:rPr>
                <w:sz w:val="18"/>
                <w:szCs w:val="18"/>
              </w:rPr>
              <w:t>喀痰、</w:t>
            </w:r>
          </w:p>
          <w:p w14:paraId="35200C9D" w14:textId="77777777" w:rsidR="00850DE8" w:rsidRPr="00463460" w:rsidRDefault="00850DE8" w:rsidP="002134C5">
            <w:pPr>
              <w:rPr>
                <w:sz w:val="18"/>
                <w:szCs w:val="18"/>
              </w:rPr>
            </w:pPr>
            <w:r w:rsidRPr="00463460">
              <w:rPr>
                <w:sz w:val="18"/>
                <w:szCs w:val="18"/>
              </w:rPr>
              <w:t>膿（開放、閉塞）、</w:t>
            </w:r>
          </w:p>
          <w:p w14:paraId="2990C378" w14:textId="0C998789" w:rsidR="00850DE8" w:rsidRPr="00463460" w:rsidRDefault="00850DE8" w:rsidP="002134C5">
            <w:pPr>
              <w:rPr>
                <w:sz w:val="18"/>
                <w:szCs w:val="18"/>
              </w:rPr>
            </w:pPr>
            <w:r w:rsidRPr="00463460">
              <w:rPr>
                <w:sz w:val="18"/>
                <w:szCs w:val="18"/>
              </w:rPr>
              <w:t>便、</w:t>
            </w:r>
            <w:r w:rsidR="00E1076C" w:rsidRPr="001A497B">
              <w:rPr>
                <w:sz w:val="18"/>
                <w:szCs w:val="18"/>
              </w:rPr>
              <w:t>(</w:t>
            </w:r>
            <w:r w:rsidR="00E1076C" w:rsidRPr="001A497B">
              <w:rPr>
                <w:rFonts w:hint="eastAsia"/>
                <w:sz w:val="18"/>
                <w:szCs w:val="18"/>
              </w:rPr>
              <w:t>注</w:t>
            </w:r>
            <w:r w:rsidR="00E1076C" w:rsidRPr="001A497B">
              <w:rPr>
                <w:sz w:val="18"/>
                <w:szCs w:val="18"/>
              </w:rPr>
              <w:t>1</w:t>
            </w:r>
            <w:r w:rsidR="00E1076C" w:rsidRPr="001A497B">
              <w:rPr>
                <w:rFonts w:hint="eastAsia"/>
                <w:sz w:val="18"/>
                <w:szCs w:val="18"/>
              </w:rPr>
              <w:t>・注</w:t>
            </w:r>
            <w:r w:rsidR="00E1076C" w:rsidRPr="001A497B">
              <w:rPr>
                <w:sz w:val="18"/>
                <w:szCs w:val="18"/>
              </w:rPr>
              <w:t>2)</w:t>
            </w:r>
          </w:p>
          <w:p w14:paraId="31A7A3AB" w14:textId="6B35023F" w:rsidR="00850DE8" w:rsidRPr="00463460" w:rsidRDefault="00850DE8" w:rsidP="002134C5">
            <w:pPr>
              <w:rPr>
                <w:sz w:val="18"/>
                <w:szCs w:val="18"/>
              </w:rPr>
            </w:pPr>
            <w:r w:rsidRPr="00463460">
              <w:rPr>
                <w:sz w:val="18"/>
                <w:szCs w:val="18"/>
              </w:rPr>
              <w:t>髄液</w:t>
            </w:r>
            <w:r w:rsidR="00E1076C" w:rsidRPr="001A497B">
              <w:rPr>
                <w:sz w:val="18"/>
                <w:szCs w:val="18"/>
              </w:rPr>
              <w:t>(</w:t>
            </w:r>
            <w:r w:rsidR="00E1076C" w:rsidRPr="001A497B">
              <w:rPr>
                <w:rFonts w:hint="eastAsia"/>
                <w:sz w:val="18"/>
                <w:szCs w:val="18"/>
              </w:rPr>
              <w:t>注</w:t>
            </w:r>
            <w:r w:rsidR="00E41204">
              <w:rPr>
                <w:rFonts w:hint="eastAsia"/>
                <w:sz w:val="18"/>
                <w:szCs w:val="18"/>
              </w:rPr>
              <w:t>3</w:t>
            </w:r>
            <w:r w:rsidR="00E1076C" w:rsidRPr="001A497B">
              <w:rPr>
                <w:sz w:val="18"/>
                <w:szCs w:val="18"/>
              </w:rPr>
              <w:t>)</w:t>
            </w:r>
            <w:r w:rsidRPr="00463460">
              <w:rPr>
                <w:sz w:val="18"/>
                <w:szCs w:val="18"/>
              </w:rPr>
              <w:t>、</w:t>
            </w:r>
          </w:p>
          <w:p w14:paraId="073E9F22" w14:textId="77777777" w:rsidR="00850DE8" w:rsidRPr="00463460" w:rsidRDefault="00850DE8" w:rsidP="002134C5">
            <w:pPr>
              <w:rPr>
                <w:sz w:val="18"/>
                <w:szCs w:val="18"/>
              </w:rPr>
            </w:pPr>
            <w:r w:rsidRPr="00463460">
              <w:rPr>
                <w:sz w:val="18"/>
                <w:szCs w:val="18"/>
              </w:rPr>
              <w:t>血液、</w:t>
            </w:r>
          </w:p>
          <w:p w14:paraId="086B7DD3" w14:textId="77777777" w:rsidR="00850DE8" w:rsidRPr="00463460" w:rsidRDefault="00850DE8" w:rsidP="002134C5">
            <w:pPr>
              <w:rPr>
                <w:sz w:val="18"/>
                <w:szCs w:val="18"/>
              </w:rPr>
            </w:pPr>
            <w:r w:rsidRPr="00463460">
              <w:rPr>
                <w:sz w:val="18"/>
                <w:szCs w:val="18"/>
              </w:rPr>
              <w:t>組織、</w:t>
            </w:r>
          </w:p>
          <w:p w14:paraId="1EC6AA0C" w14:textId="77777777" w:rsidR="00850DE8" w:rsidRPr="00463460" w:rsidRDefault="00850DE8" w:rsidP="002134C5">
            <w:pPr>
              <w:rPr>
                <w:sz w:val="18"/>
                <w:szCs w:val="18"/>
              </w:rPr>
            </w:pPr>
            <w:r w:rsidRPr="00463460">
              <w:rPr>
                <w:sz w:val="18"/>
                <w:szCs w:val="18"/>
              </w:rPr>
              <w:t>その他</w:t>
            </w:r>
          </w:p>
        </w:tc>
      </w:tr>
      <w:tr w:rsidR="00850DE8" w:rsidRPr="00463460" w14:paraId="51A6A246" w14:textId="77777777" w:rsidTr="00E1076C">
        <w:trPr>
          <w:trHeight w:val="1100"/>
        </w:trPr>
        <w:tc>
          <w:tcPr>
            <w:tcW w:w="2161" w:type="dxa"/>
            <w:noWrap/>
            <w:vAlign w:val="center"/>
            <w:hideMark/>
          </w:tcPr>
          <w:p w14:paraId="43ED87B6" w14:textId="77777777" w:rsidR="00850DE8" w:rsidRPr="00463460" w:rsidRDefault="00850DE8" w:rsidP="002134C5">
            <w:pPr>
              <w:rPr>
                <w:bCs/>
                <w:sz w:val="18"/>
                <w:szCs w:val="18"/>
              </w:rPr>
            </w:pPr>
            <w:r w:rsidRPr="00463460">
              <w:rPr>
                <w:bCs/>
                <w:sz w:val="18"/>
                <w:szCs w:val="18"/>
              </w:rPr>
              <w:t>抗酸菌</w:t>
            </w:r>
          </w:p>
        </w:tc>
        <w:tc>
          <w:tcPr>
            <w:tcW w:w="4756" w:type="dxa"/>
            <w:gridSpan w:val="2"/>
            <w:noWrap/>
            <w:vAlign w:val="center"/>
            <w:hideMark/>
          </w:tcPr>
          <w:p w14:paraId="0A7C3D04" w14:textId="77777777" w:rsidR="00850DE8" w:rsidRPr="00463460" w:rsidRDefault="00850DE8" w:rsidP="002134C5">
            <w:pPr>
              <w:rPr>
                <w:sz w:val="18"/>
                <w:szCs w:val="18"/>
              </w:rPr>
            </w:pPr>
            <w:r w:rsidRPr="00463460">
              <w:rPr>
                <w:sz w:val="18"/>
                <w:szCs w:val="18"/>
              </w:rPr>
              <w:t>塗抹顕微鏡検査は、当日中に結果を報告します。</w:t>
            </w:r>
          </w:p>
          <w:p w14:paraId="5B3D8B82" w14:textId="77777777" w:rsidR="00850DE8" w:rsidRPr="00463460" w:rsidRDefault="00850DE8" w:rsidP="002134C5">
            <w:pPr>
              <w:rPr>
                <w:sz w:val="18"/>
                <w:szCs w:val="18"/>
              </w:rPr>
            </w:pPr>
            <w:r w:rsidRPr="00463460">
              <w:rPr>
                <w:sz w:val="18"/>
                <w:szCs w:val="18"/>
              </w:rPr>
              <w:t>培養が陽性になった場合は、その都度連絡します。</w:t>
            </w:r>
          </w:p>
          <w:p w14:paraId="631DD7E3" w14:textId="77777777" w:rsidR="00850DE8" w:rsidRPr="00463460" w:rsidRDefault="00850DE8" w:rsidP="002134C5">
            <w:pPr>
              <w:rPr>
                <w:sz w:val="18"/>
                <w:szCs w:val="18"/>
              </w:rPr>
            </w:pPr>
            <w:r w:rsidRPr="00463460">
              <w:rPr>
                <w:sz w:val="18"/>
                <w:szCs w:val="18"/>
              </w:rPr>
              <w:t>なお、陰性報告は</w:t>
            </w:r>
            <w:r w:rsidRPr="00463460">
              <w:rPr>
                <w:sz w:val="18"/>
                <w:szCs w:val="18"/>
              </w:rPr>
              <w:t>8</w:t>
            </w:r>
            <w:r w:rsidRPr="00463460">
              <w:rPr>
                <w:sz w:val="18"/>
                <w:szCs w:val="18"/>
              </w:rPr>
              <w:t>週間を要します。</w:t>
            </w:r>
          </w:p>
        </w:tc>
        <w:tc>
          <w:tcPr>
            <w:tcW w:w="709" w:type="dxa"/>
            <w:vMerge/>
            <w:shd w:val="clear" w:color="auto" w:fill="auto"/>
            <w:vAlign w:val="center"/>
          </w:tcPr>
          <w:p w14:paraId="0AEFFB41" w14:textId="77777777" w:rsidR="00850DE8" w:rsidRPr="00463460" w:rsidRDefault="00850DE8" w:rsidP="002134C5">
            <w:pPr>
              <w:rPr>
                <w:sz w:val="18"/>
                <w:szCs w:val="18"/>
              </w:rPr>
            </w:pPr>
          </w:p>
        </w:tc>
        <w:tc>
          <w:tcPr>
            <w:tcW w:w="1588" w:type="dxa"/>
            <w:vMerge/>
            <w:shd w:val="clear" w:color="auto" w:fill="auto"/>
            <w:vAlign w:val="center"/>
          </w:tcPr>
          <w:p w14:paraId="3386B3A5" w14:textId="77777777" w:rsidR="00850DE8" w:rsidRPr="00463460" w:rsidRDefault="00850DE8" w:rsidP="002134C5">
            <w:pPr>
              <w:rPr>
                <w:sz w:val="18"/>
                <w:szCs w:val="18"/>
              </w:rPr>
            </w:pPr>
          </w:p>
        </w:tc>
      </w:tr>
      <w:tr w:rsidR="00850DE8" w:rsidRPr="00463460" w14:paraId="2D1A1326" w14:textId="77777777" w:rsidTr="00E1076C">
        <w:trPr>
          <w:trHeight w:val="1080"/>
        </w:trPr>
        <w:tc>
          <w:tcPr>
            <w:tcW w:w="2161" w:type="dxa"/>
            <w:shd w:val="clear" w:color="auto" w:fill="EDEDED"/>
            <w:noWrap/>
            <w:vAlign w:val="center"/>
            <w:hideMark/>
          </w:tcPr>
          <w:p w14:paraId="00AC2F66" w14:textId="77777777" w:rsidR="00850DE8" w:rsidRPr="00463460" w:rsidRDefault="00850DE8" w:rsidP="002134C5">
            <w:pPr>
              <w:rPr>
                <w:bCs/>
                <w:sz w:val="18"/>
                <w:szCs w:val="18"/>
              </w:rPr>
            </w:pPr>
            <w:r w:rsidRPr="00463460">
              <w:rPr>
                <w:bCs/>
                <w:sz w:val="18"/>
                <w:szCs w:val="18"/>
              </w:rPr>
              <w:t>薬剤感受性検査</w:t>
            </w:r>
          </w:p>
          <w:p w14:paraId="68A318F8" w14:textId="77777777" w:rsidR="00850DE8" w:rsidRPr="00463460" w:rsidRDefault="00850DE8" w:rsidP="002134C5">
            <w:pPr>
              <w:rPr>
                <w:bCs/>
                <w:sz w:val="18"/>
                <w:szCs w:val="18"/>
              </w:rPr>
            </w:pPr>
            <w:r w:rsidRPr="00463460">
              <w:rPr>
                <w:bCs/>
                <w:sz w:val="18"/>
                <w:szCs w:val="18"/>
              </w:rPr>
              <w:t>(</w:t>
            </w:r>
            <w:r w:rsidRPr="00463460">
              <w:rPr>
                <w:bCs/>
                <w:sz w:val="18"/>
                <w:szCs w:val="18"/>
              </w:rPr>
              <w:t>一般細菌・酵母様真菌</w:t>
            </w:r>
            <w:r w:rsidRPr="00463460">
              <w:rPr>
                <w:bCs/>
                <w:sz w:val="18"/>
                <w:szCs w:val="18"/>
              </w:rPr>
              <w:t>)</w:t>
            </w:r>
          </w:p>
        </w:tc>
        <w:tc>
          <w:tcPr>
            <w:tcW w:w="4756" w:type="dxa"/>
            <w:gridSpan w:val="2"/>
            <w:shd w:val="clear" w:color="auto" w:fill="EDEDED"/>
            <w:noWrap/>
            <w:vAlign w:val="center"/>
            <w:hideMark/>
          </w:tcPr>
          <w:p w14:paraId="5401D5C9" w14:textId="3DAF4AC1" w:rsidR="00850DE8" w:rsidRPr="00463460" w:rsidRDefault="00850DE8" w:rsidP="002134C5">
            <w:pPr>
              <w:rPr>
                <w:sz w:val="18"/>
                <w:szCs w:val="18"/>
              </w:rPr>
            </w:pPr>
            <w:r w:rsidRPr="00463460">
              <w:rPr>
                <w:sz w:val="18"/>
                <w:szCs w:val="18"/>
              </w:rPr>
              <w:t>カテゴリー</w:t>
            </w:r>
            <w:r w:rsidRPr="00463460">
              <w:rPr>
                <w:sz w:val="18"/>
                <w:szCs w:val="18"/>
              </w:rPr>
              <w:t>(S,I,R)</w:t>
            </w:r>
            <w:r w:rsidRPr="00463460">
              <w:rPr>
                <w:sz w:val="18"/>
                <w:szCs w:val="18"/>
              </w:rPr>
              <w:t>は、</w:t>
            </w:r>
            <w:r w:rsidRPr="00463460">
              <w:rPr>
                <w:sz w:val="18"/>
                <w:szCs w:val="18"/>
              </w:rPr>
              <w:t>CLSI</w:t>
            </w:r>
            <w:r w:rsidRPr="00463460">
              <w:rPr>
                <w:sz w:val="18"/>
                <w:szCs w:val="18"/>
              </w:rPr>
              <w:t>の基準に基づいて表示してあります。</w:t>
            </w:r>
            <w:r w:rsidR="00E1076C" w:rsidRPr="001A497B">
              <w:rPr>
                <w:sz w:val="18"/>
                <w:szCs w:val="18"/>
              </w:rPr>
              <w:t>(</w:t>
            </w:r>
            <w:r w:rsidR="00E1076C" w:rsidRPr="001A497B">
              <w:rPr>
                <w:rFonts w:hint="eastAsia"/>
                <w:sz w:val="18"/>
                <w:szCs w:val="18"/>
              </w:rPr>
              <w:t>注</w:t>
            </w:r>
            <w:r w:rsidR="00E1076C" w:rsidRPr="001A497B">
              <w:rPr>
                <w:sz w:val="18"/>
                <w:szCs w:val="18"/>
              </w:rPr>
              <w:t>4)</w:t>
            </w:r>
          </w:p>
          <w:p w14:paraId="65735057" w14:textId="77777777" w:rsidR="00850DE8" w:rsidRPr="00463460" w:rsidRDefault="00850DE8" w:rsidP="002134C5">
            <w:pPr>
              <w:rPr>
                <w:sz w:val="18"/>
                <w:szCs w:val="18"/>
              </w:rPr>
            </w:pPr>
            <w:r w:rsidRPr="00463460">
              <w:rPr>
                <w:sz w:val="18"/>
                <w:szCs w:val="18"/>
              </w:rPr>
              <w:t>なお、カテゴリー設定が無いものは未表示になります。</w:t>
            </w:r>
          </w:p>
        </w:tc>
        <w:tc>
          <w:tcPr>
            <w:tcW w:w="709" w:type="dxa"/>
            <w:vMerge/>
            <w:tcBorders>
              <w:bottom w:val="single" w:sz="4" w:space="0" w:color="D9D9D9" w:themeColor="background1" w:themeShade="D9"/>
            </w:tcBorders>
            <w:shd w:val="clear" w:color="auto" w:fill="auto"/>
            <w:vAlign w:val="center"/>
          </w:tcPr>
          <w:p w14:paraId="13DE0F05" w14:textId="77777777" w:rsidR="00850DE8" w:rsidRPr="00463460" w:rsidRDefault="00850DE8" w:rsidP="002134C5">
            <w:pPr>
              <w:rPr>
                <w:sz w:val="18"/>
                <w:szCs w:val="18"/>
              </w:rPr>
            </w:pPr>
          </w:p>
        </w:tc>
        <w:tc>
          <w:tcPr>
            <w:tcW w:w="1588" w:type="dxa"/>
            <w:vMerge/>
            <w:tcBorders>
              <w:bottom w:val="single" w:sz="4" w:space="0" w:color="D9D9D9" w:themeColor="background1" w:themeShade="D9"/>
            </w:tcBorders>
            <w:shd w:val="clear" w:color="auto" w:fill="auto"/>
            <w:vAlign w:val="center"/>
          </w:tcPr>
          <w:p w14:paraId="48F2FE7E" w14:textId="77777777" w:rsidR="00850DE8" w:rsidRPr="00463460" w:rsidRDefault="00850DE8" w:rsidP="002134C5">
            <w:pPr>
              <w:rPr>
                <w:sz w:val="18"/>
                <w:szCs w:val="18"/>
              </w:rPr>
            </w:pPr>
          </w:p>
        </w:tc>
      </w:tr>
      <w:tr w:rsidR="00850DE8" w:rsidRPr="00463460" w14:paraId="5ACDE775" w14:textId="77777777" w:rsidTr="00E1076C">
        <w:trPr>
          <w:trHeight w:val="330"/>
        </w:trPr>
        <w:tc>
          <w:tcPr>
            <w:tcW w:w="2161" w:type="dxa"/>
            <w:shd w:val="clear" w:color="auto" w:fill="auto"/>
            <w:noWrap/>
            <w:vAlign w:val="center"/>
          </w:tcPr>
          <w:p w14:paraId="5C5D5771" w14:textId="77777777" w:rsidR="00850DE8" w:rsidRPr="00463460" w:rsidRDefault="00850DE8" w:rsidP="002134C5">
            <w:pPr>
              <w:rPr>
                <w:bCs/>
                <w:sz w:val="18"/>
                <w:szCs w:val="18"/>
              </w:rPr>
            </w:pPr>
            <w:r w:rsidRPr="00463460">
              <w:rPr>
                <w:bCs/>
                <w:sz w:val="18"/>
                <w:szCs w:val="18"/>
              </w:rPr>
              <w:t>質量分析法による抗酸</w:t>
            </w:r>
            <w:r w:rsidRPr="00463460">
              <w:rPr>
                <w:bCs/>
                <w:sz w:val="18"/>
                <w:szCs w:val="18"/>
              </w:rPr>
              <w:lastRenderedPageBreak/>
              <w:t>菌同定</w:t>
            </w:r>
          </w:p>
        </w:tc>
        <w:tc>
          <w:tcPr>
            <w:tcW w:w="4756" w:type="dxa"/>
            <w:gridSpan w:val="2"/>
            <w:shd w:val="clear" w:color="auto" w:fill="auto"/>
            <w:noWrap/>
            <w:vAlign w:val="center"/>
          </w:tcPr>
          <w:p w14:paraId="03F08490" w14:textId="77777777" w:rsidR="00850DE8" w:rsidRPr="00463460" w:rsidRDefault="00850DE8" w:rsidP="002134C5">
            <w:pPr>
              <w:rPr>
                <w:sz w:val="18"/>
                <w:szCs w:val="18"/>
              </w:rPr>
            </w:pPr>
            <w:r w:rsidRPr="00463460">
              <w:rPr>
                <w:sz w:val="18"/>
                <w:szCs w:val="18"/>
              </w:rPr>
              <w:lastRenderedPageBreak/>
              <w:t>原理：</w:t>
            </w:r>
            <w:r w:rsidRPr="00463460">
              <w:rPr>
                <w:sz w:val="18"/>
                <w:szCs w:val="18"/>
              </w:rPr>
              <w:t xml:space="preserve">MALDI </w:t>
            </w:r>
            <w:r w:rsidRPr="00463460">
              <w:rPr>
                <w:sz w:val="18"/>
                <w:szCs w:val="18"/>
              </w:rPr>
              <w:t>バイオタイパーを用いた質量分析法によ</w:t>
            </w:r>
            <w:r w:rsidRPr="00463460">
              <w:rPr>
                <w:sz w:val="18"/>
                <w:szCs w:val="18"/>
              </w:rPr>
              <w:lastRenderedPageBreak/>
              <w:t>る抗酸菌同定</w:t>
            </w:r>
          </w:p>
        </w:tc>
        <w:tc>
          <w:tcPr>
            <w:tcW w:w="709" w:type="dxa"/>
            <w:shd w:val="clear" w:color="auto" w:fill="auto"/>
            <w:vAlign w:val="center"/>
          </w:tcPr>
          <w:p w14:paraId="3D1A3B1D" w14:textId="77777777" w:rsidR="00850DE8" w:rsidRPr="00463460" w:rsidRDefault="00850DE8" w:rsidP="002134C5">
            <w:pPr>
              <w:jc w:val="center"/>
              <w:rPr>
                <w:sz w:val="18"/>
                <w:szCs w:val="18"/>
              </w:rPr>
            </w:pPr>
            <w:r w:rsidRPr="00463460">
              <w:rPr>
                <w:sz w:val="18"/>
                <w:szCs w:val="18"/>
              </w:rPr>
              <w:lastRenderedPageBreak/>
              <w:t>該当</w:t>
            </w:r>
            <w:r w:rsidRPr="00463460">
              <w:rPr>
                <w:sz w:val="18"/>
                <w:szCs w:val="18"/>
              </w:rPr>
              <w:lastRenderedPageBreak/>
              <w:t>なし</w:t>
            </w:r>
          </w:p>
        </w:tc>
        <w:tc>
          <w:tcPr>
            <w:tcW w:w="1588" w:type="dxa"/>
            <w:shd w:val="clear" w:color="auto" w:fill="auto"/>
            <w:vAlign w:val="center"/>
          </w:tcPr>
          <w:p w14:paraId="325AA738" w14:textId="77777777" w:rsidR="00850DE8" w:rsidRPr="00463460" w:rsidRDefault="00850DE8" w:rsidP="002134C5">
            <w:pPr>
              <w:rPr>
                <w:sz w:val="18"/>
                <w:szCs w:val="18"/>
              </w:rPr>
            </w:pPr>
            <w:r w:rsidRPr="00463460">
              <w:rPr>
                <w:sz w:val="18"/>
                <w:szCs w:val="18"/>
              </w:rPr>
              <w:lastRenderedPageBreak/>
              <w:t>培養菌</w:t>
            </w:r>
          </w:p>
        </w:tc>
      </w:tr>
      <w:tr w:rsidR="00850DE8" w:rsidRPr="00463460" w14:paraId="37E14608" w14:textId="77777777" w:rsidTr="00E1076C">
        <w:trPr>
          <w:trHeight w:val="330"/>
        </w:trPr>
        <w:tc>
          <w:tcPr>
            <w:tcW w:w="2161" w:type="dxa"/>
            <w:shd w:val="clear" w:color="auto" w:fill="F2F2F2" w:themeFill="background1" w:themeFillShade="F2"/>
            <w:noWrap/>
            <w:vAlign w:val="center"/>
            <w:hideMark/>
          </w:tcPr>
          <w:p w14:paraId="2365D24B" w14:textId="2370332B" w:rsidR="00850DE8" w:rsidRPr="00463460" w:rsidRDefault="00850DE8" w:rsidP="005F2639">
            <w:pPr>
              <w:rPr>
                <w:bCs/>
                <w:sz w:val="18"/>
                <w:szCs w:val="18"/>
                <w:u w:val="single"/>
              </w:rPr>
            </w:pPr>
            <w:r w:rsidRPr="00463460">
              <w:rPr>
                <w:bCs/>
                <w:sz w:val="18"/>
                <w:szCs w:val="18"/>
              </w:rPr>
              <w:t>CD</w:t>
            </w:r>
            <w:r w:rsidRPr="00463460">
              <w:rPr>
                <w:bCs/>
                <w:sz w:val="18"/>
                <w:szCs w:val="18"/>
              </w:rPr>
              <w:t>トキシン</w:t>
            </w:r>
            <w:r w:rsidRPr="00463460">
              <w:rPr>
                <w:bCs/>
                <w:sz w:val="18"/>
                <w:szCs w:val="18"/>
              </w:rPr>
              <w:t>(</w:t>
            </w:r>
            <w:r w:rsidRPr="00463460">
              <w:rPr>
                <w:bCs/>
                <w:sz w:val="18"/>
                <w:szCs w:val="18"/>
              </w:rPr>
              <w:t>注</w:t>
            </w:r>
            <w:r w:rsidRPr="00463460">
              <w:rPr>
                <w:bCs/>
                <w:sz w:val="18"/>
                <w:szCs w:val="18"/>
              </w:rPr>
              <w:t>5)</w:t>
            </w:r>
          </w:p>
        </w:tc>
        <w:tc>
          <w:tcPr>
            <w:tcW w:w="2488" w:type="dxa"/>
            <w:shd w:val="clear" w:color="auto" w:fill="F2F2F2" w:themeFill="background1" w:themeFillShade="F2"/>
            <w:noWrap/>
            <w:vAlign w:val="center"/>
            <w:hideMark/>
          </w:tcPr>
          <w:p w14:paraId="14414CDC" w14:textId="77777777" w:rsidR="00850DE8" w:rsidRPr="00463460" w:rsidRDefault="00850DE8" w:rsidP="002134C5">
            <w:pPr>
              <w:rPr>
                <w:sz w:val="18"/>
                <w:szCs w:val="18"/>
              </w:rPr>
            </w:pPr>
            <w:r w:rsidRPr="00463460">
              <w:rPr>
                <w:sz w:val="18"/>
                <w:szCs w:val="18"/>
              </w:rPr>
              <w:t>原理：イムノクロマト法</w:t>
            </w:r>
          </w:p>
        </w:tc>
        <w:tc>
          <w:tcPr>
            <w:tcW w:w="2268" w:type="dxa"/>
            <w:shd w:val="clear" w:color="auto" w:fill="F2F2F2" w:themeFill="background1" w:themeFillShade="F2"/>
            <w:noWrap/>
            <w:vAlign w:val="center"/>
            <w:hideMark/>
          </w:tcPr>
          <w:p w14:paraId="282E3D95" w14:textId="77777777" w:rsidR="00850DE8" w:rsidRPr="00463460" w:rsidRDefault="00850DE8" w:rsidP="002134C5">
            <w:pPr>
              <w:rPr>
                <w:sz w:val="18"/>
                <w:szCs w:val="18"/>
              </w:rPr>
            </w:pPr>
            <w:r w:rsidRPr="00463460">
              <w:rPr>
                <w:sz w:val="18"/>
                <w:szCs w:val="18"/>
              </w:rPr>
              <w:t>基準範囲（陰性）</w:t>
            </w:r>
          </w:p>
        </w:tc>
        <w:tc>
          <w:tcPr>
            <w:tcW w:w="709" w:type="dxa"/>
            <w:shd w:val="clear" w:color="auto" w:fill="auto"/>
            <w:vAlign w:val="center"/>
          </w:tcPr>
          <w:p w14:paraId="10FD56AC" w14:textId="0666062D" w:rsidR="00850DE8" w:rsidRPr="00463460" w:rsidRDefault="00FA15AD" w:rsidP="002134C5">
            <w:pPr>
              <w:jc w:val="center"/>
              <w:rPr>
                <w:color w:val="00B0F0"/>
                <w:sz w:val="18"/>
                <w:szCs w:val="18"/>
              </w:rPr>
            </w:pPr>
            <w:r w:rsidRPr="00463460">
              <w:rPr>
                <w:sz w:val="18"/>
                <w:szCs w:val="18"/>
              </w:rPr>
              <w:t>34</w:t>
            </w:r>
          </w:p>
        </w:tc>
        <w:tc>
          <w:tcPr>
            <w:tcW w:w="1588" w:type="dxa"/>
            <w:shd w:val="clear" w:color="auto" w:fill="auto"/>
            <w:vAlign w:val="center"/>
          </w:tcPr>
          <w:p w14:paraId="61F2BA48" w14:textId="6B448C31" w:rsidR="00850DE8" w:rsidRPr="00463460" w:rsidRDefault="00850DE8" w:rsidP="002134C5">
            <w:pPr>
              <w:rPr>
                <w:sz w:val="18"/>
                <w:szCs w:val="18"/>
              </w:rPr>
            </w:pPr>
            <w:r w:rsidRPr="00463460">
              <w:rPr>
                <w:sz w:val="18"/>
                <w:szCs w:val="18"/>
              </w:rPr>
              <w:t>糞便</w:t>
            </w:r>
            <w:r w:rsidR="00E1076C" w:rsidRPr="001A497B">
              <w:rPr>
                <w:sz w:val="18"/>
                <w:szCs w:val="18"/>
              </w:rPr>
              <w:t>(</w:t>
            </w:r>
            <w:r w:rsidR="00E1076C" w:rsidRPr="001A497B">
              <w:rPr>
                <w:rFonts w:hint="eastAsia"/>
                <w:sz w:val="18"/>
                <w:szCs w:val="18"/>
              </w:rPr>
              <w:t>注</w:t>
            </w:r>
            <w:r w:rsidR="00E1076C" w:rsidRPr="001A497B">
              <w:rPr>
                <w:sz w:val="18"/>
                <w:szCs w:val="18"/>
              </w:rPr>
              <w:t>1)</w:t>
            </w:r>
          </w:p>
        </w:tc>
      </w:tr>
    </w:tbl>
    <w:p w14:paraId="29D08924" w14:textId="7597BCF7" w:rsidR="00850DE8" w:rsidRPr="00463460" w:rsidRDefault="00850DE8" w:rsidP="009057EC">
      <w:pPr>
        <w:ind w:firstLineChars="100" w:firstLine="220"/>
        <w:jc w:val="left"/>
      </w:pPr>
      <w:r w:rsidRPr="00463460">
        <w:t>［注意事項］</w:t>
      </w:r>
    </w:p>
    <w:p w14:paraId="4029F7A1" w14:textId="30DF11F0" w:rsidR="00850DE8" w:rsidRPr="00463460" w:rsidRDefault="00850DE8" w:rsidP="00850DE8">
      <w:pPr>
        <w:ind w:leftChars="299" w:left="1162" w:hangingChars="229" w:hanging="504"/>
        <w:jc w:val="left"/>
      </w:pPr>
      <w:r w:rsidRPr="00463460">
        <w:t>注</w:t>
      </w:r>
      <w:r w:rsidRPr="00463460">
        <w:t>1</w:t>
      </w:r>
      <w:r w:rsidRPr="00463460">
        <w:t>：糞便検体を提出される場合は、感染防止のためシードスワブまたはスクリューキャップ式滅菌個別包装容器（</w:t>
      </w:r>
      <w:r w:rsidRPr="00463460">
        <w:t>PP</w:t>
      </w:r>
      <w:r w:rsidRPr="00463460">
        <w:t>スクリューコップ）に採り提出して下さい。ただし、</w:t>
      </w:r>
      <w:r w:rsidRPr="00463460">
        <w:t>CD</w:t>
      </w:r>
      <w:r w:rsidRPr="00463460">
        <w:t>トキシン検査のシードスワブでの提出は検体量が不十分のため検査できません</w:t>
      </w:r>
      <w:r w:rsidR="00F71A5D" w:rsidRPr="00463460">
        <w:t>。</w:t>
      </w:r>
    </w:p>
    <w:p w14:paraId="250DB541" w14:textId="77777777" w:rsidR="00850DE8" w:rsidRPr="00463460" w:rsidRDefault="00850DE8" w:rsidP="00850DE8">
      <w:pPr>
        <w:ind w:leftChars="300" w:left="880" w:hangingChars="100" w:hanging="220"/>
        <w:jc w:val="left"/>
      </w:pPr>
      <w:r w:rsidRPr="00463460">
        <w:t>注</w:t>
      </w:r>
      <w:r w:rsidRPr="00463460">
        <w:t>2</w:t>
      </w:r>
      <w:r w:rsidRPr="00463460">
        <w:t>：出血性大腸菌の検査を依頼される場合は、連絡して下さい。</w:t>
      </w:r>
    </w:p>
    <w:p w14:paraId="6ECC41AC" w14:textId="77777777" w:rsidR="00CC2894" w:rsidRPr="001A497B" w:rsidRDefault="00CC2894" w:rsidP="00CC2894">
      <w:pPr>
        <w:spacing w:line="0" w:lineRule="atLeast"/>
        <w:ind w:leftChars="300" w:left="1320" w:hangingChars="300" w:hanging="660"/>
        <w:jc w:val="left"/>
        <w:rPr>
          <w:bCs/>
        </w:rPr>
      </w:pPr>
      <w:r w:rsidRPr="001A497B">
        <w:rPr>
          <w:rFonts w:hint="eastAsia"/>
        </w:rPr>
        <w:t>注</w:t>
      </w:r>
      <w:r w:rsidRPr="001A497B">
        <w:t>3</w:t>
      </w:r>
      <w:r w:rsidRPr="001A497B">
        <w:rPr>
          <w:rFonts w:hint="eastAsia"/>
        </w:rPr>
        <w:t>：髄液：空中からの微生物の混入を防ぐため、採取後の髄液は滅菌密封容器に入れて運搬して下さい。</w:t>
      </w:r>
      <w:r w:rsidRPr="001A497B">
        <w:rPr>
          <w:rFonts w:hint="eastAsia"/>
          <w:bCs/>
        </w:rPr>
        <w:t>細菌検査用と微生物核酸同定検査</w:t>
      </w:r>
      <w:r w:rsidRPr="001A497B">
        <w:rPr>
          <w:bCs/>
        </w:rPr>
        <w:t>(</w:t>
      </w:r>
      <w:r w:rsidRPr="001A497B">
        <w:rPr>
          <w:rFonts w:hint="eastAsia"/>
          <w:bCs/>
        </w:rPr>
        <w:t>髄膜炎・脳炎</w:t>
      </w:r>
      <w:r w:rsidRPr="001A497B">
        <w:rPr>
          <w:bCs/>
        </w:rPr>
        <w:t>)</w:t>
      </w:r>
      <w:r w:rsidRPr="001A497B">
        <w:rPr>
          <w:rFonts w:hint="eastAsia"/>
          <w:bCs/>
        </w:rPr>
        <w:t>の検体は、別々の容器に採取して下さい。</w:t>
      </w:r>
    </w:p>
    <w:p w14:paraId="2D004A70" w14:textId="77777777" w:rsidR="00CC2894" w:rsidRPr="004C1D1B" w:rsidRDefault="00CC2894" w:rsidP="00CC2894">
      <w:pPr>
        <w:spacing w:line="0" w:lineRule="atLeast"/>
        <w:ind w:leftChars="300" w:left="1320" w:hangingChars="300" w:hanging="660"/>
        <w:jc w:val="left"/>
        <w:rPr>
          <w:szCs w:val="22"/>
        </w:rPr>
      </w:pPr>
      <w:r w:rsidRPr="004C1D1B">
        <w:rPr>
          <w:rFonts w:hint="eastAsia"/>
        </w:rPr>
        <w:t>注</w:t>
      </w:r>
      <w:r w:rsidRPr="004C1D1B">
        <w:t>4</w:t>
      </w:r>
      <w:r w:rsidRPr="004C1D1B">
        <w:rPr>
          <w:rFonts w:hint="eastAsia"/>
        </w:rPr>
        <w:t>：薬剤感受性検査</w:t>
      </w:r>
      <w:r w:rsidRPr="004C1D1B">
        <w:rPr>
          <w:rFonts w:hint="eastAsia"/>
          <w:szCs w:val="22"/>
        </w:rPr>
        <w:t>カテゴリー</w:t>
      </w:r>
      <w:r w:rsidRPr="004C1D1B">
        <w:rPr>
          <w:szCs w:val="22"/>
        </w:rPr>
        <w:t>(S,I,R)</w:t>
      </w:r>
      <w:r w:rsidRPr="004C1D1B">
        <w:rPr>
          <w:rFonts w:hint="eastAsia"/>
          <w:szCs w:val="22"/>
        </w:rPr>
        <w:t>の詳細については、</w:t>
      </w:r>
    </w:p>
    <w:p w14:paraId="7F347457" w14:textId="77777777" w:rsidR="00CC2894" w:rsidRPr="004C1D1B" w:rsidRDefault="00CC2894" w:rsidP="00CC2894">
      <w:pPr>
        <w:spacing w:line="0" w:lineRule="atLeast"/>
        <w:ind w:leftChars="600" w:left="1320"/>
        <w:jc w:val="left"/>
        <w:rPr>
          <w:bCs/>
        </w:rPr>
      </w:pPr>
      <w:r w:rsidRPr="004C1D1B">
        <w:rPr>
          <w:szCs w:val="22"/>
        </w:rPr>
        <w:t>CLSI MICR FREE</w:t>
      </w:r>
      <w:r w:rsidRPr="004C1D1B">
        <w:rPr>
          <w:rFonts w:hint="eastAsia"/>
          <w:szCs w:val="22"/>
        </w:rPr>
        <w:t>（</w:t>
      </w:r>
      <w:r w:rsidRPr="004C1D1B">
        <w:rPr>
          <w:szCs w:val="22"/>
        </w:rPr>
        <w:t>https://em100.edaptivedocs.net/Login.aspx</w:t>
      </w:r>
      <w:r w:rsidRPr="004C1D1B">
        <w:rPr>
          <w:rFonts w:hint="eastAsia"/>
          <w:szCs w:val="22"/>
        </w:rPr>
        <w:t>）を参照してください。</w:t>
      </w:r>
    </w:p>
    <w:p w14:paraId="2AD4497A" w14:textId="4F5C6039" w:rsidR="00CC2894" w:rsidRPr="00CC2894" w:rsidRDefault="00CC2894" w:rsidP="00E41204">
      <w:pPr>
        <w:spacing w:line="0" w:lineRule="atLeast"/>
        <w:ind w:leftChars="300" w:left="880" w:hangingChars="100" w:hanging="220"/>
        <w:jc w:val="left"/>
      </w:pPr>
      <w:r w:rsidRPr="00463460">
        <w:t>注</w:t>
      </w:r>
      <w:r>
        <w:rPr>
          <w:rFonts w:hint="eastAsia"/>
        </w:rPr>
        <w:t>5</w:t>
      </w:r>
      <w:r w:rsidRPr="00463460">
        <w:t>：</w:t>
      </w:r>
      <w:r w:rsidRPr="004118AD">
        <w:t>CD</w:t>
      </w:r>
      <w:r w:rsidRPr="004118AD">
        <w:t>トキシンの検査時間は平日、休日とも</w:t>
      </w:r>
      <w:r w:rsidRPr="004118AD">
        <w:t>8</w:t>
      </w:r>
      <w:r w:rsidRPr="004118AD">
        <w:t>：</w:t>
      </w:r>
      <w:r w:rsidRPr="004118AD">
        <w:t>30</w:t>
      </w:r>
      <w:r w:rsidRPr="004118AD">
        <w:t>～</w:t>
      </w:r>
      <w:r w:rsidRPr="004118AD">
        <w:t>17</w:t>
      </w:r>
      <w:r w:rsidRPr="004118AD">
        <w:t>：</w:t>
      </w:r>
      <w:r w:rsidRPr="004118AD">
        <w:t>00</w:t>
      </w:r>
      <w:r w:rsidRPr="004118AD">
        <w:t>です。</w:t>
      </w:r>
    </w:p>
    <w:p w14:paraId="19EF4952" w14:textId="2C488B01" w:rsidR="00850DE8" w:rsidRPr="00463460" w:rsidRDefault="00850DE8" w:rsidP="00850DE8">
      <w:pPr>
        <w:ind w:leftChars="300" w:left="880" w:hangingChars="100" w:hanging="220"/>
        <w:jc w:val="left"/>
      </w:pPr>
      <w:r w:rsidRPr="00463460">
        <w:t>注</w:t>
      </w:r>
      <w:r w:rsidR="00E41204">
        <w:rPr>
          <w:rFonts w:hint="eastAsia"/>
        </w:rPr>
        <w:t>6</w:t>
      </w:r>
      <w:r w:rsidRPr="00463460">
        <w:t>：インフルエンザ</w:t>
      </w:r>
      <w:r w:rsidR="00F71A5D" w:rsidRPr="00463460">
        <w:t>ウイルスおよび新型コロナウイルス迅速キット</w:t>
      </w:r>
      <w:r w:rsidR="00CC2894" w:rsidRPr="001A497B">
        <w:rPr>
          <w:rFonts w:hint="eastAsia"/>
        </w:rPr>
        <w:t>の払い出し</w:t>
      </w:r>
    </w:p>
    <w:p w14:paraId="0BDC85F1" w14:textId="77777777" w:rsidR="00850DE8" w:rsidRPr="00463460" w:rsidRDefault="00850DE8" w:rsidP="00850DE8">
      <w:pPr>
        <w:ind w:leftChars="675" w:left="1630" w:hanging="145"/>
        <w:jc w:val="left"/>
      </w:pPr>
      <w:r w:rsidRPr="00463460">
        <w:t>：必要時にキットを検体検査室（時間外は日勤・夜勤者）に取りに来てください。検査依頼、結果入力は自科検査画面で行ってください。</w:t>
      </w:r>
    </w:p>
    <w:p w14:paraId="260B160A" w14:textId="760974C9" w:rsidR="00850DE8" w:rsidRPr="00463460" w:rsidRDefault="00850DE8" w:rsidP="00850DE8">
      <w:pPr>
        <w:ind w:leftChars="300" w:left="880" w:hangingChars="100" w:hanging="220"/>
        <w:jc w:val="left"/>
      </w:pPr>
      <w:r w:rsidRPr="00463460">
        <w:t>注</w:t>
      </w:r>
      <w:r w:rsidR="00E41204">
        <w:rPr>
          <w:rFonts w:hint="eastAsia"/>
        </w:rPr>
        <w:t>7</w:t>
      </w:r>
      <w:r w:rsidRPr="00463460">
        <w:t>：ノロウイルス迅速キットの払い出し</w:t>
      </w:r>
    </w:p>
    <w:p w14:paraId="12594CE9" w14:textId="77777777" w:rsidR="00850DE8" w:rsidRPr="00463460" w:rsidRDefault="00850DE8" w:rsidP="00850DE8">
      <w:pPr>
        <w:ind w:leftChars="673" w:left="1624" w:hanging="143"/>
        <w:jc w:val="left"/>
      </w:pPr>
      <w:r w:rsidRPr="00463460">
        <w:t>：必要時にキットを細菌検査室</w:t>
      </w:r>
      <w:r w:rsidRPr="00463460">
        <w:t>(</w:t>
      </w:r>
      <w:r w:rsidRPr="00463460">
        <w:t>時間外は日勤・夜勤者</w:t>
      </w:r>
      <w:r w:rsidRPr="00463460">
        <w:t>)</w:t>
      </w:r>
      <w:r w:rsidRPr="00463460">
        <w:t>に取りに来てください。検査依頼、結果入力は自科検査画面で行ってください。</w:t>
      </w:r>
    </w:p>
    <w:p w14:paraId="3DD49453" w14:textId="77777777" w:rsidR="009057EC" w:rsidRDefault="009057EC" w:rsidP="00BC2E06">
      <w:pPr>
        <w:jc w:val="left"/>
      </w:pPr>
    </w:p>
    <w:p w14:paraId="4339F25E" w14:textId="3401A2F0" w:rsidR="00850DE8" w:rsidRPr="00463460" w:rsidRDefault="00850DE8" w:rsidP="00BC2E06">
      <w:pPr>
        <w:jc w:val="left"/>
        <w:rPr>
          <w:kern w:val="0"/>
        </w:rPr>
      </w:pPr>
      <w:r w:rsidRPr="00463460">
        <w:t xml:space="preserve">k) </w:t>
      </w:r>
      <w:r w:rsidRPr="00463460">
        <w:rPr>
          <w:kern w:val="0"/>
        </w:rPr>
        <w:t>新型コロナウィルス抗原定量（ルミパルス）検査</w:t>
      </w:r>
    </w:p>
    <w:tbl>
      <w:tblPr>
        <w:tblpPr w:leftFromText="142" w:rightFromText="142" w:vertAnchor="text" w:horzAnchor="page" w:tblpX="1604" w:tblpY="113"/>
        <w:tblW w:w="879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991"/>
        <w:gridCol w:w="992"/>
        <w:gridCol w:w="1695"/>
        <w:gridCol w:w="709"/>
        <w:gridCol w:w="992"/>
        <w:gridCol w:w="1707"/>
        <w:gridCol w:w="709"/>
      </w:tblGrid>
      <w:tr w:rsidR="00850DE8" w:rsidRPr="00463460" w14:paraId="7ABE4676" w14:textId="77777777" w:rsidTr="00BC2E06">
        <w:trPr>
          <w:trHeight w:val="590"/>
        </w:trPr>
        <w:tc>
          <w:tcPr>
            <w:tcW w:w="1991" w:type="dxa"/>
            <w:tcBorders>
              <w:top w:val="single" w:sz="4" w:space="0" w:color="A5A5A5"/>
              <w:left w:val="single" w:sz="4" w:space="0" w:color="A5A5A5"/>
              <w:bottom w:val="single" w:sz="4" w:space="0" w:color="A5A5A5"/>
              <w:right w:val="single" w:sz="4" w:space="0" w:color="D9D9D9"/>
            </w:tcBorders>
            <w:shd w:val="clear" w:color="auto" w:fill="A5A5A5"/>
            <w:noWrap/>
            <w:hideMark/>
          </w:tcPr>
          <w:p w14:paraId="2113CD07" w14:textId="77777777" w:rsidR="00850DE8" w:rsidRPr="00463460" w:rsidRDefault="00850DE8" w:rsidP="00BC2E06">
            <w:pPr>
              <w:jc w:val="left"/>
              <w:rPr>
                <w:bCs/>
                <w:sz w:val="18"/>
                <w:szCs w:val="18"/>
              </w:rPr>
            </w:pPr>
            <w:r w:rsidRPr="00463460">
              <w:rPr>
                <w:bCs/>
                <w:sz w:val="18"/>
                <w:szCs w:val="18"/>
              </w:rPr>
              <w:t>検査項目</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hideMark/>
          </w:tcPr>
          <w:p w14:paraId="0FAD46F5" w14:textId="5DA03979" w:rsidR="00850DE8" w:rsidRPr="00463460" w:rsidRDefault="00850DE8" w:rsidP="00BC2E06">
            <w:pPr>
              <w:jc w:val="left"/>
              <w:rPr>
                <w:bCs/>
                <w:sz w:val="18"/>
                <w:szCs w:val="18"/>
              </w:rPr>
            </w:pPr>
            <w:r w:rsidRPr="00463460">
              <w:rPr>
                <w:bCs/>
                <w:sz w:val="18"/>
                <w:szCs w:val="18"/>
              </w:rPr>
              <w:t>測定方法</w:t>
            </w:r>
          </w:p>
        </w:tc>
        <w:tc>
          <w:tcPr>
            <w:tcW w:w="1695" w:type="dxa"/>
            <w:tcBorders>
              <w:top w:val="single" w:sz="4" w:space="0" w:color="A5A5A5"/>
              <w:left w:val="single" w:sz="4" w:space="0" w:color="D9D9D9"/>
              <w:bottom w:val="single" w:sz="4" w:space="0" w:color="A5A5A5"/>
              <w:right w:val="single" w:sz="4" w:space="0" w:color="D9D9D9"/>
            </w:tcBorders>
            <w:shd w:val="clear" w:color="auto" w:fill="A5A5A5"/>
            <w:noWrap/>
            <w:hideMark/>
          </w:tcPr>
          <w:p w14:paraId="0587EE70" w14:textId="77777777" w:rsidR="00850DE8" w:rsidRPr="00463460" w:rsidRDefault="00850DE8" w:rsidP="00BC2E06">
            <w:pPr>
              <w:jc w:val="left"/>
              <w:rPr>
                <w:bCs/>
                <w:sz w:val="18"/>
                <w:szCs w:val="18"/>
              </w:rPr>
            </w:pPr>
            <w:r w:rsidRPr="00463460">
              <w:rPr>
                <w:bCs/>
                <w:sz w:val="18"/>
                <w:szCs w:val="18"/>
              </w:rPr>
              <w:t>基準範囲</w:t>
            </w:r>
          </w:p>
        </w:tc>
        <w:tc>
          <w:tcPr>
            <w:tcW w:w="709" w:type="dxa"/>
            <w:tcBorders>
              <w:top w:val="single" w:sz="4" w:space="0" w:color="A5A5A5"/>
              <w:left w:val="single" w:sz="4" w:space="0" w:color="D9D9D9"/>
              <w:bottom w:val="single" w:sz="4" w:space="0" w:color="A5A5A5"/>
              <w:right w:val="single" w:sz="4" w:space="0" w:color="D9D9D9"/>
            </w:tcBorders>
            <w:shd w:val="clear" w:color="auto" w:fill="A5A5A5"/>
            <w:noWrap/>
            <w:hideMark/>
          </w:tcPr>
          <w:p w14:paraId="4AD2F276" w14:textId="77777777" w:rsidR="00850DE8" w:rsidRPr="00463460" w:rsidRDefault="00850DE8" w:rsidP="00BC2E06">
            <w:pPr>
              <w:jc w:val="left"/>
              <w:rPr>
                <w:bCs/>
                <w:sz w:val="18"/>
                <w:szCs w:val="18"/>
              </w:rPr>
            </w:pPr>
            <w:r w:rsidRPr="00463460">
              <w:rPr>
                <w:bCs/>
                <w:sz w:val="18"/>
                <w:szCs w:val="18"/>
              </w:rPr>
              <w:t>単位</w:t>
            </w:r>
          </w:p>
        </w:tc>
        <w:tc>
          <w:tcPr>
            <w:tcW w:w="992" w:type="dxa"/>
            <w:tcBorders>
              <w:top w:val="single" w:sz="4" w:space="0" w:color="A5A5A5"/>
              <w:left w:val="single" w:sz="4" w:space="0" w:color="D9D9D9"/>
              <w:bottom w:val="single" w:sz="4" w:space="0" w:color="A5A5A5"/>
              <w:right w:val="single" w:sz="4" w:space="0" w:color="D9D9D9"/>
            </w:tcBorders>
            <w:shd w:val="clear" w:color="auto" w:fill="A5A5A5"/>
            <w:hideMark/>
          </w:tcPr>
          <w:p w14:paraId="19AC866A" w14:textId="77777777" w:rsidR="00850DE8" w:rsidRPr="00463460" w:rsidRDefault="00850DE8" w:rsidP="00BC2E06">
            <w:pPr>
              <w:jc w:val="left"/>
              <w:rPr>
                <w:bCs/>
                <w:sz w:val="18"/>
                <w:szCs w:val="18"/>
              </w:rPr>
            </w:pPr>
            <w:r w:rsidRPr="00463460">
              <w:rPr>
                <w:bCs/>
                <w:sz w:val="18"/>
                <w:szCs w:val="18"/>
              </w:rPr>
              <w:t>基準範囲出典</w:t>
            </w:r>
          </w:p>
        </w:tc>
        <w:tc>
          <w:tcPr>
            <w:tcW w:w="1707" w:type="dxa"/>
            <w:tcBorders>
              <w:top w:val="single" w:sz="4" w:space="0" w:color="A5A5A5"/>
              <w:left w:val="single" w:sz="4" w:space="0" w:color="D9D9D9"/>
              <w:bottom w:val="single" w:sz="4" w:space="0" w:color="A5A5A5"/>
              <w:right w:val="single" w:sz="4" w:space="0" w:color="D9D9D9"/>
            </w:tcBorders>
            <w:shd w:val="clear" w:color="auto" w:fill="A5A5A5"/>
            <w:noWrap/>
            <w:hideMark/>
          </w:tcPr>
          <w:p w14:paraId="0AAD596B" w14:textId="77777777" w:rsidR="00850DE8" w:rsidRPr="00463460" w:rsidRDefault="00850DE8" w:rsidP="00BC2E06">
            <w:pPr>
              <w:jc w:val="left"/>
              <w:rPr>
                <w:bCs/>
                <w:sz w:val="18"/>
                <w:szCs w:val="18"/>
              </w:rPr>
            </w:pPr>
            <w:r w:rsidRPr="00463460">
              <w:rPr>
                <w:bCs/>
                <w:sz w:val="18"/>
                <w:szCs w:val="18"/>
              </w:rPr>
              <w:t>容器番号</w:t>
            </w:r>
          </w:p>
        </w:tc>
        <w:tc>
          <w:tcPr>
            <w:tcW w:w="709"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hideMark/>
          </w:tcPr>
          <w:p w14:paraId="374C073B" w14:textId="77777777" w:rsidR="00850DE8" w:rsidRPr="00463460" w:rsidRDefault="00850DE8" w:rsidP="00BC2E06">
            <w:pPr>
              <w:jc w:val="left"/>
              <w:rPr>
                <w:bCs/>
                <w:sz w:val="18"/>
                <w:szCs w:val="18"/>
              </w:rPr>
            </w:pPr>
            <w:r w:rsidRPr="00463460">
              <w:rPr>
                <w:bCs/>
                <w:sz w:val="18"/>
                <w:szCs w:val="18"/>
              </w:rPr>
              <w:t>材料</w:t>
            </w:r>
          </w:p>
        </w:tc>
      </w:tr>
      <w:tr w:rsidR="00850DE8" w:rsidRPr="00463460" w14:paraId="0FBD2E5C" w14:textId="77777777" w:rsidTr="00BC2E06">
        <w:trPr>
          <w:trHeight w:val="418"/>
        </w:trPr>
        <w:tc>
          <w:tcPr>
            <w:tcW w:w="1991" w:type="dxa"/>
            <w:tcBorders>
              <w:top w:val="single" w:sz="4" w:space="0" w:color="A5A5A5"/>
              <w:left w:val="single" w:sz="4" w:space="0" w:color="A5A5A5"/>
              <w:bottom w:val="single" w:sz="4" w:space="0" w:color="A5A5A5"/>
              <w:right w:val="single" w:sz="4" w:space="0" w:color="D9D9D9"/>
            </w:tcBorders>
            <w:noWrap/>
            <w:hideMark/>
          </w:tcPr>
          <w:p w14:paraId="70A20983" w14:textId="77777777" w:rsidR="00850DE8" w:rsidRPr="00463460" w:rsidRDefault="00850DE8" w:rsidP="00BC2E06">
            <w:pPr>
              <w:jc w:val="left"/>
              <w:rPr>
                <w:sz w:val="18"/>
                <w:szCs w:val="18"/>
              </w:rPr>
            </w:pPr>
            <w:r w:rsidRPr="00463460">
              <w:rPr>
                <w:sz w:val="18"/>
                <w:szCs w:val="18"/>
              </w:rPr>
              <w:t>SARS</w:t>
            </w:r>
            <w:r w:rsidRPr="00463460">
              <w:rPr>
                <w:sz w:val="18"/>
                <w:szCs w:val="18"/>
              </w:rPr>
              <w:t>コロナウィルス抗原</w:t>
            </w:r>
          </w:p>
          <w:p w14:paraId="1353CF1E" w14:textId="77777777" w:rsidR="00850DE8" w:rsidRPr="00463460" w:rsidRDefault="00850DE8" w:rsidP="00BC2E06">
            <w:pPr>
              <w:jc w:val="left"/>
              <w:rPr>
                <w:bCs/>
                <w:sz w:val="18"/>
                <w:szCs w:val="18"/>
              </w:rPr>
            </w:pPr>
            <w:r w:rsidRPr="00463460">
              <w:rPr>
                <w:sz w:val="18"/>
                <w:szCs w:val="18"/>
              </w:rPr>
              <w:t>(</w:t>
            </w:r>
            <w:r w:rsidRPr="00463460">
              <w:rPr>
                <w:sz w:val="18"/>
                <w:szCs w:val="18"/>
              </w:rPr>
              <w:t>新型コロナ抗原検査</w:t>
            </w:r>
            <w:r w:rsidRPr="00463460">
              <w:rPr>
                <w:sz w:val="18"/>
                <w:szCs w:val="18"/>
              </w:rPr>
              <w:t>)</w:t>
            </w:r>
          </w:p>
        </w:tc>
        <w:tc>
          <w:tcPr>
            <w:tcW w:w="992" w:type="dxa"/>
            <w:tcBorders>
              <w:top w:val="single" w:sz="4" w:space="0" w:color="A5A5A5"/>
              <w:left w:val="single" w:sz="4" w:space="0" w:color="D9D9D9"/>
              <w:bottom w:val="single" w:sz="4" w:space="0" w:color="A5A5A5"/>
              <w:right w:val="single" w:sz="4" w:space="0" w:color="D9D9D9"/>
            </w:tcBorders>
            <w:noWrap/>
            <w:hideMark/>
          </w:tcPr>
          <w:p w14:paraId="113D745D" w14:textId="77777777" w:rsidR="00850DE8" w:rsidRPr="00463460" w:rsidRDefault="00850DE8" w:rsidP="00BC2E06">
            <w:pPr>
              <w:jc w:val="left"/>
              <w:rPr>
                <w:bCs/>
                <w:sz w:val="18"/>
                <w:szCs w:val="18"/>
              </w:rPr>
            </w:pPr>
            <w:r w:rsidRPr="00463460">
              <w:rPr>
                <w:sz w:val="18"/>
                <w:szCs w:val="18"/>
              </w:rPr>
              <w:t>CLEIA</w:t>
            </w:r>
            <w:r w:rsidRPr="00463460">
              <w:rPr>
                <w:sz w:val="18"/>
                <w:szCs w:val="18"/>
              </w:rPr>
              <w:t>法</w:t>
            </w:r>
            <w:r w:rsidRPr="00463460">
              <w:rPr>
                <w:sz w:val="18"/>
                <w:szCs w:val="18"/>
              </w:rPr>
              <w:t xml:space="preserve"> (</w:t>
            </w:r>
            <w:r w:rsidRPr="00463460">
              <w:rPr>
                <w:sz w:val="18"/>
                <w:szCs w:val="18"/>
              </w:rPr>
              <w:t>化学発光酵素免疫測定法</w:t>
            </w:r>
            <w:r w:rsidRPr="00463460">
              <w:rPr>
                <w:sz w:val="18"/>
                <w:szCs w:val="18"/>
              </w:rPr>
              <w:t>)</w:t>
            </w:r>
          </w:p>
        </w:tc>
        <w:tc>
          <w:tcPr>
            <w:tcW w:w="1695" w:type="dxa"/>
            <w:tcBorders>
              <w:top w:val="single" w:sz="4" w:space="0" w:color="A5A5A5"/>
              <w:left w:val="single" w:sz="4" w:space="0" w:color="D9D9D9"/>
              <w:bottom w:val="single" w:sz="4" w:space="0" w:color="A5A5A5"/>
              <w:right w:val="single" w:sz="4" w:space="0" w:color="D9D9D9"/>
            </w:tcBorders>
            <w:noWrap/>
            <w:hideMark/>
          </w:tcPr>
          <w:p w14:paraId="7DA5CBAE" w14:textId="77777777" w:rsidR="00850DE8" w:rsidRPr="00463460" w:rsidRDefault="00850DE8" w:rsidP="00BC2E06">
            <w:pPr>
              <w:jc w:val="left"/>
              <w:rPr>
                <w:sz w:val="18"/>
                <w:szCs w:val="18"/>
              </w:rPr>
            </w:pPr>
            <w:r w:rsidRPr="00463460">
              <w:rPr>
                <w:bCs/>
                <w:sz w:val="18"/>
                <w:szCs w:val="18"/>
              </w:rPr>
              <w:t>唾液：</w:t>
            </w:r>
            <w:r w:rsidRPr="00463460">
              <w:rPr>
                <w:sz w:val="18"/>
                <w:szCs w:val="18"/>
              </w:rPr>
              <w:t>（－）</w:t>
            </w:r>
          </w:p>
          <w:p w14:paraId="5C83BF61" w14:textId="77777777" w:rsidR="00850DE8" w:rsidRPr="00463460" w:rsidRDefault="00850DE8" w:rsidP="00BC2E06">
            <w:pPr>
              <w:ind w:firstLineChars="332" w:firstLine="598"/>
              <w:jc w:val="left"/>
              <w:rPr>
                <w:bCs/>
                <w:sz w:val="18"/>
                <w:szCs w:val="18"/>
              </w:rPr>
            </w:pPr>
            <w:r w:rsidRPr="00463460">
              <w:rPr>
                <w:sz w:val="18"/>
                <w:szCs w:val="18"/>
              </w:rPr>
              <w:t>&lt;0.67</w:t>
            </w:r>
          </w:p>
          <w:p w14:paraId="4551DF1A" w14:textId="77777777" w:rsidR="00850DE8" w:rsidRPr="00463460" w:rsidRDefault="00850DE8" w:rsidP="00BC2E06">
            <w:pPr>
              <w:jc w:val="left"/>
              <w:rPr>
                <w:bCs/>
                <w:sz w:val="18"/>
                <w:szCs w:val="18"/>
              </w:rPr>
            </w:pPr>
            <w:r w:rsidRPr="00463460">
              <w:rPr>
                <w:bCs/>
                <w:sz w:val="18"/>
                <w:szCs w:val="18"/>
              </w:rPr>
              <w:t>鼻咽頭ぬぐい液：</w:t>
            </w:r>
          </w:p>
          <w:p w14:paraId="70E8D3BD" w14:textId="77777777" w:rsidR="00850DE8" w:rsidRPr="00463460" w:rsidRDefault="00850DE8" w:rsidP="00BC2E06">
            <w:pPr>
              <w:ind w:firstLineChars="253" w:firstLine="455"/>
              <w:jc w:val="left"/>
              <w:rPr>
                <w:sz w:val="18"/>
                <w:szCs w:val="18"/>
              </w:rPr>
            </w:pPr>
            <w:r w:rsidRPr="00463460">
              <w:rPr>
                <w:sz w:val="18"/>
                <w:szCs w:val="18"/>
              </w:rPr>
              <w:t>（－）</w:t>
            </w:r>
          </w:p>
          <w:p w14:paraId="2F0FFE0F" w14:textId="77777777" w:rsidR="00850DE8" w:rsidRPr="00463460" w:rsidRDefault="00850DE8" w:rsidP="00BC2E06">
            <w:pPr>
              <w:ind w:firstLineChars="332" w:firstLine="598"/>
              <w:jc w:val="left"/>
              <w:rPr>
                <w:sz w:val="18"/>
                <w:szCs w:val="18"/>
              </w:rPr>
            </w:pPr>
            <w:r w:rsidRPr="00463460">
              <w:rPr>
                <w:sz w:val="18"/>
                <w:szCs w:val="18"/>
              </w:rPr>
              <w:t>&lt;1.00</w:t>
            </w:r>
          </w:p>
        </w:tc>
        <w:tc>
          <w:tcPr>
            <w:tcW w:w="709" w:type="dxa"/>
            <w:tcBorders>
              <w:top w:val="single" w:sz="4" w:space="0" w:color="A5A5A5"/>
              <w:left w:val="single" w:sz="4" w:space="0" w:color="D9D9D9"/>
              <w:bottom w:val="single" w:sz="4" w:space="0" w:color="A5A5A5"/>
              <w:right w:val="single" w:sz="4" w:space="0" w:color="D9D9D9"/>
            </w:tcBorders>
            <w:noWrap/>
            <w:hideMark/>
          </w:tcPr>
          <w:p w14:paraId="13925DCB" w14:textId="77777777" w:rsidR="00850DE8" w:rsidRPr="00463460" w:rsidRDefault="00850DE8" w:rsidP="00BC2E06">
            <w:pPr>
              <w:jc w:val="left"/>
              <w:rPr>
                <w:bCs/>
                <w:sz w:val="18"/>
                <w:szCs w:val="18"/>
              </w:rPr>
            </w:pPr>
            <w:proofErr w:type="spellStart"/>
            <w:r w:rsidRPr="00463460">
              <w:rPr>
                <w:bCs/>
                <w:sz w:val="18"/>
                <w:szCs w:val="18"/>
              </w:rPr>
              <w:t>pg</w:t>
            </w:r>
            <w:proofErr w:type="spellEnd"/>
            <w:r w:rsidRPr="00463460">
              <w:rPr>
                <w:bCs/>
                <w:sz w:val="18"/>
                <w:szCs w:val="18"/>
              </w:rPr>
              <w:t>/mL</w:t>
            </w:r>
          </w:p>
        </w:tc>
        <w:tc>
          <w:tcPr>
            <w:tcW w:w="992" w:type="dxa"/>
            <w:tcBorders>
              <w:top w:val="single" w:sz="4" w:space="0" w:color="A5A5A5"/>
              <w:left w:val="single" w:sz="4" w:space="0" w:color="D9D9D9"/>
              <w:bottom w:val="single" w:sz="4" w:space="0" w:color="A5A5A5"/>
              <w:right w:val="single" w:sz="4" w:space="0" w:color="D9D9D9"/>
            </w:tcBorders>
            <w:hideMark/>
          </w:tcPr>
          <w:p w14:paraId="7124EE23" w14:textId="77777777" w:rsidR="00850DE8" w:rsidRPr="00463460" w:rsidRDefault="00850DE8" w:rsidP="00BC2E06">
            <w:pPr>
              <w:jc w:val="left"/>
              <w:rPr>
                <w:bCs/>
                <w:sz w:val="18"/>
                <w:szCs w:val="18"/>
              </w:rPr>
            </w:pPr>
            <w:r w:rsidRPr="00463460">
              <w:rPr>
                <w:sz w:val="18"/>
                <w:szCs w:val="18"/>
              </w:rPr>
              <w:t>(</w:t>
            </w:r>
            <w:r w:rsidRPr="00463460">
              <w:rPr>
                <w:sz w:val="18"/>
                <w:szCs w:val="18"/>
              </w:rPr>
              <w:t>添</w:t>
            </w:r>
            <w:r w:rsidRPr="00463460">
              <w:rPr>
                <w:sz w:val="18"/>
                <w:szCs w:val="18"/>
              </w:rPr>
              <w:t>)</w:t>
            </w:r>
          </w:p>
        </w:tc>
        <w:tc>
          <w:tcPr>
            <w:tcW w:w="1707" w:type="dxa"/>
            <w:tcBorders>
              <w:top w:val="single" w:sz="4" w:space="0" w:color="A5A5A5"/>
              <w:left w:val="single" w:sz="4" w:space="0" w:color="D9D9D9"/>
              <w:bottom w:val="single" w:sz="4" w:space="0" w:color="A5A5A5"/>
              <w:right w:val="single" w:sz="4" w:space="0" w:color="D9D9D9"/>
            </w:tcBorders>
            <w:noWrap/>
          </w:tcPr>
          <w:p w14:paraId="30D0BA2A" w14:textId="247EEB70" w:rsidR="00850DE8" w:rsidRPr="00463460" w:rsidRDefault="00850DE8" w:rsidP="00BC2E06">
            <w:pPr>
              <w:jc w:val="left"/>
              <w:rPr>
                <w:bCs/>
                <w:sz w:val="18"/>
                <w:szCs w:val="18"/>
              </w:rPr>
            </w:pPr>
            <w:r w:rsidRPr="00463460">
              <w:rPr>
                <w:bCs/>
                <w:sz w:val="18"/>
                <w:szCs w:val="18"/>
              </w:rPr>
              <w:t>唾液：</w:t>
            </w:r>
            <w:r w:rsidR="00FA15AD" w:rsidRPr="00463460">
              <w:rPr>
                <w:bCs/>
                <w:sz w:val="18"/>
                <w:szCs w:val="18"/>
              </w:rPr>
              <w:t>34</w:t>
            </w:r>
          </w:p>
          <w:p w14:paraId="5282A410" w14:textId="77777777" w:rsidR="00850DE8" w:rsidRPr="00463460" w:rsidRDefault="00850DE8" w:rsidP="00BC2E06">
            <w:pPr>
              <w:jc w:val="left"/>
              <w:rPr>
                <w:bCs/>
                <w:sz w:val="18"/>
                <w:szCs w:val="18"/>
              </w:rPr>
            </w:pPr>
          </w:p>
          <w:p w14:paraId="78DCEC99" w14:textId="77777777" w:rsidR="00850DE8" w:rsidRPr="00463460" w:rsidRDefault="00850DE8" w:rsidP="00BC2E06">
            <w:pPr>
              <w:jc w:val="left"/>
              <w:rPr>
                <w:bCs/>
                <w:sz w:val="18"/>
                <w:szCs w:val="18"/>
              </w:rPr>
            </w:pPr>
            <w:r w:rsidRPr="00463460">
              <w:rPr>
                <w:bCs/>
                <w:sz w:val="18"/>
                <w:szCs w:val="18"/>
              </w:rPr>
              <w:t>鼻咽頭ぬぐい液：専用採取セット</w:t>
            </w:r>
          </w:p>
          <w:p w14:paraId="4E6DB446" w14:textId="77777777" w:rsidR="00850DE8" w:rsidRPr="00463460" w:rsidRDefault="00850DE8" w:rsidP="00BC2E06">
            <w:pPr>
              <w:jc w:val="left"/>
              <w:rPr>
                <w:bCs/>
                <w:sz w:val="18"/>
                <w:szCs w:val="18"/>
              </w:rPr>
            </w:pPr>
            <w:r w:rsidRPr="00463460">
              <w:rPr>
                <w:bCs/>
                <w:sz w:val="18"/>
                <w:szCs w:val="18"/>
              </w:rPr>
              <w:t>(</w:t>
            </w:r>
            <w:r w:rsidRPr="00463460">
              <w:rPr>
                <w:bCs/>
                <w:sz w:val="18"/>
                <w:szCs w:val="18"/>
              </w:rPr>
              <w:t>注</w:t>
            </w:r>
            <w:r w:rsidRPr="00463460">
              <w:rPr>
                <w:bCs/>
                <w:sz w:val="18"/>
                <w:szCs w:val="18"/>
              </w:rPr>
              <w:t>1)</w:t>
            </w:r>
          </w:p>
        </w:tc>
        <w:tc>
          <w:tcPr>
            <w:tcW w:w="709" w:type="dxa"/>
            <w:tcBorders>
              <w:top w:val="single" w:sz="4" w:space="0" w:color="A5A5A5"/>
              <w:left w:val="single" w:sz="4" w:space="0" w:color="D9D9D9"/>
              <w:bottom w:val="single" w:sz="4" w:space="0" w:color="A5A5A5"/>
              <w:right w:val="single" w:sz="4" w:space="0" w:color="D9D9D9" w:themeColor="background1" w:themeShade="D9"/>
            </w:tcBorders>
          </w:tcPr>
          <w:p w14:paraId="61A9C3A9" w14:textId="77777777" w:rsidR="00850DE8" w:rsidRPr="00463460" w:rsidRDefault="00850DE8" w:rsidP="00BC2E06">
            <w:pPr>
              <w:jc w:val="left"/>
              <w:rPr>
                <w:bCs/>
                <w:sz w:val="18"/>
                <w:szCs w:val="18"/>
              </w:rPr>
            </w:pPr>
            <w:r w:rsidRPr="00463460">
              <w:rPr>
                <w:bCs/>
                <w:sz w:val="18"/>
                <w:szCs w:val="18"/>
              </w:rPr>
              <w:t>唾液</w:t>
            </w:r>
          </w:p>
          <w:p w14:paraId="48C40941" w14:textId="77777777" w:rsidR="00850DE8" w:rsidRPr="00463460" w:rsidRDefault="00850DE8" w:rsidP="00BC2E06">
            <w:pPr>
              <w:jc w:val="left"/>
              <w:rPr>
                <w:bCs/>
                <w:sz w:val="18"/>
                <w:szCs w:val="18"/>
              </w:rPr>
            </w:pPr>
            <w:r w:rsidRPr="00463460">
              <w:rPr>
                <w:bCs/>
                <w:sz w:val="18"/>
                <w:szCs w:val="18"/>
              </w:rPr>
              <w:t>(</w:t>
            </w:r>
            <w:r w:rsidRPr="00463460">
              <w:rPr>
                <w:bCs/>
                <w:sz w:val="18"/>
                <w:szCs w:val="18"/>
              </w:rPr>
              <w:t>注</w:t>
            </w:r>
            <w:r w:rsidRPr="00463460">
              <w:rPr>
                <w:bCs/>
                <w:sz w:val="18"/>
                <w:szCs w:val="18"/>
              </w:rPr>
              <w:t>2)</w:t>
            </w:r>
          </w:p>
          <w:p w14:paraId="23A3DACE" w14:textId="77777777" w:rsidR="00850DE8" w:rsidRPr="00463460" w:rsidRDefault="00850DE8" w:rsidP="00BC2E06">
            <w:pPr>
              <w:jc w:val="left"/>
              <w:rPr>
                <w:bCs/>
                <w:sz w:val="18"/>
                <w:szCs w:val="18"/>
              </w:rPr>
            </w:pPr>
          </w:p>
          <w:p w14:paraId="600DE2A8" w14:textId="77777777" w:rsidR="00850DE8" w:rsidRPr="00463460" w:rsidRDefault="00850DE8" w:rsidP="00BC2E06">
            <w:pPr>
              <w:jc w:val="left"/>
              <w:rPr>
                <w:bCs/>
                <w:sz w:val="18"/>
                <w:szCs w:val="18"/>
              </w:rPr>
            </w:pPr>
            <w:r w:rsidRPr="00463460">
              <w:rPr>
                <w:bCs/>
                <w:sz w:val="18"/>
                <w:szCs w:val="18"/>
              </w:rPr>
              <w:t>鼻咽頭ぬぐい液</w:t>
            </w:r>
          </w:p>
        </w:tc>
      </w:tr>
    </w:tbl>
    <w:p w14:paraId="3D7B7349" w14:textId="5B4F0BDA" w:rsidR="00850DE8" w:rsidRPr="00463460" w:rsidRDefault="00850DE8" w:rsidP="00850DE8">
      <w:pPr>
        <w:ind w:firstLineChars="472" w:firstLine="1038"/>
        <w:jc w:val="left"/>
      </w:pPr>
      <w:r w:rsidRPr="00463460">
        <w:t xml:space="preserve">出典　</w:t>
      </w:r>
      <w:r w:rsidRPr="00463460">
        <w:t>(</w:t>
      </w:r>
      <w:r w:rsidRPr="00463460">
        <w:t>添</w:t>
      </w:r>
      <w:r w:rsidRPr="00463460">
        <w:t>)</w:t>
      </w:r>
      <w:r w:rsidRPr="00463460">
        <w:t>：添付文書　ルミパルス</w:t>
      </w:r>
      <w:r w:rsidRPr="00463460">
        <w:t>SARS-CoV-2Ag</w:t>
      </w:r>
      <w:r w:rsidRPr="00463460">
        <w:t xml:space="preserve">　富士レビオ株式会社</w:t>
      </w:r>
    </w:p>
    <w:p w14:paraId="44027C74" w14:textId="77777777" w:rsidR="00850DE8" w:rsidRPr="00463460" w:rsidRDefault="00850DE8" w:rsidP="00850DE8">
      <w:pPr>
        <w:ind w:firstLineChars="200" w:firstLine="440"/>
        <w:jc w:val="left"/>
      </w:pPr>
      <w:r w:rsidRPr="00463460">
        <w:t>［注意事項］</w:t>
      </w:r>
    </w:p>
    <w:p w14:paraId="2E6D4C2D" w14:textId="77777777" w:rsidR="00850DE8" w:rsidRPr="00463460" w:rsidRDefault="00850DE8" w:rsidP="00850DE8">
      <w:pPr>
        <w:ind w:leftChars="270" w:left="1087" w:hangingChars="224" w:hanging="493"/>
        <w:jc w:val="left"/>
      </w:pPr>
      <w:r w:rsidRPr="00463460">
        <w:t>注</w:t>
      </w:r>
      <w:r w:rsidRPr="00463460">
        <w:t>1</w:t>
      </w:r>
      <w:r w:rsidRPr="00463460">
        <w:t>：鼻咽頭ぬぐい液での検査：専用採取セットを細菌室に取りに来てください。</w:t>
      </w:r>
    </w:p>
    <w:p w14:paraId="3210329D" w14:textId="77777777" w:rsidR="00850DE8" w:rsidRPr="00463460" w:rsidRDefault="00850DE8" w:rsidP="00850DE8">
      <w:pPr>
        <w:ind w:leftChars="270" w:left="1087" w:hangingChars="224" w:hanging="493"/>
        <w:jc w:val="left"/>
      </w:pPr>
      <w:r w:rsidRPr="00463460">
        <w:t>注</w:t>
      </w:r>
      <w:r w:rsidRPr="00463460">
        <w:t>2</w:t>
      </w:r>
      <w:r w:rsidRPr="00463460">
        <w:t>：泡立ちや不純物の少ない透明な唾液</w:t>
      </w:r>
      <w:r w:rsidRPr="00463460">
        <w:t xml:space="preserve"> 1</w:t>
      </w:r>
      <w:r w:rsidRPr="00463460">
        <w:t>～</w:t>
      </w:r>
      <w:r w:rsidRPr="00463460">
        <w:t>2 mL</w:t>
      </w:r>
      <w:r w:rsidRPr="00463460">
        <w:t>程度が必要です。</w:t>
      </w:r>
    </w:p>
    <w:p w14:paraId="20190B5B" w14:textId="0F83FB57" w:rsidR="00850DE8" w:rsidRPr="00463460" w:rsidRDefault="00850DE8" w:rsidP="00850DE8">
      <w:pPr>
        <w:ind w:firstLineChars="50" w:firstLine="110"/>
        <w:jc w:val="left"/>
      </w:pPr>
    </w:p>
    <w:p w14:paraId="474435BE" w14:textId="77777777" w:rsidR="005C76B1" w:rsidRPr="00463460" w:rsidRDefault="005C76B1" w:rsidP="00DF6F43">
      <w:pPr>
        <w:jc w:val="left"/>
      </w:pPr>
    </w:p>
    <w:p w14:paraId="6F1E46DB" w14:textId="1D3F4A7B" w:rsidR="00850DE8" w:rsidRPr="00463460" w:rsidRDefault="00850DE8" w:rsidP="00BC2E06">
      <w:pPr>
        <w:jc w:val="left"/>
      </w:pPr>
      <w:r w:rsidRPr="00463460">
        <w:t xml:space="preserve">l) </w:t>
      </w:r>
      <w:r w:rsidRPr="00463460">
        <w:t>遺伝子検査</w:t>
      </w:r>
    </w:p>
    <w:p w14:paraId="77912C47" w14:textId="06F4A746" w:rsidR="00850DE8" w:rsidRPr="00463460" w:rsidRDefault="00850DE8" w:rsidP="00BC2E06">
      <w:pPr>
        <w:ind w:firstLineChars="100" w:firstLine="220"/>
        <w:jc w:val="left"/>
      </w:pPr>
      <w:r w:rsidRPr="00463460">
        <w:t xml:space="preserve">(a) </w:t>
      </w:r>
      <w:r w:rsidRPr="00463460">
        <w:t>抗酸菌遺伝子検査</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389"/>
        <w:gridCol w:w="1021"/>
        <w:gridCol w:w="2097"/>
        <w:gridCol w:w="2552"/>
        <w:gridCol w:w="1275"/>
      </w:tblGrid>
      <w:tr w:rsidR="00850DE8" w:rsidRPr="00463460" w14:paraId="2F168447" w14:textId="77777777" w:rsidTr="00BC2E06">
        <w:trPr>
          <w:trHeight w:val="330"/>
        </w:trPr>
        <w:tc>
          <w:tcPr>
            <w:tcW w:w="1389"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175C8F37" w14:textId="77777777" w:rsidR="00850DE8" w:rsidRPr="00463460" w:rsidRDefault="00850DE8" w:rsidP="002134C5">
            <w:pPr>
              <w:rPr>
                <w:bCs/>
                <w:sz w:val="18"/>
                <w:szCs w:val="18"/>
              </w:rPr>
            </w:pPr>
            <w:r w:rsidRPr="00463460">
              <w:rPr>
                <w:bCs/>
                <w:sz w:val="18"/>
                <w:szCs w:val="18"/>
              </w:rPr>
              <w:t>検査項目</w:t>
            </w:r>
          </w:p>
        </w:tc>
        <w:tc>
          <w:tcPr>
            <w:tcW w:w="1021"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54EEE85A" w14:textId="65B26831" w:rsidR="00850DE8" w:rsidRPr="00463460" w:rsidRDefault="00850DE8" w:rsidP="002134C5">
            <w:pPr>
              <w:rPr>
                <w:bCs/>
                <w:sz w:val="18"/>
                <w:szCs w:val="18"/>
              </w:rPr>
            </w:pPr>
            <w:r w:rsidRPr="00463460">
              <w:rPr>
                <w:bCs/>
                <w:sz w:val="18"/>
                <w:szCs w:val="18"/>
              </w:rPr>
              <w:t>測定方法</w:t>
            </w:r>
          </w:p>
        </w:tc>
        <w:tc>
          <w:tcPr>
            <w:tcW w:w="209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C54A773" w14:textId="77777777" w:rsidR="00850DE8" w:rsidRPr="00463460" w:rsidRDefault="00850DE8" w:rsidP="002134C5">
            <w:pPr>
              <w:rPr>
                <w:bCs/>
                <w:sz w:val="18"/>
                <w:szCs w:val="18"/>
              </w:rPr>
            </w:pPr>
            <w:r w:rsidRPr="00463460">
              <w:rPr>
                <w:bCs/>
                <w:sz w:val="18"/>
                <w:szCs w:val="18"/>
              </w:rPr>
              <w:t>備考</w:t>
            </w:r>
          </w:p>
        </w:tc>
        <w:tc>
          <w:tcPr>
            <w:tcW w:w="2552"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06A8D00E" w14:textId="77777777" w:rsidR="00850DE8" w:rsidRPr="00463460" w:rsidRDefault="00850DE8" w:rsidP="002134C5">
            <w:pPr>
              <w:rPr>
                <w:bCs/>
                <w:sz w:val="18"/>
                <w:szCs w:val="18"/>
              </w:rPr>
            </w:pPr>
            <w:r w:rsidRPr="00463460">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15426482" w14:textId="77777777" w:rsidR="00850DE8" w:rsidRPr="00463460" w:rsidRDefault="00850DE8" w:rsidP="002134C5">
            <w:pPr>
              <w:rPr>
                <w:bCs/>
                <w:sz w:val="18"/>
                <w:szCs w:val="18"/>
              </w:rPr>
            </w:pPr>
            <w:r w:rsidRPr="00463460">
              <w:rPr>
                <w:bCs/>
                <w:sz w:val="18"/>
                <w:szCs w:val="18"/>
              </w:rPr>
              <w:t>材料</w:t>
            </w:r>
          </w:p>
        </w:tc>
      </w:tr>
      <w:tr w:rsidR="00850DE8" w:rsidRPr="00463460" w14:paraId="532828E5" w14:textId="77777777" w:rsidTr="00BC2E06">
        <w:trPr>
          <w:trHeight w:val="1080"/>
        </w:trPr>
        <w:tc>
          <w:tcPr>
            <w:tcW w:w="1389" w:type="dxa"/>
            <w:tcBorders>
              <w:top w:val="single" w:sz="4" w:space="0" w:color="F2F2F2"/>
            </w:tcBorders>
            <w:shd w:val="clear" w:color="auto" w:fill="EDEDED"/>
            <w:noWrap/>
            <w:vAlign w:val="center"/>
            <w:hideMark/>
          </w:tcPr>
          <w:p w14:paraId="0DDD625A" w14:textId="77777777" w:rsidR="00850DE8" w:rsidRPr="00463460" w:rsidRDefault="00850DE8" w:rsidP="002134C5">
            <w:pPr>
              <w:ind w:left="90" w:hangingChars="50" w:hanging="90"/>
              <w:rPr>
                <w:bCs/>
                <w:sz w:val="18"/>
                <w:szCs w:val="18"/>
              </w:rPr>
            </w:pPr>
            <w:r w:rsidRPr="00463460">
              <w:rPr>
                <w:bCs/>
                <w:sz w:val="18"/>
                <w:szCs w:val="18"/>
              </w:rPr>
              <w:t>結核菌</w:t>
            </w:r>
            <w:r w:rsidRPr="00463460">
              <w:rPr>
                <w:bCs/>
                <w:sz w:val="18"/>
                <w:szCs w:val="18"/>
              </w:rPr>
              <w:t>– PCR</w:t>
            </w:r>
          </w:p>
        </w:tc>
        <w:tc>
          <w:tcPr>
            <w:tcW w:w="1021" w:type="dxa"/>
            <w:tcBorders>
              <w:top w:val="single" w:sz="4" w:space="0" w:color="F2F2F2"/>
            </w:tcBorders>
            <w:shd w:val="clear" w:color="auto" w:fill="EDEDED"/>
            <w:noWrap/>
            <w:vAlign w:val="center"/>
            <w:hideMark/>
          </w:tcPr>
          <w:p w14:paraId="0112BFE9" w14:textId="77777777" w:rsidR="00850DE8" w:rsidRPr="00463460" w:rsidRDefault="00850DE8" w:rsidP="002134C5">
            <w:pPr>
              <w:rPr>
                <w:sz w:val="18"/>
                <w:szCs w:val="18"/>
              </w:rPr>
            </w:pPr>
            <w:r w:rsidRPr="00463460">
              <w:rPr>
                <w:sz w:val="18"/>
                <w:szCs w:val="18"/>
              </w:rPr>
              <w:t>PCR</w:t>
            </w:r>
            <w:r w:rsidRPr="00463460">
              <w:rPr>
                <w:sz w:val="18"/>
                <w:szCs w:val="18"/>
              </w:rPr>
              <w:t>法</w:t>
            </w:r>
          </w:p>
        </w:tc>
        <w:tc>
          <w:tcPr>
            <w:tcW w:w="2097" w:type="dxa"/>
            <w:tcBorders>
              <w:top w:val="single" w:sz="4" w:space="0" w:color="F2F2F2"/>
            </w:tcBorders>
            <w:shd w:val="clear" w:color="auto" w:fill="EDEDED"/>
            <w:noWrap/>
            <w:vAlign w:val="center"/>
            <w:hideMark/>
          </w:tcPr>
          <w:p w14:paraId="4758FD60" w14:textId="77777777" w:rsidR="00850DE8" w:rsidRPr="00463460" w:rsidRDefault="00850DE8" w:rsidP="002134C5">
            <w:pPr>
              <w:rPr>
                <w:sz w:val="18"/>
                <w:szCs w:val="18"/>
              </w:rPr>
            </w:pPr>
            <w:r w:rsidRPr="00463460">
              <w:rPr>
                <w:sz w:val="18"/>
                <w:szCs w:val="18"/>
              </w:rPr>
              <w:t>検出菌種</w:t>
            </w:r>
          </w:p>
          <w:p w14:paraId="3BFD1A67" w14:textId="77777777" w:rsidR="00850DE8" w:rsidRPr="00463460" w:rsidRDefault="00850DE8" w:rsidP="002134C5">
            <w:pPr>
              <w:rPr>
                <w:sz w:val="18"/>
                <w:szCs w:val="18"/>
              </w:rPr>
            </w:pPr>
            <w:r w:rsidRPr="00463460">
              <w:rPr>
                <w:i/>
                <w:iCs/>
                <w:sz w:val="18"/>
                <w:szCs w:val="18"/>
              </w:rPr>
              <w:t>Mycobacterium tuberculosis</w:t>
            </w:r>
          </w:p>
        </w:tc>
        <w:tc>
          <w:tcPr>
            <w:tcW w:w="2552" w:type="dxa"/>
            <w:vMerge w:val="restart"/>
            <w:tcBorders>
              <w:top w:val="single" w:sz="4" w:space="0" w:color="F2F2F2"/>
            </w:tcBorders>
            <w:shd w:val="clear" w:color="auto" w:fill="auto"/>
            <w:vAlign w:val="center"/>
          </w:tcPr>
          <w:p w14:paraId="77EAAE24" w14:textId="199E9011" w:rsidR="00850DE8" w:rsidRPr="00463460" w:rsidRDefault="00850DE8" w:rsidP="002134C5">
            <w:pPr>
              <w:widowControl/>
              <w:jc w:val="left"/>
              <w:rPr>
                <w:sz w:val="18"/>
                <w:szCs w:val="18"/>
              </w:rPr>
            </w:pPr>
            <w:r w:rsidRPr="00463460">
              <w:rPr>
                <w:sz w:val="18"/>
                <w:szCs w:val="18"/>
              </w:rPr>
              <w:t>滅菌スピッツ</w:t>
            </w:r>
            <w:r w:rsidRPr="00463460">
              <w:rPr>
                <w:sz w:val="18"/>
                <w:szCs w:val="18"/>
              </w:rPr>
              <w:t>(</w:t>
            </w:r>
            <w:r w:rsidR="00FA15AD" w:rsidRPr="00463460">
              <w:rPr>
                <w:sz w:val="18"/>
                <w:szCs w:val="18"/>
              </w:rPr>
              <w:t>14</w:t>
            </w:r>
            <w:r w:rsidRPr="00463460">
              <w:rPr>
                <w:sz w:val="18"/>
                <w:szCs w:val="18"/>
              </w:rPr>
              <w:t>)</w:t>
            </w:r>
            <w:r w:rsidRPr="00463460">
              <w:rPr>
                <w:sz w:val="18"/>
                <w:szCs w:val="18"/>
              </w:rPr>
              <w:t>、滅菌シャーレ</w:t>
            </w:r>
            <w:r w:rsidRPr="00463460">
              <w:rPr>
                <w:sz w:val="18"/>
                <w:szCs w:val="18"/>
              </w:rPr>
              <w:t>(</w:t>
            </w:r>
            <w:r w:rsidR="00FA15AD" w:rsidRPr="00463460">
              <w:rPr>
                <w:sz w:val="18"/>
                <w:szCs w:val="18"/>
              </w:rPr>
              <w:t>31</w:t>
            </w:r>
            <w:r w:rsidRPr="00463460">
              <w:rPr>
                <w:sz w:val="18"/>
                <w:szCs w:val="18"/>
              </w:rPr>
              <w:t>)</w:t>
            </w:r>
            <w:r w:rsidRPr="00463460">
              <w:rPr>
                <w:sz w:val="18"/>
                <w:szCs w:val="18"/>
              </w:rPr>
              <w:t>、</w:t>
            </w:r>
            <w:r w:rsidRPr="00463460">
              <w:rPr>
                <w:sz w:val="18"/>
                <w:szCs w:val="18"/>
              </w:rPr>
              <w:t>PP</w:t>
            </w:r>
            <w:r w:rsidRPr="00463460">
              <w:rPr>
                <w:sz w:val="18"/>
                <w:szCs w:val="18"/>
              </w:rPr>
              <w:t>スクリューコップ</w:t>
            </w:r>
            <w:r w:rsidRPr="00463460">
              <w:rPr>
                <w:sz w:val="18"/>
                <w:szCs w:val="18"/>
              </w:rPr>
              <w:t>(</w:t>
            </w:r>
            <w:r w:rsidR="00FA15AD" w:rsidRPr="00463460">
              <w:rPr>
                <w:sz w:val="18"/>
                <w:szCs w:val="18"/>
              </w:rPr>
              <w:t>34</w:t>
            </w:r>
            <w:r w:rsidRPr="00463460">
              <w:rPr>
                <w:sz w:val="18"/>
                <w:szCs w:val="18"/>
              </w:rPr>
              <w:t>)</w:t>
            </w:r>
            <w:r w:rsidRPr="00463460">
              <w:rPr>
                <w:sz w:val="18"/>
                <w:szCs w:val="18"/>
              </w:rPr>
              <w:t>、</w:t>
            </w:r>
            <w:r w:rsidRPr="00463460">
              <w:rPr>
                <w:sz w:val="18"/>
                <w:szCs w:val="18"/>
              </w:rPr>
              <w:t>EDTA</w:t>
            </w:r>
            <w:r w:rsidRPr="00463460">
              <w:rPr>
                <w:sz w:val="18"/>
                <w:szCs w:val="18"/>
              </w:rPr>
              <w:t>入り紫キャップ試験管</w:t>
            </w:r>
            <w:r w:rsidRPr="00463460">
              <w:rPr>
                <w:sz w:val="18"/>
                <w:szCs w:val="18"/>
              </w:rPr>
              <w:t>(</w:t>
            </w:r>
            <w:r w:rsidR="00FA15AD" w:rsidRPr="00463460">
              <w:rPr>
                <w:sz w:val="18"/>
                <w:szCs w:val="18"/>
              </w:rPr>
              <w:t>03</w:t>
            </w:r>
            <w:r w:rsidRPr="00463460">
              <w:rPr>
                <w:sz w:val="18"/>
                <w:szCs w:val="18"/>
              </w:rPr>
              <w:t>)</w:t>
            </w:r>
            <w:r w:rsidRPr="00463460">
              <w:rPr>
                <w:sz w:val="18"/>
                <w:szCs w:val="18"/>
              </w:rPr>
              <w:t>等。</w:t>
            </w:r>
          </w:p>
          <w:p w14:paraId="01279B49" w14:textId="77777777" w:rsidR="00850DE8" w:rsidRPr="00463460" w:rsidRDefault="00850DE8" w:rsidP="002134C5">
            <w:pPr>
              <w:jc w:val="left"/>
              <w:rPr>
                <w:sz w:val="18"/>
                <w:szCs w:val="18"/>
              </w:rPr>
            </w:pPr>
            <w:r w:rsidRPr="00463460">
              <w:rPr>
                <w:sz w:val="18"/>
                <w:szCs w:val="18"/>
              </w:rPr>
              <w:t>滅菌容器であれば各診療科で採取しやすい容器で可（ヘパリン不可）。</w:t>
            </w:r>
          </w:p>
        </w:tc>
        <w:tc>
          <w:tcPr>
            <w:tcW w:w="1275" w:type="dxa"/>
            <w:vMerge w:val="restart"/>
            <w:tcBorders>
              <w:top w:val="single" w:sz="4" w:space="0" w:color="F2F2F2"/>
            </w:tcBorders>
            <w:shd w:val="clear" w:color="auto" w:fill="auto"/>
            <w:vAlign w:val="center"/>
          </w:tcPr>
          <w:p w14:paraId="677CEAE7" w14:textId="77777777" w:rsidR="00850DE8" w:rsidRPr="00463460" w:rsidRDefault="00850DE8" w:rsidP="002134C5">
            <w:pPr>
              <w:rPr>
                <w:sz w:val="18"/>
                <w:szCs w:val="18"/>
              </w:rPr>
            </w:pPr>
            <w:r w:rsidRPr="00463460">
              <w:rPr>
                <w:sz w:val="18"/>
                <w:szCs w:val="18"/>
              </w:rPr>
              <w:t>喀痰、</w:t>
            </w:r>
          </w:p>
          <w:p w14:paraId="3E4C8047" w14:textId="77777777" w:rsidR="00850DE8" w:rsidRPr="00463460" w:rsidRDefault="00850DE8" w:rsidP="002134C5">
            <w:pPr>
              <w:rPr>
                <w:sz w:val="18"/>
                <w:szCs w:val="18"/>
              </w:rPr>
            </w:pPr>
            <w:r w:rsidRPr="00463460">
              <w:rPr>
                <w:sz w:val="18"/>
                <w:szCs w:val="18"/>
              </w:rPr>
              <w:t>気管支洗浄液、</w:t>
            </w:r>
          </w:p>
          <w:p w14:paraId="17E1F95D" w14:textId="77777777" w:rsidR="00850DE8" w:rsidRPr="00463460" w:rsidRDefault="00850DE8" w:rsidP="002134C5">
            <w:pPr>
              <w:rPr>
                <w:sz w:val="18"/>
                <w:szCs w:val="18"/>
              </w:rPr>
            </w:pPr>
            <w:r w:rsidRPr="00463460">
              <w:rPr>
                <w:sz w:val="18"/>
                <w:szCs w:val="18"/>
              </w:rPr>
              <w:t>その他</w:t>
            </w:r>
          </w:p>
        </w:tc>
      </w:tr>
      <w:tr w:rsidR="00850DE8" w:rsidRPr="00463460" w14:paraId="3B94D5AE" w14:textId="77777777" w:rsidTr="00BC2E06">
        <w:trPr>
          <w:trHeight w:val="1128"/>
        </w:trPr>
        <w:tc>
          <w:tcPr>
            <w:tcW w:w="1389" w:type="dxa"/>
            <w:shd w:val="clear" w:color="auto" w:fill="auto"/>
            <w:noWrap/>
            <w:vAlign w:val="center"/>
            <w:hideMark/>
          </w:tcPr>
          <w:p w14:paraId="46B5B74D" w14:textId="77777777" w:rsidR="00850DE8" w:rsidRPr="00463460" w:rsidRDefault="00850DE8" w:rsidP="002134C5">
            <w:pPr>
              <w:rPr>
                <w:bCs/>
                <w:sz w:val="18"/>
                <w:szCs w:val="18"/>
              </w:rPr>
            </w:pPr>
            <w:r w:rsidRPr="00463460">
              <w:rPr>
                <w:bCs/>
                <w:sz w:val="18"/>
                <w:szCs w:val="18"/>
              </w:rPr>
              <w:t>MAC– PCR</w:t>
            </w:r>
          </w:p>
        </w:tc>
        <w:tc>
          <w:tcPr>
            <w:tcW w:w="1021" w:type="dxa"/>
            <w:shd w:val="clear" w:color="auto" w:fill="auto"/>
            <w:noWrap/>
            <w:vAlign w:val="center"/>
            <w:hideMark/>
          </w:tcPr>
          <w:p w14:paraId="4445E435" w14:textId="77777777" w:rsidR="00850DE8" w:rsidRPr="00463460" w:rsidRDefault="00850DE8" w:rsidP="002134C5">
            <w:pPr>
              <w:rPr>
                <w:sz w:val="18"/>
                <w:szCs w:val="18"/>
              </w:rPr>
            </w:pPr>
            <w:r w:rsidRPr="00463460">
              <w:rPr>
                <w:sz w:val="18"/>
                <w:szCs w:val="18"/>
              </w:rPr>
              <w:t>PCR</w:t>
            </w:r>
            <w:r w:rsidRPr="00463460">
              <w:rPr>
                <w:sz w:val="18"/>
                <w:szCs w:val="18"/>
              </w:rPr>
              <w:t>法</w:t>
            </w:r>
          </w:p>
        </w:tc>
        <w:tc>
          <w:tcPr>
            <w:tcW w:w="2097" w:type="dxa"/>
            <w:shd w:val="clear" w:color="auto" w:fill="auto"/>
            <w:noWrap/>
            <w:vAlign w:val="center"/>
            <w:hideMark/>
          </w:tcPr>
          <w:p w14:paraId="485099EC" w14:textId="77777777" w:rsidR="00850DE8" w:rsidRPr="00463460" w:rsidRDefault="00850DE8" w:rsidP="002134C5">
            <w:pPr>
              <w:rPr>
                <w:sz w:val="18"/>
                <w:szCs w:val="18"/>
              </w:rPr>
            </w:pPr>
            <w:r w:rsidRPr="00463460">
              <w:rPr>
                <w:sz w:val="18"/>
                <w:szCs w:val="18"/>
              </w:rPr>
              <w:t>検出菌種</w:t>
            </w:r>
          </w:p>
          <w:p w14:paraId="572DD650" w14:textId="77777777" w:rsidR="00850DE8" w:rsidRPr="00463460" w:rsidRDefault="00850DE8" w:rsidP="002134C5">
            <w:pPr>
              <w:rPr>
                <w:i/>
                <w:iCs/>
                <w:sz w:val="18"/>
                <w:szCs w:val="18"/>
              </w:rPr>
            </w:pPr>
            <w:r w:rsidRPr="00463460">
              <w:rPr>
                <w:i/>
                <w:iCs/>
                <w:sz w:val="18"/>
                <w:szCs w:val="18"/>
              </w:rPr>
              <w:t xml:space="preserve">Mycobacterium avium </w:t>
            </w:r>
          </w:p>
          <w:p w14:paraId="1483A444" w14:textId="77777777" w:rsidR="00850DE8" w:rsidRPr="00463460" w:rsidRDefault="00850DE8" w:rsidP="002134C5">
            <w:pPr>
              <w:rPr>
                <w:sz w:val="18"/>
                <w:szCs w:val="18"/>
              </w:rPr>
            </w:pPr>
            <w:r w:rsidRPr="00463460">
              <w:rPr>
                <w:i/>
                <w:iCs/>
                <w:sz w:val="18"/>
                <w:szCs w:val="18"/>
              </w:rPr>
              <w:t xml:space="preserve">Mycobacterium </w:t>
            </w:r>
            <w:proofErr w:type="spellStart"/>
            <w:r w:rsidRPr="00463460">
              <w:rPr>
                <w:i/>
                <w:iCs/>
                <w:sz w:val="18"/>
                <w:szCs w:val="18"/>
              </w:rPr>
              <w:t>intracellulare</w:t>
            </w:r>
            <w:proofErr w:type="spellEnd"/>
          </w:p>
        </w:tc>
        <w:tc>
          <w:tcPr>
            <w:tcW w:w="2552" w:type="dxa"/>
            <w:vMerge/>
            <w:shd w:val="clear" w:color="auto" w:fill="auto"/>
            <w:vAlign w:val="center"/>
          </w:tcPr>
          <w:p w14:paraId="19417915" w14:textId="77777777" w:rsidR="00850DE8" w:rsidRPr="00463460" w:rsidRDefault="00850DE8" w:rsidP="002134C5">
            <w:pPr>
              <w:rPr>
                <w:sz w:val="18"/>
                <w:szCs w:val="18"/>
              </w:rPr>
            </w:pPr>
          </w:p>
        </w:tc>
        <w:tc>
          <w:tcPr>
            <w:tcW w:w="1275" w:type="dxa"/>
            <w:vMerge/>
            <w:shd w:val="clear" w:color="auto" w:fill="auto"/>
            <w:vAlign w:val="center"/>
          </w:tcPr>
          <w:p w14:paraId="7FCECCD4" w14:textId="77777777" w:rsidR="00850DE8" w:rsidRPr="00463460" w:rsidRDefault="00850DE8" w:rsidP="002134C5">
            <w:pPr>
              <w:rPr>
                <w:sz w:val="18"/>
                <w:szCs w:val="18"/>
              </w:rPr>
            </w:pPr>
          </w:p>
        </w:tc>
      </w:tr>
    </w:tbl>
    <w:p w14:paraId="526EE68D" w14:textId="030E2A31" w:rsidR="00850DE8" w:rsidRPr="00463460" w:rsidRDefault="00850DE8" w:rsidP="00850DE8">
      <w:pPr>
        <w:ind w:firstLineChars="200" w:firstLine="440"/>
        <w:jc w:val="left"/>
      </w:pPr>
      <w:r w:rsidRPr="00463460">
        <w:t>［注意事項］</w:t>
      </w:r>
    </w:p>
    <w:p w14:paraId="038F8C5D" w14:textId="77777777" w:rsidR="00850DE8" w:rsidRPr="00463460" w:rsidRDefault="00850DE8" w:rsidP="00850DE8">
      <w:pPr>
        <w:pStyle w:val="aa"/>
        <w:numPr>
          <w:ilvl w:val="0"/>
          <w:numId w:val="13"/>
        </w:numPr>
        <w:ind w:leftChars="0"/>
        <w:jc w:val="left"/>
      </w:pPr>
      <w:r w:rsidRPr="00463460">
        <w:t>喀痰、気管支洗浄液、気管内採痰、尿はそのまま提出できます。血液・骨髄など凝固する検体は</w:t>
      </w:r>
      <w:r w:rsidRPr="00463460">
        <w:t>EDTA</w:t>
      </w:r>
      <w:r w:rsidRPr="00463460">
        <w:t>あるいはクエン酸</w:t>
      </w:r>
      <w:r w:rsidRPr="00463460">
        <w:t>Na</w:t>
      </w:r>
      <w:r w:rsidRPr="00463460">
        <w:t>などの抗凝固剤添加にて採取して下さい。ヘパリンは</w:t>
      </w:r>
      <w:r w:rsidRPr="00463460">
        <w:t>PCR</w:t>
      </w:r>
      <w:r w:rsidRPr="00463460">
        <w:t>反応を阻害するため使用しないで下さい。</w:t>
      </w:r>
    </w:p>
    <w:p w14:paraId="350876CC" w14:textId="77777777" w:rsidR="00850DE8" w:rsidRPr="00463460" w:rsidRDefault="00850DE8" w:rsidP="00850DE8">
      <w:pPr>
        <w:pStyle w:val="aa"/>
        <w:numPr>
          <w:ilvl w:val="0"/>
          <w:numId w:val="13"/>
        </w:numPr>
        <w:ind w:leftChars="0"/>
        <w:jc w:val="left"/>
      </w:pPr>
      <w:r w:rsidRPr="00463460">
        <w:t>検体量</w:t>
      </w:r>
    </w:p>
    <w:p w14:paraId="407A8800" w14:textId="1F4B0467" w:rsidR="00FA15AD" w:rsidRPr="00463460" w:rsidRDefault="00850DE8" w:rsidP="009057EC">
      <w:pPr>
        <w:ind w:firstLineChars="350" w:firstLine="770"/>
        <w:jc w:val="left"/>
      </w:pPr>
      <w:r w:rsidRPr="00463460">
        <w:t>：血液</w:t>
      </w:r>
      <w:r w:rsidRPr="00463460">
        <w:t>2mL</w:t>
      </w:r>
      <w:r w:rsidRPr="00463460">
        <w:t>、尿・腹水・穿刺液等</w:t>
      </w:r>
      <w:r w:rsidRPr="00463460">
        <w:t>10mL</w:t>
      </w:r>
      <w:r w:rsidRPr="00463460">
        <w:t>、喀痰はできるだけ膿性のものを採取。</w:t>
      </w:r>
    </w:p>
    <w:p w14:paraId="65DE6473" w14:textId="77777777" w:rsidR="00FA15AD" w:rsidRPr="00463460" w:rsidRDefault="00FA15AD" w:rsidP="00850DE8">
      <w:pPr>
        <w:ind w:left="300"/>
      </w:pPr>
    </w:p>
    <w:p w14:paraId="164DA900" w14:textId="0B2A6C80" w:rsidR="00850DE8" w:rsidRPr="00463460" w:rsidRDefault="00850DE8" w:rsidP="00BC2E06">
      <w:pPr>
        <w:ind w:firstLineChars="100" w:firstLine="220"/>
      </w:pPr>
      <w:r w:rsidRPr="00463460">
        <w:t>(b) CD</w:t>
      </w:r>
      <w:r w:rsidRPr="00463460">
        <w:t>トキシン遺伝子検査</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389"/>
        <w:gridCol w:w="1021"/>
        <w:gridCol w:w="2097"/>
        <w:gridCol w:w="2552"/>
        <w:gridCol w:w="1275"/>
      </w:tblGrid>
      <w:tr w:rsidR="00850DE8" w:rsidRPr="00463460" w14:paraId="1FF2DE8B" w14:textId="77777777" w:rsidTr="00BC2E06">
        <w:trPr>
          <w:trHeight w:val="330"/>
        </w:trPr>
        <w:tc>
          <w:tcPr>
            <w:tcW w:w="1389"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3C5918B3" w14:textId="77777777" w:rsidR="00850DE8" w:rsidRPr="00463460" w:rsidRDefault="00850DE8" w:rsidP="002134C5">
            <w:pPr>
              <w:rPr>
                <w:bCs/>
                <w:sz w:val="18"/>
                <w:szCs w:val="18"/>
              </w:rPr>
            </w:pPr>
            <w:r w:rsidRPr="00463460">
              <w:rPr>
                <w:bCs/>
                <w:sz w:val="18"/>
                <w:szCs w:val="18"/>
              </w:rPr>
              <w:t>検査項目</w:t>
            </w:r>
          </w:p>
        </w:tc>
        <w:tc>
          <w:tcPr>
            <w:tcW w:w="1021"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4115719B" w14:textId="23952E36" w:rsidR="00850DE8" w:rsidRPr="00463460" w:rsidRDefault="00850DE8" w:rsidP="002134C5">
            <w:pPr>
              <w:rPr>
                <w:bCs/>
                <w:sz w:val="18"/>
                <w:szCs w:val="18"/>
              </w:rPr>
            </w:pPr>
            <w:r w:rsidRPr="00463460">
              <w:rPr>
                <w:bCs/>
                <w:sz w:val="18"/>
                <w:szCs w:val="18"/>
              </w:rPr>
              <w:t>測定方法</w:t>
            </w:r>
          </w:p>
        </w:tc>
        <w:tc>
          <w:tcPr>
            <w:tcW w:w="209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EB41455" w14:textId="77777777" w:rsidR="00850DE8" w:rsidRPr="00463460" w:rsidRDefault="00850DE8" w:rsidP="002134C5">
            <w:pPr>
              <w:rPr>
                <w:bCs/>
                <w:sz w:val="18"/>
                <w:szCs w:val="18"/>
              </w:rPr>
            </w:pPr>
            <w:r w:rsidRPr="00463460">
              <w:rPr>
                <w:bCs/>
                <w:sz w:val="18"/>
                <w:szCs w:val="18"/>
              </w:rPr>
              <w:t>備考</w:t>
            </w:r>
          </w:p>
        </w:tc>
        <w:tc>
          <w:tcPr>
            <w:tcW w:w="2552"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0D7CF698" w14:textId="77777777" w:rsidR="00850DE8" w:rsidRPr="00463460" w:rsidRDefault="00850DE8" w:rsidP="002134C5">
            <w:pPr>
              <w:rPr>
                <w:bCs/>
                <w:sz w:val="18"/>
                <w:szCs w:val="18"/>
              </w:rPr>
            </w:pPr>
            <w:r w:rsidRPr="00463460">
              <w:rPr>
                <w:bCs/>
                <w:noProof/>
                <w:sz w:val="18"/>
                <w:szCs w:val="18"/>
              </w:rPr>
              <mc:AlternateContent>
                <mc:Choice Requires="wps">
                  <w:drawing>
                    <wp:anchor distT="0" distB="0" distL="114300" distR="114300" simplePos="0" relativeHeight="251802112" behindDoc="0" locked="0" layoutInCell="1" allowOverlap="1" wp14:anchorId="4B80A59A" wp14:editId="0A40A79D">
                      <wp:simplePos x="0" y="0"/>
                      <wp:positionH relativeFrom="column">
                        <wp:posOffset>-61728</wp:posOffset>
                      </wp:positionH>
                      <wp:positionV relativeFrom="paragraph">
                        <wp:posOffset>216364</wp:posOffset>
                      </wp:positionV>
                      <wp:extent cx="1596788" cy="702860"/>
                      <wp:effectExtent l="0" t="0" r="22860" b="21590"/>
                      <wp:wrapNone/>
                      <wp:docPr id="83" name="直線コネクタ 83"/>
                      <wp:cNvGraphicFramePr/>
                      <a:graphic xmlns:a="http://schemas.openxmlformats.org/drawingml/2006/main">
                        <a:graphicData uri="http://schemas.microsoft.com/office/word/2010/wordprocessingShape">
                          <wps:wsp>
                            <wps:cNvCnPr/>
                            <wps:spPr>
                              <a:xfrm flipH="1">
                                <a:off x="0" y="0"/>
                                <a:ext cx="1596788" cy="70286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8A216" id="直線コネクタ 83" o:spid="_x0000_s1026" style="position:absolute;left:0;text-align:left;flip:x;z-index:251802112;visibility:visible;mso-wrap-style:square;mso-wrap-distance-left:9pt;mso-wrap-distance-top:0;mso-wrap-distance-right:9pt;mso-wrap-distance-bottom:0;mso-position-horizontal:absolute;mso-position-horizontal-relative:text;mso-position-vertical:absolute;mso-position-vertical-relative:text" from="-4.85pt,17.05pt" to="120.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" strokecolor="#d8d8d8 [2732]" strokeweight=".25pt"/>
                  </w:pict>
                </mc:Fallback>
              </mc:AlternateContent>
            </w:r>
            <w:r w:rsidRPr="00463460">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0E0CE67C" w14:textId="77777777" w:rsidR="00850DE8" w:rsidRPr="00463460" w:rsidRDefault="00850DE8" w:rsidP="002134C5">
            <w:pPr>
              <w:rPr>
                <w:bCs/>
                <w:sz w:val="18"/>
                <w:szCs w:val="18"/>
              </w:rPr>
            </w:pPr>
            <w:r w:rsidRPr="00463460">
              <w:rPr>
                <w:bCs/>
                <w:sz w:val="18"/>
                <w:szCs w:val="18"/>
              </w:rPr>
              <w:t>材料</w:t>
            </w:r>
          </w:p>
        </w:tc>
      </w:tr>
      <w:tr w:rsidR="00850DE8" w:rsidRPr="00463460" w14:paraId="04E8B760" w14:textId="77777777" w:rsidTr="00BC2E06">
        <w:trPr>
          <w:trHeight w:val="1080"/>
        </w:trPr>
        <w:tc>
          <w:tcPr>
            <w:tcW w:w="1389" w:type="dxa"/>
            <w:tcBorders>
              <w:top w:val="single" w:sz="4" w:space="0" w:color="F2F2F2"/>
            </w:tcBorders>
            <w:shd w:val="clear" w:color="auto" w:fill="auto"/>
            <w:noWrap/>
            <w:vAlign w:val="center"/>
            <w:hideMark/>
          </w:tcPr>
          <w:p w14:paraId="43503684" w14:textId="77777777" w:rsidR="00850DE8" w:rsidRPr="00463460" w:rsidRDefault="00850DE8" w:rsidP="002134C5">
            <w:pPr>
              <w:ind w:left="90" w:hangingChars="50" w:hanging="90"/>
              <w:rPr>
                <w:bCs/>
                <w:sz w:val="18"/>
                <w:szCs w:val="18"/>
              </w:rPr>
            </w:pPr>
            <w:r w:rsidRPr="00463460">
              <w:rPr>
                <w:bCs/>
                <w:sz w:val="18"/>
                <w:szCs w:val="18"/>
              </w:rPr>
              <w:t>CD</w:t>
            </w:r>
            <w:r w:rsidRPr="00463460">
              <w:rPr>
                <w:bCs/>
                <w:sz w:val="18"/>
                <w:szCs w:val="18"/>
              </w:rPr>
              <w:t>トキシン遺伝子</w:t>
            </w:r>
          </w:p>
        </w:tc>
        <w:tc>
          <w:tcPr>
            <w:tcW w:w="1021" w:type="dxa"/>
            <w:tcBorders>
              <w:top w:val="single" w:sz="4" w:space="0" w:color="F2F2F2"/>
            </w:tcBorders>
            <w:shd w:val="clear" w:color="auto" w:fill="auto"/>
            <w:noWrap/>
            <w:vAlign w:val="center"/>
            <w:hideMark/>
          </w:tcPr>
          <w:p w14:paraId="77482C62" w14:textId="77777777" w:rsidR="00850DE8" w:rsidRPr="00463460" w:rsidRDefault="00850DE8" w:rsidP="002134C5">
            <w:pPr>
              <w:rPr>
                <w:sz w:val="18"/>
                <w:szCs w:val="18"/>
              </w:rPr>
            </w:pPr>
            <w:r w:rsidRPr="00463460">
              <w:rPr>
                <w:sz w:val="18"/>
                <w:szCs w:val="18"/>
              </w:rPr>
              <w:t xml:space="preserve">PCR </w:t>
            </w:r>
            <w:r w:rsidRPr="00463460">
              <w:rPr>
                <w:sz w:val="18"/>
                <w:szCs w:val="18"/>
              </w:rPr>
              <w:t>法</w:t>
            </w:r>
          </w:p>
        </w:tc>
        <w:tc>
          <w:tcPr>
            <w:tcW w:w="2097" w:type="dxa"/>
            <w:tcBorders>
              <w:top w:val="single" w:sz="4" w:space="0" w:color="F2F2F2"/>
            </w:tcBorders>
            <w:shd w:val="clear" w:color="auto" w:fill="auto"/>
            <w:noWrap/>
            <w:vAlign w:val="center"/>
            <w:hideMark/>
          </w:tcPr>
          <w:p w14:paraId="26DBA1EA" w14:textId="77777777" w:rsidR="00850DE8" w:rsidRPr="00463460" w:rsidRDefault="00850DE8" w:rsidP="002134C5">
            <w:pPr>
              <w:rPr>
                <w:sz w:val="18"/>
                <w:szCs w:val="18"/>
              </w:rPr>
            </w:pPr>
            <w:r w:rsidRPr="00463460">
              <w:rPr>
                <w:sz w:val="18"/>
                <w:szCs w:val="18"/>
              </w:rPr>
              <w:t>検出遺伝子</w:t>
            </w:r>
          </w:p>
          <w:p w14:paraId="52DF60A7" w14:textId="77777777" w:rsidR="00850DE8" w:rsidRPr="00463460" w:rsidRDefault="00850DE8" w:rsidP="002134C5">
            <w:pPr>
              <w:rPr>
                <w:sz w:val="18"/>
                <w:szCs w:val="18"/>
              </w:rPr>
            </w:pPr>
            <w:proofErr w:type="spellStart"/>
            <w:r w:rsidRPr="00463460">
              <w:rPr>
                <w:i/>
                <w:iCs/>
                <w:sz w:val="18"/>
                <w:szCs w:val="18"/>
              </w:rPr>
              <w:t>Clostridioides</w:t>
            </w:r>
            <w:proofErr w:type="spellEnd"/>
            <w:r w:rsidRPr="00463460">
              <w:rPr>
                <w:i/>
                <w:iCs/>
                <w:sz w:val="18"/>
                <w:szCs w:val="18"/>
              </w:rPr>
              <w:t xml:space="preserve"> difficile</w:t>
            </w:r>
            <w:r w:rsidRPr="00463460">
              <w:rPr>
                <w:iCs/>
                <w:sz w:val="18"/>
                <w:szCs w:val="18"/>
              </w:rPr>
              <w:t>トキシン</w:t>
            </w:r>
            <w:r w:rsidRPr="00463460">
              <w:rPr>
                <w:iCs/>
                <w:sz w:val="18"/>
                <w:szCs w:val="18"/>
              </w:rPr>
              <w:t>B</w:t>
            </w:r>
            <w:r w:rsidRPr="00463460">
              <w:rPr>
                <w:iCs/>
                <w:sz w:val="18"/>
                <w:szCs w:val="18"/>
              </w:rPr>
              <w:t>（</w:t>
            </w:r>
            <w:proofErr w:type="spellStart"/>
            <w:r w:rsidRPr="00463460">
              <w:rPr>
                <w:iCs/>
                <w:sz w:val="18"/>
                <w:szCs w:val="18"/>
              </w:rPr>
              <w:t>tcdB</w:t>
            </w:r>
            <w:proofErr w:type="spellEnd"/>
            <w:r w:rsidRPr="00463460">
              <w:rPr>
                <w:iCs/>
                <w:sz w:val="18"/>
                <w:szCs w:val="18"/>
              </w:rPr>
              <w:t>）遺伝子</w:t>
            </w:r>
          </w:p>
        </w:tc>
        <w:tc>
          <w:tcPr>
            <w:tcW w:w="2552" w:type="dxa"/>
            <w:tcBorders>
              <w:top w:val="single" w:sz="4" w:space="0" w:color="F2F2F2"/>
            </w:tcBorders>
            <w:shd w:val="clear" w:color="auto" w:fill="auto"/>
            <w:vAlign w:val="center"/>
          </w:tcPr>
          <w:p w14:paraId="5E8BCDEB" w14:textId="77777777" w:rsidR="00850DE8" w:rsidRPr="00463460" w:rsidRDefault="00850DE8" w:rsidP="002134C5">
            <w:pPr>
              <w:rPr>
                <w:dstrike/>
                <w:color w:val="00B0F0"/>
                <w:sz w:val="18"/>
                <w:szCs w:val="18"/>
              </w:rPr>
            </w:pPr>
          </w:p>
        </w:tc>
        <w:tc>
          <w:tcPr>
            <w:tcW w:w="1275" w:type="dxa"/>
            <w:tcBorders>
              <w:top w:val="single" w:sz="4" w:space="0" w:color="F2F2F2"/>
            </w:tcBorders>
            <w:shd w:val="clear" w:color="auto" w:fill="auto"/>
            <w:vAlign w:val="center"/>
          </w:tcPr>
          <w:p w14:paraId="346795C0" w14:textId="77777777" w:rsidR="00850DE8" w:rsidRPr="00463460" w:rsidRDefault="00850DE8" w:rsidP="002134C5">
            <w:pPr>
              <w:rPr>
                <w:dstrike/>
                <w:color w:val="00B0F0"/>
                <w:sz w:val="18"/>
                <w:szCs w:val="18"/>
              </w:rPr>
            </w:pPr>
            <w:r w:rsidRPr="00463460">
              <w:rPr>
                <w:bCs/>
                <w:noProof/>
                <w:sz w:val="18"/>
                <w:szCs w:val="18"/>
              </w:rPr>
              <mc:AlternateContent>
                <mc:Choice Requires="wps">
                  <w:drawing>
                    <wp:anchor distT="0" distB="0" distL="114300" distR="114300" simplePos="0" relativeHeight="251803136" behindDoc="0" locked="0" layoutInCell="1" allowOverlap="1" wp14:anchorId="2B777CD4" wp14:editId="6D6AD699">
                      <wp:simplePos x="0" y="0"/>
                      <wp:positionH relativeFrom="column">
                        <wp:posOffset>-80645</wp:posOffset>
                      </wp:positionH>
                      <wp:positionV relativeFrom="paragraph">
                        <wp:posOffset>-19685</wp:posOffset>
                      </wp:positionV>
                      <wp:extent cx="811530" cy="694690"/>
                      <wp:effectExtent l="0" t="0" r="26670" b="29210"/>
                      <wp:wrapNone/>
                      <wp:docPr id="85" name="直線コネクタ 85"/>
                      <wp:cNvGraphicFramePr/>
                      <a:graphic xmlns:a="http://schemas.openxmlformats.org/drawingml/2006/main">
                        <a:graphicData uri="http://schemas.microsoft.com/office/word/2010/wordprocessingShape">
                          <wps:wsp>
                            <wps:cNvCnPr/>
                            <wps:spPr>
                              <a:xfrm flipH="1">
                                <a:off x="0" y="0"/>
                                <a:ext cx="811530" cy="694690"/>
                              </a:xfrm>
                              <a:prstGeom prst="line">
                                <a:avLst/>
                              </a:prstGeom>
                              <a:noFill/>
                              <a:ln w="317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82CFE9" id="直線コネクタ 85" o:spid="_x0000_s1026" style="position:absolute;left:0;text-align:left;flip:x;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55pt" to="57.5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" strokecolor="#d9d9d9" strokeweight=".25pt"/>
                  </w:pict>
                </mc:Fallback>
              </mc:AlternateContent>
            </w:r>
          </w:p>
        </w:tc>
      </w:tr>
    </w:tbl>
    <w:p w14:paraId="2E975DE2" w14:textId="5290A583" w:rsidR="00850DE8" w:rsidRPr="00463460" w:rsidRDefault="00850DE8" w:rsidP="00850DE8">
      <w:pPr>
        <w:ind w:firstLineChars="200" w:firstLine="440"/>
      </w:pPr>
      <w:r w:rsidRPr="00463460">
        <w:t>［注意事項］</w:t>
      </w:r>
    </w:p>
    <w:p w14:paraId="7FF96DC1" w14:textId="77777777" w:rsidR="00850DE8" w:rsidRPr="00463460" w:rsidRDefault="00850DE8" w:rsidP="00850DE8">
      <w:pPr>
        <w:ind w:leftChars="385" w:left="847"/>
      </w:pPr>
      <w:r w:rsidRPr="00463460">
        <w:t>CD</w:t>
      </w:r>
      <w:r w:rsidRPr="00463460">
        <w:t>トキシン検査（イムノクロマト法）で</w:t>
      </w:r>
      <w:r w:rsidRPr="00463460">
        <w:t>CD</w:t>
      </w:r>
      <w:r w:rsidRPr="00463460">
        <w:t>抗原陽性、トキシン陰性の場合、細　菌検査室から遺伝子検査の依頼をお願いする手順になっています。</w:t>
      </w:r>
    </w:p>
    <w:p w14:paraId="1EF49055" w14:textId="77777777" w:rsidR="00850DE8" w:rsidRPr="00463460" w:rsidRDefault="00850DE8" w:rsidP="00850DE8">
      <w:pPr>
        <w:pStyle w:val="aa"/>
        <w:numPr>
          <w:ilvl w:val="0"/>
          <w:numId w:val="26"/>
        </w:numPr>
        <w:ind w:leftChars="0"/>
      </w:pPr>
      <w:r w:rsidRPr="00463460">
        <w:rPr>
          <w:color w:val="000000"/>
          <w:kern w:val="0"/>
        </w:rPr>
        <w:t>クロストリジオイデス・ディフィシルのトキシン</w:t>
      </w:r>
      <w:r w:rsidRPr="00463460">
        <w:rPr>
          <w:color w:val="000000"/>
          <w:kern w:val="0"/>
        </w:rPr>
        <w:t xml:space="preserve">B </w:t>
      </w:r>
      <w:r w:rsidRPr="00463460">
        <w:rPr>
          <w:color w:val="000000"/>
          <w:kern w:val="0"/>
        </w:rPr>
        <w:t>遺伝子検出は、以下の（イ）～（ハ）をいずれも満たす入院患者に対して実施した場合に限り算定する。</w:t>
      </w:r>
    </w:p>
    <w:p w14:paraId="2751D33D" w14:textId="77777777" w:rsidR="00850DE8" w:rsidRPr="00463460" w:rsidRDefault="00850DE8" w:rsidP="00850DE8">
      <w:pPr>
        <w:pStyle w:val="aa"/>
        <w:ind w:leftChars="0" w:left="1127" w:firstLineChars="3" w:firstLine="7"/>
        <w:rPr>
          <w:color w:val="000000"/>
          <w:kern w:val="0"/>
        </w:rPr>
      </w:pPr>
      <w:r w:rsidRPr="00463460">
        <w:rPr>
          <w:color w:val="000000"/>
          <w:kern w:val="0"/>
        </w:rPr>
        <w:t>（イ）</w:t>
      </w:r>
      <w:proofErr w:type="spellStart"/>
      <w:r w:rsidRPr="00463460">
        <w:rPr>
          <w:i/>
          <w:iCs/>
          <w:color w:val="000000"/>
          <w:kern w:val="0"/>
        </w:rPr>
        <w:t>Clostridioides</w:t>
      </w:r>
      <w:proofErr w:type="spellEnd"/>
      <w:r w:rsidRPr="00463460">
        <w:rPr>
          <w:i/>
          <w:iCs/>
          <w:color w:val="000000"/>
          <w:kern w:val="0"/>
        </w:rPr>
        <w:t xml:space="preserve"> difficile</w:t>
      </w:r>
      <w:r w:rsidRPr="00463460">
        <w:rPr>
          <w:color w:val="000000"/>
          <w:kern w:val="0"/>
        </w:rPr>
        <w:t>（</w:t>
      </w:r>
      <w:r w:rsidRPr="00463460">
        <w:rPr>
          <w:color w:val="000000"/>
          <w:kern w:val="0"/>
        </w:rPr>
        <w:t>CD</w:t>
      </w:r>
      <w:r w:rsidRPr="00463460">
        <w:rPr>
          <w:color w:val="000000"/>
          <w:kern w:val="0"/>
        </w:rPr>
        <w:t>）感染症を疑う場合であって、クロストリジオイデス・ディフィシル抗原定性検査において、</w:t>
      </w:r>
      <w:r w:rsidRPr="00463460">
        <w:rPr>
          <w:color w:val="000000"/>
          <w:kern w:val="0"/>
        </w:rPr>
        <w:t>CD</w:t>
      </w:r>
      <w:r w:rsidRPr="00463460">
        <w:rPr>
          <w:color w:val="000000"/>
          <w:kern w:val="0"/>
        </w:rPr>
        <w:t>抗原陽性かつ</w:t>
      </w:r>
      <w:r w:rsidRPr="00463460">
        <w:rPr>
          <w:color w:val="000000"/>
          <w:kern w:val="0"/>
        </w:rPr>
        <w:t>CD</w:t>
      </w:r>
      <w:r w:rsidRPr="00463460">
        <w:rPr>
          <w:color w:val="000000"/>
          <w:kern w:val="0"/>
        </w:rPr>
        <w:t>トキシン陰性であること。</w:t>
      </w:r>
    </w:p>
    <w:p w14:paraId="09219425" w14:textId="77777777" w:rsidR="00850DE8" w:rsidRPr="00463460" w:rsidRDefault="00850DE8" w:rsidP="00850DE8">
      <w:pPr>
        <w:pStyle w:val="aa"/>
        <w:ind w:leftChars="0" w:left="1127" w:firstLineChars="3" w:firstLine="7"/>
      </w:pPr>
      <w:r w:rsidRPr="00463460">
        <w:rPr>
          <w:color w:val="000000"/>
          <w:kern w:val="0"/>
        </w:rPr>
        <w:t>（ロ）</w:t>
      </w:r>
      <w:r w:rsidRPr="00463460">
        <w:rPr>
          <w:color w:val="000000"/>
          <w:kern w:val="0"/>
        </w:rPr>
        <w:t xml:space="preserve">2 </w:t>
      </w:r>
      <w:r w:rsidRPr="00463460">
        <w:rPr>
          <w:color w:val="000000"/>
          <w:kern w:val="0"/>
        </w:rPr>
        <w:t>歳以上で</w:t>
      </w:r>
      <w:r w:rsidRPr="00463460">
        <w:rPr>
          <w:color w:val="000000"/>
          <w:kern w:val="0"/>
        </w:rPr>
        <w:t>Bristol Stool Scale5</w:t>
      </w:r>
      <w:r w:rsidRPr="00463460">
        <w:rPr>
          <w:color w:val="000000"/>
          <w:kern w:val="0"/>
        </w:rPr>
        <w:t>以上の下痢症状があること。</w:t>
      </w:r>
    </w:p>
    <w:p w14:paraId="672D1DE9" w14:textId="77777777" w:rsidR="007345A2" w:rsidRDefault="00850DE8" w:rsidP="007345A2">
      <w:pPr>
        <w:ind w:firstLineChars="500" w:firstLine="1100"/>
        <w:rPr>
          <w:color w:val="000000"/>
          <w:kern w:val="0"/>
        </w:rPr>
      </w:pPr>
      <w:r w:rsidRPr="00463460">
        <w:rPr>
          <w:color w:val="000000"/>
          <w:kern w:val="0"/>
        </w:rPr>
        <w:t>（ハ）</w:t>
      </w:r>
      <w:r w:rsidRPr="00463460">
        <w:rPr>
          <w:color w:val="000000"/>
          <w:kern w:val="0"/>
        </w:rPr>
        <w:t xml:space="preserve">24 </w:t>
      </w:r>
      <w:r w:rsidRPr="00463460">
        <w:rPr>
          <w:color w:val="000000"/>
          <w:kern w:val="0"/>
        </w:rPr>
        <w:t>時間以内に</w:t>
      </w:r>
      <w:r w:rsidRPr="00463460">
        <w:rPr>
          <w:color w:val="000000"/>
          <w:kern w:val="0"/>
        </w:rPr>
        <w:t xml:space="preserve">3 </w:t>
      </w:r>
      <w:r w:rsidRPr="00463460">
        <w:rPr>
          <w:color w:val="000000"/>
          <w:kern w:val="0"/>
        </w:rPr>
        <w:t>回以上、又は平常時より多い便回数があること。</w:t>
      </w:r>
    </w:p>
    <w:p w14:paraId="50DA7227" w14:textId="77777777" w:rsidR="00A65C56" w:rsidRDefault="00A65C56" w:rsidP="00A65C56">
      <w:pPr>
        <w:rPr>
          <w:color w:val="000000"/>
          <w:kern w:val="0"/>
        </w:rPr>
      </w:pPr>
    </w:p>
    <w:p w14:paraId="65AAF6FA" w14:textId="5D37A849" w:rsidR="00850DE8" w:rsidRPr="00463460" w:rsidRDefault="00850DE8" w:rsidP="00A65C56">
      <w:pPr>
        <w:ind w:firstLineChars="100" w:firstLine="220"/>
        <w:rPr>
          <w:bCs/>
        </w:rPr>
      </w:pPr>
      <w:r w:rsidRPr="00463460">
        <w:rPr>
          <w:bCs/>
        </w:rPr>
        <w:t>(c)</w:t>
      </w:r>
      <w:r w:rsidRPr="00463460">
        <w:rPr>
          <w:bCs/>
        </w:rPr>
        <w:t>ブドウ球菌メチシリン耐性遺伝子検査</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26"/>
        <w:gridCol w:w="992"/>
        <w:gridCol w:w="1985"/>
        <w:gridCol w:w="1956"/>
        <w:gridCol w:w="1275"/>
      </w:tblGrid>
      <w:tr w:rsidR="00850DE8" w:rsidRPr="00463460" w14:paraId="73A17EE9" w14:textId="77777777" w:rsidTr="00BC2E06">
        <w:trPr>
          <w:trHeight w:val="330"/>
        </w:trPr>
        <w:tc>
          <w:tcPr>
            <w:tcW w:w="2126"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6AD1B9AC" w14:textId="77777777" w:rsidR="00850DE8" w:rsidRPr="00463460" w:rsidRDefault="00850DE8" w:rsidP="002134C5">
            <w:pPr>
              <w:rPr>
                <w:bCs/>
                <w:sz w:val="18"/>
                <w:szCs w:val="18"/>
              </w:rPr>
            </w:pPr>
            <w:r w:rsidRPr="00463460">
              <w:rPr>
                <w:bCs/>
                <w:sz w:val="18"/>
                <w:szCs w:val="18"/>
              </w:rPr>
              <w:lastRenderedPageBreak/>
              <w:t>検査項目</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ACCE80F" w14:textId="2F861CE2" w:rsidR="00850DE8" w:rsidRPr="00463460" w:rsidRDefault="00850DE8" w:rsidP="002134C5">
            <w:pPr>
              <w:rPr>
                <w:bCs/>
                <w:sz w:val="18"/>
                <w:szCs w:val="18"/>
              </w:rPr>
            </w:pPr>
            <w:r w:rsidRPr="00463460">
              <w:rPr>
                <w:bCs/>
                <w:sz w:val="18"/>
                <w:szCs w:val="18"/>
              </w:rPr>
              <w:t>測定方法</w:t>
            </w:r>
          </w:p>
        </w:tc>
        <w:tc>
          <w:tcPr>
            <w:tcW w:w="1985"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71EF4291" w14:textId="77777777" w:rsidR="00850DE8" w:rsidRPr="00463460" w:rsidRDefault="00850DE8" w:rsidP="002134C5">
            <w:pPr>
              <w:rPr>
                <w:bCs/>
                <w:sz w:val="18"/>
                <w:szCs w:val="18"/>
              </w:rPr>
            </w:pPr>
            <w:r w:rsidRPr="00463460">
              <w:rPr>
                <w:bCs/>
                <w:sz w:val="18"/>
                <w:szCs w:val="18"/>
              </w:rPr>
              <w:t>備考</w:t>
            </w:r>
          </w:p>
        </w:tc>
        <w:tc>
          <w:tcPr>
            <w:tcW w:w="1956"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02D99A95" w14:textId="77777777" w:rsidR="00850DE8" w:rsidRPr="00463460" w:rsidRDefault="00850DE8" w:rsidP="002134C5">
            <w:pPr>
              <w:rPr>
                <w:bCs/>
                <w:sz w:val="18"/>
                <w:szCs w:val="18"/>
              </w:rPr>
            </w:pPr>
            <w:r w:rsidRPr="00463460">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710BFACD" w14:textId="77777777" w:rsidR="00850DE8" w:rsidRPr="00463460" w:rsidRDefault="00850DE8" w:rsidP="002134C5">
            <w:pPr>
              <w:rPr>
                <w:bCs/>
                <w:sz w:val="18"/>
                <w:szCs w:val="18"/>
              </w:rPr>
            </w:pPr>
            <w:r w:rsidRPr="00463460">
              <w:rPr>
                <w:bCs/>
                <w:sz w:val="18"/>
                <w:szCs w:val="18"/>
              </w:rPr>
              <w:t>材料</w:t>
            </w:r>
          </w:p>
        </w:tc>
      </w:tr>
      <w:tr w:rsidR="00850DE8" w:rsidRPr="00463460" w14:paraId="103C5627" w14:textId="77777777" w:rsidTr="00BC2E06">
        <w:trPr>
          <w:trHeight w:val="1080"/>
        </w:trPr>
        <w:tc>
          <w:tcPr>
            <w:tcW w:w="2126" w:type="dxa"/>
            <w:tcBorders>
              <w:top w:val="single" w:sz="4" w:space="0" w:color="F2F2F2"/>
            </w:tcBorders>
            <w:shd w:val="clear" w:color="auto" w:fill="auto"/>
            <w:noWrap/>
            <w:vAlign w:val="center"/>
            <w:hideMark/>
          </w:tcPr>
          <w:p w14:paraId="158EABE8" w14:textId="77777777" w:rsidR="00850DE8" w:rsidRPr="00463460" w:rsidRDefault="00850DE8" w:rsidP="002134C5">
            <w:pPr>
              <w:ind w:left="90" w:hangingChars="50" w:hanging="90"/>
              <w:rPr>
                <w:bCs/>
                <w:sz w:val="18"/>
                <w:szCs w:val="18"/>
              </w:rPr>
            </w:pPr>
            <w:r w:rsidRPr="00463460">
              <w:rPr>
                <w:bCs/>
                <w:sz w:val="18"/>
                <w:szCs w:val="18"/>
              </w:rPr>
              <w:t>ブドウ球菌メチシリン耐性遺伝子</w:t>
            </w:r>
          </w:p>
        </w:tc>
        <w:tc>
          <w:tcPr>
            <w:tcW w:w="992" w:type="dxa"/>
            <w:tcBorders>
              <w:top w:val="single" w:sz="4" w:space="0" w:color="F2F2F2"/>
            </w:tcBorders>
            <w:shd w:val="clear" w:color="auto" w:fill="auto"/>
            <w:noWrap/>
            <w:vAlign w:val="center"/>
            <w:hideMark/>
          </w:tcPr>
          <w:p w14:paraId="1D658F1E" w14:textId="77777777" w:rsidR="00850DE8" w:rsidRPr="00463460" w:rsidRDefault="00850DE8" w:rsidP="002134C5">
            <w:pPr>
              <w:rPr>
                <w:sz w:val="18"/>
                <w:szCs w:val="18"/>
              </w:rPr>
            </w:pPr>
            <w:r w:rsidRPr="00463460">
              <w:rPr>
                <w:sz w:val="18"/>
                <w:szCs w:val="18"/>
              </w:rPr>
              <w:t xml:space="preserve">PCR </w:t>
            </w:r>
            <w:r w:rsidRPr="00463460">
              <w:rPr>
                <w:sz w:val="18"/>
                <w:szCs w:val="18"/>
              </w:rPr>
              <w:t>法</w:t>
            </w:r>
          </w:p>
        </w:tc>
        <w:tc>
          <w:tcPr>
            <w:tcW w:w="1985" w:type="dxa"/>
            <w:tcBorders>
              <w:top w:val="single" w:sz="4" w:space="0" w:color="F2F2F2"/>
            </w:tcBorders>
            <w:shd w:val="clear" w:color="auto" w:fill="auto"/>
            <w:noWrap/>
            <w:vAlign w:val="center"/>
            <w:hideMark/>
          </w:tcPr>
          <w:p w14:paraId="5C302F57" w14:textId="77777777" w:rsidR="00850DE8" w:rsidRPr="00463460" w:rsidRDefault="00850DE8" w:rsidP="002134C5">
            <w:pPr>
              <w:rPr>
                <w:sz w:val="18"/>
                <w:szCs w:val="18"/>
              </w:rPr>
            </w:pPr>
            <w:r w:rsidRPr="00463460">
              <w:rPr>
                <w:sz w:val="18"/>
                <w:szCs w:val="18"/>
              </w:rPr>
              <w:t>検出遺伝子</w:t>
            </w:r>
          </w:p>
          <w:p w14:paraId="3F94F459" w14:textId="77777777" w:rsidR="00850DE8" w:rsidRPr="00463460" w:rsidRDefault="00850DE8" w:rsidP="002134C5">
            <w:pPr>
              <w:rPr>
                <w:sz w:val="18"/>
                <w:szCs w:val="18"/>
              </w:rPr>
            </w:pPr>
            <w:proofErr w:type="spellStart"/>
            <w:r w:rsidRPr="00463460">
              <w:rPr>
                <w:i/>
                <w:iCs/>
                <w:sz w:val="18"/>
                <w:szCs w:val="18"/>
              </w:rPr>
              <w:t>mecA</w:t>
            </w:r>
            <w:proofErr w:type="spellEnd"/>
            <w:r w:rsidRPr="00463460">
              <w:rPr>
                <w:i/>
                <w:iCs/>
                <w:sz w:val="18"/>
                <w:szCs w:val="18"/>
              </w:rPr>
              <w:t>、</w:t>
            </w:r>
            <w:proofErr w:type="spellStart"/>
            <w:r w:rsidRPr="00463460">
              <w:rPr>
                <w:i/>
                <w:iCs/>
                <w:sz w:val="18"/>
                <w:szCs w:val="18"/>
              </w:rPr>
              <w:t>SCCmec</w:t>
            </w:r>
            <w:proofErr w:type="spellEnd"/>
          </w:p>
        </w:tc>
        <w:tc>
          <w:tcPr>
            <w:tcW w:w="1956" w:type="dxa"/>
            <w:tcBorders>
              <w:top w:val="single" w:sz="4" w:space="0" w:color="F2F2F2"/>
              <w:tr2bl w:val="single" w:sz="4" w:space="0" w:color="D9D9D9" w:themeColor="background1" w:themeShade="D9"/>
            </w:tcBorders>
            <w:shd w:val="clear" w:color="auto" w:fill="auto"/>
            <w:vAlign w:val="center"/>
          </w:tcPr>
          <w:p w14:paraId="506EC8B5" w14:textId="77777777" w:rsidR="00850DE8" w:rsidRPr="00463460" w:rsidRDefault="00850DE8" w:rsidP="002134C5">
            <w:pPr>
              <w:rPr>
                <w:sz w:val="18"/>
                <w:szCs w:val="18"/>
              </w:rPr>
            </w:pPr>
          </w:p>
        </w:tc>
        <w:tc>
          <w:tcPr>
            <w:tcW w:w="1275" w:type="dxa"/>
            <w:tcBorders>
              <w:top w:val="single" w:sz="4" w:space="0" w:color="A5A5A5"/>
              <w:tr2bl w:val="single" w:sz="4" w:space="0" w:color="D9D9D9" w:themeColor="background1" w:themeShade="D9"/>
            </w:tcBorders>
            <w:shd w:val="clear" w:color="auto" w:fill="auto"/>
            <w:vAlign w:val="center"/>
          </w:tcPr>
          <w:p w14:paraId="4516A171" w14:textId="77777777" w:rsidR="00850DE8" w:rsidRPr="00463460" w:rsidRDefault="00850DE8" w:rsidP="002134C5">
            <w:pPr>
              <w:rPr>
                <w:sz w:val="18"/>
                <w:szCs w:val="18"/>
              </w:rPr>
            </w:pPr>
          </w:p>
        </w:tc>
      </w:tr>
    </w:tbl>
    <w:p w14:paraId="75C1D16F" w14:textId="77777777" w:rsidR="00850DE8" w:rsidRPr="00463460" w:rsidRDefault="00850DE8" w:rsidP="00850DE8">
      <w:pPr>
        <w:ind w:left="300" w:firstLineChars="185" w:firstLine="407"/>
      </w:pPr>
      <w:r w:rsidRPr="00463460">
        <w:t>［注意事項］</w:t>
      </w:r>
    </w:p>
    <w:p w14:paraId="278C832A" w14:textId="77777777" w:rsidR="00850DE8" w:rsidRPr="00463460" w:rsidRDefault="00850DE8" w:rsidP="00850DE8">
      <w:pPr>
        <w:pStyle w:val="aa"/>
        <w:numPr>
          <w:ilvl w:val="0"/>
          <w:numId w:val="26"/>
        </w:numPr>
        <w:ind w:leftChars="0"/>
        <w:rPr>
          <w:color w:val="000000"/>
          <w:kern w:val="0"/>
        </w:rPr>
      </w:pPr>
      <w:r w:rsidRPr="00463460">
        <w:rPr>
          <w:color w:val="000000"/>
          <w:kern w:val="0"/>
        </w:rPr>
        <w:t>血液培養陽性検体で</w:t>
      </w:r>
      <w:r w:rsidRPr="00463460">
        <w:rPr>
          <w:i/>
          <w:color w:val="000000"/>
          <w:kern w:val="0"/>
        </w:rPr>
        <w:t>Staphylococcus aureus</w:t>
      </w:r>
      <w:r w:rsidRPr="00463460">
        <w:rPr>
          <w:color w:val="000000"/>
          <w:kern w:val="0"/>
        </w:rPr>
        <w:t>が検出された際に実施する。</w:t>
      </w:r>
    </w:p>
    <w:p w14:paraId="5490B534" w14:textId="77777777" w:rsidR="00850DE8" w:rsidRPr="00463460" w:rsidRDefault="00850DE8" w:rsidP="00850DE8">
      <w:pPr>
        <w:pStyle w:val="aa"/>
        <w:ind w:leftChars="0" w:left="1127"/>
        <w:rPr>
          <w:color w:val="000000"/>
          <w:kern w:val="0"/>
        </w:rPr>
      </w:pPr>
    </w:p>
    <w:p w14:paraId="48AFA390" w14:textId="0832C453" w:rsidR="00850DE8" w:rsidRPr="00463460" w:rsidRDefault="00850DE8" w:rsidP="00BC2E06">
      <w:pPr>
        <w:ind w:firstLineChars="100" w:firstLine="220"/>
        <w:rPr>
          <w:color w:val="000000"/>
          <w:kern w:val="0"/>
        </w:rPr>
      </w:pPr>
      <w:r w:rsidRPr="00463460">
        <w:rPr>
          <w:color w:val="000000"/>
          <w:kern w:val="0"/>
        </w:rPr>
        <w:t xml:space="preserve">(d) </w:t>
      </w:r>
      <w:r w:rsidRPr="00463460">
        <w:rPr>
          <w:color w:val="000000"/>
          <w:kern w:val="0"/>
        </w:rPr>
        <w:t>多項目遺伝子検査</w:t>
      </w:r>
      <w:r w:rsidRPr="00463460">
        <w:rPr>
          <w:color w:val="000000"/>
          <w:kern w:val="0"/>
        </w:rPr>
        <w:t>(</w:t>
      </w:r>
      <w:proofErr w:type="spellStart"/>
      <w:r w:rsidRPr="00463460">
        <w:rPr>
          <w:color w:val="000000"/>
          <w:kern w:val="0"/>
        </w:rPr>
        <w:t>FilmArray</w:t>
      </w:r>
      <w:proofErr w:type="spellEnd"/>
      <w:r w:rsidRPr="00463460">
        <w:rPr>
          <w:color w:val="000000"/>
          <w:kern w:val="0"/>
        </w:rPr>
        <w:t>)</w:t>
      </w:r>
    </w:p>
    <w:tbl>
      <w:tblPr>
        <w:tblW w:w="8334" w:type="dxa"/>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26"/>
        <w:gridCol w:w="992"/>
        <w:gridCol w:w="2410"/>
        <w:gridCol w:w="1531"/>
        <w:gridCol w:w="1275"/>
      </w:tblGrid>
      <w:tr w:rsidR="00850DE8" w:rsidRPr="00463460" w14:paraId="42A166AE" w14:textId="77777777" w:rsidTr="00BC2E06">
        <w:trPr>
          <w:trHeight w:val="330"/>
        </w:trPr>
        <w:tc>
          <w:tcPr>
            <w:tcW w:w="2126"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15229D70" w14:textId="77777777" w:rsidR="00850DE8" w:rsidRPr="00463460" w:rsidRDefault="00850DE8" w:rsidP="002134C5">
            <w:pPr>
              <w:rPr>
                <w:bCs/>
                <w:sz w:val="18"/>
                <w:szCs w:val="18"/>
              </w:rPr>
            </w:pPr>
            <w:r w:rsidRPr="00463460">
              <w:rPr>
                <w:bCs/>
                <w:sz w:val="18"/>
                <w:szCs w:val="18"/>
              </w:rPr>
              <w:t>検査項目</w:t>
            </w:r>
          </w:p>
        </w:tc>
        <w:tc>
          <w:tcPr>
            <w:tcW w:w="992"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6BFE8828" w14:textId="56A52438" w:rsidR="00850DE8" w:rsidRPr="00463460" w:rsidRDefault="00850DE8" w:rsidP="002134C5">
            <w:pPr>
              <w:rPr>
                <w:bCs/>
                <w:sz w:val="18"/>
                <w:szCs w:val="18"/>
              </w:rPr>
            </w:pPr>
            <w:r w:rsidRPr="00463460">
              <w:rPr>
                <w:bCs/>
                <w:sz w:val="18"/>
                <w:szCs w:val="18"/>
              </w:rPr>
              <w:t>測定方法</w:t>
            </w:r>
          </w:p>
        </w:tc>
        <w:tc>
          <w:tcPr>
            <w:tcW w:w="2410"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1EBA68C2" w14:textId="77777777" w:rsidR="00850DE8" w:rsidRPr="00463460" w:rsidRDefault="00850DE8" w:rsidP="002134C5">
            <w:pPr>
              <w:rPr>
                <w:bCs/>
                <w:sz w:val="18"/>
                <w:szCs w:val="18"/>
              </w:rPr>
            </w:pPr>
            <w:r w:rsidRPr="00463460">
              <w:rPr>
                <w:bCs/>
                <w:sz w:val="18"/>
                <w:szCs w:val="18"/>
              </w:rPr>
              <w:t>備考</w:t>
            </w:r>
          </w:p>
        </w:tc>
        <w:tc>
          <w:tcPr>
            <w:tcW w:w="1531" w:type="dxa"/>
            <w:tcBorders>
              <w:top w:val="single" w:sz="4" w:space="0" w:color="A5A5A5"/>
              <w:left w:val="single" w:sz="4" w:space="0" w:color="D9D9D9"/>
              <w:bottom w:val="single" w:sz="4" w:space="0" w:color="F2F2F2"/>
              <w:right w:val="single" w:sz="4" w:space="0" w:color="D9D9D9"/>
            </w:tcBorders>
            <w:shd w:val="clear" w:color="auto" w:fill="A5A5A5"/>
            <w:vAlign w:val="center"/>
          </w:tcPr>
          <w:p w14:paraId="7051A8A0" w14:textId="77777777" w:rsidR="00850DE8" w:rsidRPr="00463460" w:rsidRDefault="00850DE8" w:rsidP="002134C5">
            <w:pPr>
              <w:rPr>
                <w:bCs/>
                <w:sz w:val="18"/>
                <w:szCs w:val="18"/>
              </w:rPr>
            </w:pPr>
            <w:r w:rsidRPr="00463460">
              <w:rPr>
                <w:bCs/>
                <w:sz w:val="18"/>
                <w:szCs w:val="18"/>
              </w:rPr>
              <w:t>容器</w:t>
            </w:r>
          </w:p>
        </w:tc>
        <w:tc>
          <w:tcPr>
            <w:tcW w:w="1275" w:type="dxa"/>
            <w:tcBorders>
              <w:top w:val="single" w:sz="4" w:space="0" w:color="A5A5A5"/>
              <w:left w:val="single" w:sz="4" w:space="0" w:color="D9D9D9"/>
              <w:bottom w:val="single" w:sz="4" w:space="0" w:color="A5A5A5"/>
              <w:right w:val="single" w:sz="4" w:space="0" w:color="D9D9D9" w:themeColor="background1" w:themeShade="D9"/>
            </w:tcBorders>
            <w:shd w:val="clear" w:color="auto" w:fill="A5A5A5"/>
            <w:vAlign w:val="center"/>
          </w:tcPr>
          <w:p w14:paraId="07BEED47" w14:textId="77777777" w:rsidR="00850DE8" w:rsidRPr="00463460" w:rsidRDefault="00850DE8" w:rsidP="002134C5">
            <w:pPr>
              <w:rPr>
                <w:bCs/>
                <w:sz w:val="18"/>
                <w:szCs w:val="18"/>
              </w:rPr>
            </w:pPr>
            <w:r w:rsidRPr="00463460">
              <w:rPr>
                <w:bCs/>
                <w:sz w:val="18"/>
                <w:szCs w:val="18"/>
              </w:rPr>
              <w:t>材料</w:t>
            </w:r>
          </w:p>
        </w:tc>
      </w:tr>
      <w:tr w:rsidR="00850DE8" w:rsidRPr="00463460" w14:paraId="7E10FC62" w14:textId="77777777" w:rsidTr="00BC2E06">
        <w:trPr>
          <w:trHeight w:val="1080"/>
        </w:trPr>
        <w:tc>
          <w:tcPr>
            <w:tcW w:w="2126" w:type="dxa"/>
            <w:tcBorders>
              <w:top w:val="single" w:sz="4" w:space="0" w:color="F2F2F2"/>
              <w:bottom w:val="single" w:sz="4" w:space="0" w:color="D9D9D9" w:themeColor="background1" w:themeShade="D9"/>
            </w:tcBorders>
            <w:shd w:val="clear" w:color="auto" w:fill="auto"/>
            <w:noWrap/>
            <w:vAlign w:val="center"/>
            <w:hideMark/>
          </w:tcPr>
          <w:p w14:paraId="44ECE94B" w14:textId="77777777" w:rsidR="00850DE8" w:rsidRPr="00463460" w:rsidRDefault="00850DE8" w:rsidP="002134C5">
            <w:pPr>
              <w:rPr>
                <w:bCs/>
                <w:sz w:val="18"/>
                <w:szCs w:val="18"/>
              </w:rPr>
            </w:pPr>
            <w:r w:rsidRPr="00463460">
              <w:rPr>
                <w:bCs/>
                <w:sz w:val="18"/>
                <w:szCs w:val="18"/>
              </w:rPr>
              <w:t>微生物核酸同定検査</w:t>
            </w:r>
            <w:r w:rsidRPr="00463460">
              <w:rPr>
                <w:bCs/>
                <w:sz w:val="18"/>
                <w:szCs w:val="18"/>
              </w:rPr>
              <w:t>(</w:t>
            </w:r>
            <w:r w:rsidRPr="00463460">
              <w:rPr>
                <w:bCs/>
                <w:sz w:val="18"/>
                <w:szCs w:val="18"/>
              </w:rPr>
              <w:t>呼吸器</w:t>
            </w:r>
            <w:r w:rsidRPr="00463460">
              <w:rPr>
                <w:bCs/>
                <w:sz w:val="18"/>
                <w:szCs w:val="18"/>
              </w:rPr>
              <w:t>)</w:t>
            </w:r>
          </w:p>
        </w:tc>
        <w:tc>
          <w:tcPr>
            <w:tcW w:w="992" w:type="dxa"/>
            <w:tcBorders>
              <w:top w:val="single" w:sz="4" w:space="0" w:color="F2F2F2"/>
              <w:bottom w:val="single" w:sz="4" w:space="0" w:color="D9D9D9" w:themeColor="background1" w:themeShade="D9"/>
            </w:tcBorders>
            <w:shd w:val="clear" w:color="auto" w:fill="auto"/>
            <w:noWrap/>
            <w:vAlign w:val="center"/>
            <w:hideMark/>
          </w:tcPr>
          <w:p w14:paraId="4FBEB20B" w14:textId="77777777" w:rsidR="00850DE8" w:rsidRPr="00463460" w:rsidRDefault="00850DE8" w:rsidP="002134C5">
            <w:pPr>
              <w:rPr>
                <w:sz w:val="18"/>
                <w:szCs w:val="18"/>
              </w:rPr>
            </w:pPr>
            <w:r w:rsidRPr="00463460">
              <w:rPr>
                <w:sz w:val="18"/>
                <w:szCs w:val="18"/>
              </w:rPr>
              <w:t xml:space="preserve">PCR </w:t>
            </w:r>
            <w:r w:rsidRPr="00463460">
              <w:rPr>
                <w:sz w:val="18"/>
                <w:szCs w:val="18"/>
              </w:rPr>
              <w:t>法</w:t>
            </w:r>
          </w:p>
        </w:tc>
        <w:tc>
          <w:tcPr>
            <w:tcW w:w="2410" w:type="dxa"/>
            <w:tcBorders>
              <w:top w:val="single" w:sz="4" w:space="0" w:color="F2F2F2"/>
              <w:bottom w:val="single" w:sz="4" w:space="0" w:color="D9D9D9" w:themeColor="background1" w:themeShade="D9"/>
            </w:tcBorders>
            <w:shd w:val="clear" w:color="auto" w:fill="auto"/>
            <w:noWrap/>
            <w:vAlign w:val="center"/>
            <w:hideMark/>
          </w:tcPr>
          <w:p w14:paraId="61C13AFE" w14:textId="77777777" w:rsidR="00850DE8" w:rsidRPr="00463460" w:rsidRDefault="00850DE8" w:rsidP="002134C5">
            <w:pPr>
              <w:rPr>
                <w:sz w:val="18"/>
                <w:szCs w:val="18"/>
              </w:rPr>
            </w:pPr>
            <w:r w:rsidRPr="00463460">
              <w:rPr>
                <w:sz w:val="18"/>
                <w:szCs w:val="18"/>
              </w:rPr>
              <w:t>検出遺伝子</w:t>
            </w:r>
          </w:p>
          <w:p w14:paraId="4D010ACC" w14:textId="77777777" w:rsidR="00850DE8" w:rsidRPr="00463460" w:rsidRDefault="00850DE8" w:rsidP="002134C5">
            <w:pPr>
              <w:rPr>
                <w:sz w:val="18"/>
                <w:szCs w:val="18"/>
              </w:rPr>
            </w:pPr>
            <w:r w:rsidRPr="00463460">
              <w:rPr>
                <w:sz w:val="18"/>
                <w:szCs w:val="18"/>
              </w:rPr>
              <w:t>Adenovirus</w:t>
            </w:r>
          </w:p>
          <w:p w14:paraId="3C081CDC" w14:textId="77777777" w:rsidR="00850DE8" w:rsidRPr="00463460" w:rsidRDefault="00850DE8" w:rsidP="002134C5">
            <w:pPr>
              <w:rPr>
                <w:sz w:val="18"/>
                <w:szCs w:val="18"/>
              </w:rPr>
            </w:pPr>
            <w:proofErr w:type="spellStart"/>
            <w:r w:rsidRPr="00463460">
              <w:rPr>
                <w:sz w:val="18"/>
                <w:szCs w:val="18"/>
              </w:rPr>
              <w:t>Cornavirus</w:t>
            </w:r>
            <w:proofErr w:type="spellEnd"/>
            <w:r w:rsidRPr="00463460">
              <w:rPr>
                <w:sz w:val="18"/>
                <w:szCs w:val="18"/>
              </w:rPr>
              <w:t xml:space="preserve"> 229E</w:t>
            </w:r>
          </w:p>
          <w:p w14:paraId="1E47FB37" w14:textId="77777777" w:rsidR="00850DE8" w:rsidRPr="00463460" w:rsidRDefault="00850DE8" w:rsidP="002134C5">
            <w:pPr>
              <w:rPr>
                <w:sz w:val="18"/>
                <w:szCs w:val="18"/>
              </w:rPr>
            </w:pPr>
            <w:proofErr w:type="spellStart"/>
            <w:r w:rsidRPr="00463460">
              <w:rPr>
                <w:sz w:val="18"/>
                <w:szCs w:val="18"/>
              </w:rPr>
              <w:t>Cornavirus</w:t>
            </w:r>
            <w:proofErr w:type="spellEnd"/>
            <w:r w:rsidRPr="00463460">
              <w:rPr>
                <w:sz w:val="18"/>
                <w:szCs w:val="18"/>
              </w:rPr>
              <w:t xml:space="preserve"> HKU1</w:t>
            </w:r>
          </w:p>
          <w:p w14:paraId="4A7D37E9" w14:textId="77777777" w:rsidR="00850DE8" w:rsidRPr="00463460" w:rsidRDefault="00850DE8" w:rsidP="002134C5">
            <w:pPr>
              <w:rPr>
                <w:sz w:val="18"/>
                <w:szCs w:val="18"/>
              </w:rPr>
            </w:pPr>
            <w:proofErr w:type="spellStart"/>
            <w:r w:rsidRPr="00463460">
              <w:rPr>
                <w:sz w:val="18"/>
                <w:szCs w:val="18"/>
              </w:rPr>
              <w:t>Cornavirus</w:t>
            </w:r>
            <w:proofErr w:type="spellEnd"/>
            <w:r w:rsidRPr="00463460">
              <w:rPr>
                <w:sz w:val="18"/>
                <w:szCs w:val="18"/>
              </w:rPr>
              <w:t xml:space="preserve"> NL63</w:t>
            </w:r>
          </w:p>
          <w:p w14:paraId="40D6B1B2" w14:textId="77777777" w:rsidR="00850DE8" w:rsidRPr="00463460" w:rsidRDefault="00850DE8" w:rsidP="002134C5">
            <w:pPr>
              <w:rPr>
                <w:sz w:val="18"/>
                <w:szCs w:val="18"/>
              </w:rPr>
            </w:pPr>
            <w:proofErr w:type="spellStart"/>
            <w:r w:rsidRPr="00463460">
              <w:rPr>
                <w:sz w:val="18"/>
                <w:szCs w:val="18"/>
              </w:rPr>
              <w:t>Cornavirus</w:t>
            </w:r>
            <w:proofErr w:type="spellEnd"/>
            <w:r w:rsidRPr="00463460">
              <w:rPr>
                <w:sz w:val="18"/>
                <w:szCs w:val="18"/>
              </w:rPr>
              <w:t xml:space="preserve"> OC43</w:t>
            </w:r>
          </w:p>
          <w:p w14:paraId="076BE185" w14:textId="77777777" w:rsidR="00850DE8" w:rsidRPr="00463460" w:rsidRDefault="00850DE8" w:rsidP="002134C5">
            <w:pPr>
              <w:rPr>
                <w:sz w:val="18"/>
                <w:szCs w:val="18"/>
              </w:rPr>
            </w:pPr>
            <w:r w:rsidRPr="00463460">
              <w:rPr>
                <w:sz w:val="18"/>
                <w:szCs w:val="18"/>
              </w:rPr>
              <w:t>SARS-CoV-2</w:t>
            </w:r>
          </w:p>
          <w:p w14:paraId="50B7555A" w14:textId="77777777" w:rsidR="00850DE8" w:rsidRPr="00463460" w:rsidRDefault="00850DE8" w:rsidP="002134C5">
            <w:pPr>
              <w:rPr>
                <w:sz w:val="18"/>
                <w:szCs w:val="18"/>
              </w:rPr>
            </w:pPr>
            <w:r w:rsidRPr="00463460">
              <w:rPr>
                <w:sz w:val="18"/>
                <w:szCs w:val="18"/>
              </w:rPr>
              <w:t>Human Rhinovirus/Enterovirus</w:t>
            </w:r>
          </w:p>
          <w:p w14:paraId="245233B7" w14:textId="77777777" w:rsidR="00850DE8" w:rsidRPr="00463460" w:rsidRDefault="00850DE8" w:rsidP="002134C5">
            <w:pPr>
              <w:rPr>
                <w:sz w:val="18"/>
                <w:szCs w:val="18"/>
              </w:rPr>
            </w:pPr>
            <w:r w:rsidRPr="00463460">
              <w:rPr>
                <w:sz w:val="18"/>
                <w:szCs w:val="18"/>
              </w:rPr>
              <w:t>Influenza A</w:t>
            </w:r>
          </w:p>
          <w:p w14:paraId="0096BB0B" w14:textId="77777777" w:rsidR="00850DE8" w:rsidRPr="00463460" w:rsidRDefault="00850DE8" w:rsidP="002134C5">
            <w:pPr>
              <w:rPr>
                <w:sz w:val="18"/>
                <w:szCs w:val="18"/>
              </w:rPr>
            </w:pPr>
            <w:r w:rsidRPr="00463460">
              <w:rPr>
                <w:sz w:val="18"/>
                <w:szCs w:val="18"/>
              </w:rPr>
              <w:t>Influenza B</w:t>
            </w:r>
          </w:p>
          <w:p w14:paraId="31923405" w14:textId="77777777" w:rsidR="00850DE8" w:rsidRPr="00463460" w:rsidRDefault="00850DE8" w:rsidP="002134C5">
            <w:pPr>
              <w:rPr>
                <w:sz w:val="18"/>
                <w:szCs w:val="18"/>
              </w:rPr>
            </w:pPr>
            <w:r w:rsidRPr="00463460">
              <w:rPr>
                <w:sz w:val="18"/>
                <w:szCs w:val="18"/>
              </w:rPr>
              <w:t>Parainfluenza Virus1</w:t>
            </w:r>
          </w:p>
          <w:p w14:paraId="50E25EEF" w14:textId="77777777" w:rsidR="00850DE8" w:rsidRPr="00463460" w:rsidRDefault="00850DE8" w:rsidP="002134C5">
            <w:pPr>
              <w:rPr>
                <w:sz w:val="18"/>
                <w:szCs w:val="18"/>
              </w:rPr>
            </w:pPr>
            <w:r w:rsidRPr="00463460">
              <w:rPr>
                <w:sz w:val="18"/>
                <w:szCs w:val="18"/>
              </w:rPr>
              <w:t>Parainfluenza Virus2</w:t>
            </w:r>
          </w:p>
          <w:p w14:paraId="1760E83B" w14:textId="77777777" w:rsidR="00850DE8" w:rsidRPr="00463460" w:rsidRDefault="00850DE8" w:rsidP="002134C5">
            <w:pPr>
              <w:rPr>
                <w:sz w:val="18"/>
                <w:szCs w:val="18"/>
              </w:rPr>
            </w:pPr>
            <w:r w:rsidRPr="00463460">
              <w:rPr>
                <w:sz w:val="18"/>
                <w:szCs w:val="18"/>
              </w:rPr>
              <w:t>Parainfluenza Virus3</w:t>
            </w:r>
          </w:p>
          <w:p w14:paraId="7BB9E2B7" w14:textId="77777777" w:rsidR="00850DE8" w:rsidRPr="00463460" w:rsidRDefault="00850DE8" w:rsidP="002134C5">
            <w:pPr>
              <w:rPr>
                <w:sz w:val="18"/>
                <w:szCs w:val="18"/>
              </w:rPr>
            </w:pPr>
            <w:r w:rsidRPr="00463460">
              <w:rPr>
                <w:sz w:val="18"/>
                <w:szCs w:val="18"/>
              </w:rPr>
              <w:t>Parainfluenza Virus4</w:t>
            </w:r>
          </w:p>
          <w:p w14:paraId="253B8B08" w14:textId="77777777" w:rsidR="00850DE8" w:rsidRPr="00463460" w:rsidRDefault="00850DE8" w:rsidP="002134C5">
            <w:pPr>
              <w:rPr>
                <w:sz w:val="18"/>
                <w:szCs w:val="18"/>
              </w:rPr>
            </w:pPr>
            <w:r w:rsidRPr="00463460">
              <w:rPr>
                <w:sz w:val="18"/>
                <w:szCs w:val="18"/>
              </w:rPr>
              <w:t>RS Virus</w:t>
            </w:r>
          </w:p>
          <w:p w14:paraId="785171D1" w14:textId="77777777" w:rsidR="00850DE8" w:rsidRPr="00463460" w:rsidRDefault="00850DE8" w:rsidP="002134C5">
            <w:pPr>
              <w:rPr>
                <w:i/>
                <w:sz w:val="18"/>
                <w:szCs w:val="18"/>
              </w:rPr>
            </w:pPr>
            <w:r w:rsidRPr="00463460">
              <w:rPr>
                <w:i/>
                <w:sz w:val="18"/>
                <w:szCs w:val="18"/>
              </w:rPr>
              <w:t xml:space="preserve">Bordetella </w:t>
            </w:r>
            <w:proofErr w:type="spellStart"/>
            <w:r w:rsidRPr="00463460">
              <w:rPr>
                <w:i/>
                <w:sz w:val="18"/>
                <w:szCs w:val="18"/>
              </w:rPr>
              <w:t>paraperutussis</w:t>
            </w:r>
            <w:proofErr w:type="spellEnd"/>
          </w:p>
          <w:p w14:paraId="67885CCE" w14:textId="77777777" w:rsidR="00850DE8" w:rsidRPr="00463460" w:rsidRDefault="00850DE8" w:rsidP="002134C5">
            <w:pPr>
              <w:rPr>
                <w:i/>
                <w:sz w:val="18"/>
                <w:szCs w:val="18"/>
              </w:rPr>
            </w:pPr>
            <w:r w:rsidRPr="00463460">
              <w:rPr>
                <w:i/>
                <w:sz w:val="18"/>
                <w:szCs w:val="18"/>
              </w:rPr>
              <w:t xml:space="preserve">Bordetella </w:t>
            </w:r>
            <w:proofErr w:type="spellStart"/>
            <w:r w:rsidRPr="00463460">
              <w:rPr>
                <w:i/>
                <w:sz w:val="18"/>
                <w:szCs w:val="18"/>
              </w:rPr>
              <w:t>perutussis</w:t>
            </w:r>
            <w:proofErr w:type="spellEnd"/>
          </w:p>
          <w:p w14:paraId="755D2AAB" w14:textId="77777777" w:rsidR="00850DE8" w:rsidRPr="00463460" w:rsidRDefault="00850DE8" w:rsidP="002134C5">
            <w:pPr>
              <w:rPr>
                <w:i/>
                <w:sz w:val="18"/>
                <w:szCs w:val="18"/>
              </w:rPr>
            </w:pPr>
            <w:r w:rsidRPr="00463460">
              <w:rPr>
                <w:i/>
                <w:sz w:val="18"/>
                <w:szCs w:val="18"/>
              </w:rPr>
              <w:t>Chlamydia pneumoniae</w:t>
            </w:r>
          </w:p>
          <w:p w14:paraId="123AC82D" w14:textId="77777777" w:rsidR="00850DE8" w:rsidRPr="00463460" w:rsidRDefault="00850DE8" w:rsidP="002134C5">
            <w:pPr>
              <w:rPr>
                <w:sz w:val="18"/>
                <w:szCs w:val="18"/>
              </w:rPr>
            </w:pPr>
            <w:r w:rsidRPr="00463460">
              <w:rPr>
                <w:i/>
                <w:sz w:val="18"/>
                <w:szCs w:val="18"/>
              </w:rPr>
              <w:t>Mycoplasma pneumoniae</w:t>
            </w:r>
          </w:p>
        </w:tc>
        <w:tc>
          <w:tcPr>
            <w:tcW w:w="1531" w:type="dxa"/>
            <w:tcBorders>
              <w:top w:val="single" w:sz="4" w:space="0" w:color="F2F2F2"/>
              <w:bottom w:val="single" w:sz="4" w:space="0" w:color="D9D9D9" w:themeColor="background1" w:themeShade="D9"/>
            </w:tcBorders>
            <w:shd w:val="clear" w:color="auto" w:fill="auto"/>
            <w:vAlign w:val="center"/>
          </w:tcPr>
          <w:p w14:paraId="741E291B" w14:textId="4476B4DE" w:rsidR="00850DE8" w:rsidRPr="00463460" w:rsidRDefault="00FA15AD" w:rsidP="002134C5">
            <w:pPr>
              <w:rPr>
                <w:color w:val="00B0F0"/>
                <w:sz w:val="18"/>
                <w:szCs w:val="18"/>
              </w:rPr>
            </w:pPr>
            <w:r w:rsidRPr="00463460">
              <w:rPr>
                <w:color w:val="000000" w:themeColor="text1"/>
                <w:sz w:val="18"/>
                <w:szCs w:val="18"/>
              </w:rPr>
              <w:t>35</w:t>
            </w:r>
          </w:p>
        </w:tc>
        <w:tc>
          <w:tcPr>
            <w:tcW w:w="1275" w:type="dxa"/>
            <w:tcBorders>
              <w:top w:val="single" w:sz="4" w:space="0" w:color="F2F2F2"/>
              <w:bottom w:val="single" w:sz="4" w:space="0" w:color="D9D9D9" w:themeColor="background1" w:themeShade="D9"/>
            </w:tcBorders>
            <w:shd w:val="clear" w:color="auto" w:fill="auto"/>
            <w:vAlign w:val="center"/>
          </w:tcPr>
          <w:p w14:paraId="441BEAF1" w14:textId="77777777" w:rsidR="00850DE8" w:rsidRPr="00463460" w:rsidRDefault="00850DE8" w:rsidP="002134C5">
            <w:pPr>
              <w:rPr>
                <w:color w:val="000000" w:themeColor="text1"/>
                <w:sz w:val="18"/>
                <w:szCs w:val="18"/>
              </w:rPr>
            </w:pPr>
            <w:r w:rsidRPr="00463460">
              <w:rPr>
                <w:color w:val="000000" w:themeColor="text1"/>
                <w:sz w:val="18"/>
                <w:szCs w:val="18"/>
              </w:rPr>
              <w:t>鼻咽頭ぬぐい</w:t>
            </w:r>
            <w:r w:rsidRPr="00463460">
              <w:rPr>
                <w:bCs/>
                <w:sz w:val="18"/>
                <w:szCs w:val="18"/>
              </w:rPr>
              <w:t>(</w:t>
            </w:r>
            <w:r w:rsidRPr="00463460">
              <w:rPr>
                <w:bCs/>
                <w:sz w:val="18"/>
                <w:szCs w:val="18"/>
              </w:rPr>
              <w:t>注１</w:t>
            </w:r>
            <w:r w:rsidRPr="00463460">
              <w:rPr>
                <w:bCs/>
                <w:sz w:val="18"/>
                <w:szCs w:val="18"/>
              </w:rPr>
              <w:t>)</w:t>
            </w:r>
          </w:p>
        </w:tc>
      </w:tr>
      <w:tr w:rsidR="00850DE8" w:rsidRPr="00463460" w14:paraId="3B9FFF33" w14:textId="77777777" w:rsidTr="00BC2E06">
        <w:trPr>
          <w:trHeight w:val="1080"/>
        </w:trPr>
        <w:tc>
          <w:tcPr>
            <w:tcW w:w="2126" w:type="dxa"/>
            <w:tcBorders>
              <w:top w:val="single" w:sz="4" w:space="0" w:color="D9D9D9" w:themeColor="background1" w:themeShade="D9"/>
            </w:tcBorders>
            <w:shd w:val="clear" w:color="auto" w:fill="F2F2F2" w:themeFill="background1" w:themeFillShade="F2"/>
            <w:noWrap/>
            <w:vAlign w:val="center"/>
          </w:tcPr>
          <w:p w14:paraId="6CAF3DD3" w14:textId="77777777" w:rsidR="00850DE8" w:rsidRPr="00463460" w:rsidRDefault="00850DE8" w:rsidP="002134C5">
            <w:pPr>
              <w:rPr>
                <w:bCs/>
                <w:sz w:val="18"/>
                <w:szCs w:val="18"/>
              </w:rPr>
            </w:pPr>
            <w:r w:rsidRPr="00463460">
              <w:rPr>
                <w:bCs/>
                <w:sz w:val="18"/>
                <w:szCs w:val="18"/>
              </w:rPr>
              <w:t>微生物核酸同定検査</w:t>
            </w:r>
            <w:r w:rsidRPr="00463460">
              <w:rPr>
                <w:bCs/>
                <w:sz w:val="18"/>
                <w:szCs w:val="18"/>
              </w:rPr>
              <w:t>(</w:t>
            </w:r>
            <w:r w:rsidRPr="00463460">
              <w:rPr>
                <w:bCs/>
                <w:sz w:val="18"/>
                <w:szCs w:val="18"/>
              </w:rPr>
              <w:t>髄膜炎・脳炎</w:t>
            </w:r>
            <w:r w:rsidRPr="00463460">
              <w:rPr>
                <w:bCs/>
                <w:sz w:val="18"/>
                <w:szCs w:val="18"/>
              </w:rPr>
              <w:t>)</w:t>
            </w:r>
          </w:p>
        </w:tc>
        <w:tc>
          <w:tcPr>
            <w:tcW w:w="992" w:type="dxa"/>
            <w:tcBorders>
              <w:top w:val="single" w:sz="4" w:space="0" w:color="D9D9D9" w:themeColor="background1" w:themeShade="D9"/>
            </w:tcBorders>
            <w:shd w:val="clear" w:color="auto" w:fill="F2F2F2" w:themeFill="background1" w:themeFillShade="F2"/>
            <w:noWrap/>
            <w:vAlign w:val="center"/>
          </w:tcPr>
          <w:p w14:paraId="19E3BC2B" w14:textId="77777777" w:rsidR="00850DE8" w:rsidRPr="00463460" w:rsidRDefault="00850DE8" w:rsidP="002134C5">
            <w:pPr>
              <w:rPr>
                <w:sz w:val="18"/>
                <w:szCs w:val="18"/>
              </w:rPr>
            </w:pPr>
            <w:r w:rsidRPr="00463460">
              <w:rPr>
                <w:sz w:val="18"/>
                <w:szCs w:val="18"/>
              </w:rPr>
              <w:t xml:space="preserve">PCR </w:t>
            </w:r>
            <w:r w:rsidRPr="00463460">
              <w:rPr>
                <w:sz w:val="18"/>
                <w:szCs w:val="18"/>
              </w:rPr>
              <w:t>法</w:t>
            </w:r>
          </w:p>
        </w:tc>
        <w:tc>
          <w:tcPr>
            <w:tcW w:w="2410" w:type="dxa"/>
            <w:tcBorders>
              <w:top w:val="single" w:sz="4" w:space="0" w:color="D9D9D9" w:themeColor="background1" w:themeShade="D9"/>
            </w:tcBorders>
            <w:shd w:val="clear" w:color="auto" w:fill="F2F2F2" w:themeFill="background1" w:themeFillShade="F2"/>
            <w:noWrap/>
            <w:vAlign w:val="center"/>
          </w:tcPr>
          <w:p w14:paraId="50B6827B" w14:textId="77777777" w:rsidR="00850DE8" w:rsidRPr="00463460" w:rsidRDefault="00850DE8" w:rsidP="002134C5">
            <w:pPr>
              <w:rPr>
                <w:sz w:val="18"/>
                <w:szCs w:val="18"/>
              </w:rPr>
            </w:pPr>
            <w:r w:rsidRPr="00463460">
              <w:rPr>
                <w:sz w:val="18"/>
                <w:szCs w:val="18"/>
              </w:rPr>
              <w:t>検出遺伝子</w:t>
            </w:r>
          </w:p>
          <w:p w14:paraId="04B87FC1" w14:textId="77777777" w:rsidR="00850DE8" w:rsidRPr="00463460" w:rsidRDefault="00850DE8" w:rsidP="002134C5">
            <w:pPr>
              <w:rPr>
                <w:sz w:val="18"/>
                <w:szCs w:val="18"/>
              </w:rPr>
            </w:pPr>
            <w:r w:rsidRPr="00463460">
              <w:rPr>
                <w:i/>
                <w:sz w:val="18"/>
                <w:szCs w:val="18"/>
              </w:rPr>
              <w:t>Escherichia coli</w:t>
            </w:r>
            <w:r w:rsidRPr="00463460">
              <w:rPr>
                <w:sz w:val="18"/>
                <w:szCs w:val="18"/>
              </w:rPr>
              <w:t xml:space="preserve"> K</w:t>
            </w:r>
            <w:r w:rsidRPr="00463460">
              <w:rPr>
                <w:sz w:val="18"/>
                <w:szCs w:val="18"/>
              </w:rPr>
              <w:t>１</w:t>
            </w:r>
          </w:p>
          <w:p w14:paraId="3509C523" w14:textId="77777777" w:rsidR="00850DE8" w:rsidRPr="00463460" w:rsidRDefault="00850DE8" w:rsidP="002134C5">
            <w:pPr>
              <w:rPr>
                <w:i/>
                <w:sz w:val="18"/>
                <w:szCs w:val="18"/>
              </w:rPr>
            </w:pPr>
            <w:proofErr w:type="spellStart"/>
            <w:r w:rsidRPr="00463460">
              <w:rPr>
                <w:i/>
                <w:sz w:val="18"/>
                <w:szCs w:val="18"/>
              </w:rPr>
              <w:t>Haemophilus</w:t>
            </w:r>
            <w:proofErr w:type="spellEnd"/>
            <w:r w:rsidRPr="00463460">
              <w:rPr>
                <w:i/>
                <w:sz w:val="18"/>
                <w:szCs w:val="18"/>
              </w:rPr>
              <w:t xml:space="preserve"> influenza</w:t>
            </w:r>
          </w:p>
          <w:p w14:paraId="52DCA821" w14:textId="77777777" w:rsidR="00850DE8" w:rsidRPr="00463460" w:rsidRDefault="00850DE8" w:rsidP="002134C5">
            <w:pPr>
              <w:rPr>
                <w:i/>
                <w:sz w:val="18"/>
                <w:szCs w:val="18"/>
              </w:rPr>
            </w:pPr>
            <w:r w:rsidRPr="00463460">
              <w:rPr>
                <w:i/>
                <w:sz w:val="18"/>
                <w:szCs w:val="18"/>
              </w:rPr>
              <w:t>Listeria monocytogenes</w:t>
            </w:r>
          </w:p>
          <w:p w14:paraId="762AE0B6" w14:textId="77777777" w:rsidR="00850DE8" w:rsidRPr="00463460" w:rsidRDefault="00850DE8" w:rsidP="002134C5">
            <w:pPr>
              <w:rPr>
                <w:i/>
                <w:sz w:val="18"/>
                <w:szCs w:val="18"/>
              </w:rPr>
            </w:pPr>
            <w:r w:rsidRPr="00463460">
              <w:rPr>
                <w:i/>
                <w:sz w:val="18"/>
                <w:szCs w:val="18"/>
              </w:rPr>
              <w:t xml:space="preserve">Neisseria </w:t>
            </w:r>
            <w:proofErr w:type="spellStart"/>
            <w:r w:rsidRPr="00463460">
              <w:rPr>
                <w:i/>
                <w:sz w:val="18"/>
                <w:szCs w:val="18"/>
              </w:rPr>
              <w:t>miningitidis</w:t>
            </w:r>
            <w:proofErr w:type="spellEnd"/>
          </w:p>
          <w:p w14:paraId="65FBA771" w14:textId="77777777" w:rsidR="00850DE8" w:rsidRPr="00463460" w:rsidRDefault="00850DE8" w:rsidP="002134C5">
            <w:pPr>
              <w:rPr>
                <w:i/>
                <w:sz w:val="18"/>
                <w:szCs w:val="18"/>
              </w:rPr>
            </w:pPr>
            <w:proofErr w:type="spellStart"/>
            <w:r w:rsidRPr="00463460">
              <w:rPr>
                <w:i/>
                <w:sz w:val="18"/>
                <w:szCs w:val="18"/>
              </w:rPr>
              <w:t>Streptoccus</w:t>
            </w:r>
            <w:proofErr w:type="spellEnd"/>
            <w:r w:rsidRPr="00463460">
              <w:rPr>
                <w:i/>
                <w:sz w:val="18"/>
                <w:szCs w:val="18"/>
              </w:rPr>
              <w:t xml:space="preserve"> agalactiae</w:t>
            </w:r>
          </w:p>
          <w:p w14:paraId="025387AD" w14:textId="77777777" w:rsidR="00850DE8" w:rsidRPr="00463460" w:rsidRDefault="00850DE8" w:rsidP="002134C5">
            <w:pPr>
              <w:rPr>
                <w:i/>
                <w:sz w:val="18"/>
                <w:szCs w:val="18"/>
              </w:rPr>
            </w:pPr>
            <w:proofErr w:type="spellStart"/>
            <w:r w:rsidRPr="00463460">
              <w:rPr>
                <w:i/>
                <w:sz w:val="18"/>
                <w:szCs w:val="18"/>
              </w:rPr>
              <w:lastRenderedPageBreak/>
              <w:t>Streptcoccus</w:t>
            </w:r>
            <w:proofErr w:type="spellEnd"/>
            <w:r w:rsidRPr="00463460">
              <w:rPr>
                <w:i/>
                <w:sz w:val="18"/>
                <w:szCs w:val="18"/>
              </w:rPr>
              <w:t xml:space="preserve"> pneumoniae</w:t>
            </w:r>
          </w:p>
          <w:p w14:paraId="5988A15B" w14:textId="77777777" w:rsidR="00850DE8" w:rsidRPr="00463460" w:rsidRDefault="00850DE8" w:rsidP="002134C5">
            <w:pPr>
              <w:rPr>
                <w:sz w:val="18"/>
                <w:szCs w:val="18"/>
              </w:rPr>
            </w:pPr>
            <w:r w:rsidRPr="00463460">
              <w:rPr>
                <w:sz w:val="18"/>
                <w:szCs w:val="18"/>
              </w:rPr>
              <w:t>サイトメガロウイルス</w:t>
            </w:r>
          </w:p>
          <w:p w14:paraId="69A31206" w14:textId="77777777" w:rsidR="00850DE8" w:rsidRPr="00463460" w:rsidRDefault="00850DE8" w:rsidP="002134C5">
            <w:pPr>
              <w:rPr>
                <w:sz w:val="18"/>
                <w:szCs w:val="18"/>
              </w:rPr>
            </w:pPr>
            <w:r w:rsidRPr="00463460">
              <w:rPr>
                <w:sz w:val="18"/>
                <w:szCs w:val="18"/>
              </w:rPr>
              <w:t>エンテロウイルス</w:t>
            </w:r>
          </w:p>
          <w:p w14:paraId="2FF76B96" w14:textId="77777777" w:rsidR="00850DE8" w:rsidRPr="00463460" w:rsidRDefault="00850DE8" w:rsidP="002134C5">
            <w:pPr>
              <w:rPr>
                <w:sz w:val="18"/>
                <w:szCs w:val="18"/>
              </w:rPr>
            </w:pPr>
            <w:r w:rsidRPr="00463460">
              <w:rPr>
                <w:sz w:val="18"/>
                <w:szCs w:val="18"/>
              </w:rPr>
              <w:t>単純ヘルペスウイルス１</w:t>
            </w:r>
          </w:p>
          <w:p w14:paraId="41E7398D" w14:textId="77777777" w:rsidR="00850DE8" w:rsidRPr="00463460" w:rsidRDefault="00850DE8" w:rsidP="002134C5">
            <w:pPr>
              <w:rPr>
                <w:sz w:val="18"/>
                <w:szCs w:val="18"/>
              </w:rPr>
            </w:pPr>
            <w:r w:rsidRPr="00463460">
              <w:rPr>
                <w:sz w:val="18"/>
                <w:szCs w:val="18"/>
              </w:rPr>
              <w:t>単純ヘルペスウイルス２</w:t>
            </w:r>
          </w:p>
          <w:p w14:paraId="5E97AAD1" w14:textId="77777777" w:rsidR="00850DE8" w:rsidRPr="00463460" w:rsidRDefault="00850DE8" w:rsidP="002134C5">
            <w:pPr>
              <w:rPr>
                <w:sz w:val="18"/>
                <w:szCs w:val="18"/>
              </w:rPr>
            </w:pPr>
            <w:r w:rsidRPr="00463460">
              <w:rPr>
                <w:sz w:val="18"/>
                <w:szCs w:val="18"/>
              </w:rPr>
              <w:t>単純ヘルペスウイルス６</w:t>
            </w:r>
          </w:p>
          <w:p w14:paraId="7B80F089" w14:textId="77777777" w:rsidR="00850DE8" w:rsidRPr="00463460" w:rsidRDefault="00850DE8" w:rsidP="002134C5">
            <w:pPr>
              <w:rPr>
                <w:sz w:val="18"/>
                <w:szCs w:val="18"/>
              </w:rPr>
            </w:pPr>
            <w:r w:rsidRPr="00463460">
              <w:rPr>
                <w:sz w:val="18"/>
                <w:szCs w:val="18"/>
              </w:rPr>
              <w:t>ヒトパレコウイルス</w:t>
            </w:r>
          </w:p>
          <w:p w14:paraId="1C98A518" w14:textId="77777777" w:rsidR="00850DE8" w:rsidRPr="00463460" w:rsidRDefault="00850DE8" w:rsidP="002134C5">
            <w:pPr>
              <w:rPr>
                <w:sz w:val="18"/>
                <w:szCs w:val="18"/>
              </w:rPr>
            </w:pPr>
            <w:r w:rsidRPr="00463460">
              <w:rPr>
                <w:sz w:val="18"/>
                <w:szCs w:val="18"/>
              </w:rPr>
              <w:t>水上帯状疱疹ウイルス</w:t>
            </w:r>
          </w:p>
          <w:p w14:paraId="27023DCC" w14:textId="77777777" w:rsidR="00850DE8" w:rsidRPr="00463460" w:rsidRDefault="00850DE8" w:rsidP="002134C5">
            <w:pPr>
              <w:rPr>
                <w:i/>
                <w:sz w:val="18"/>
                <w:szCs w:val="18"/>
              </w:rPr>
            </w:pPr>
            <w:proofErr w:type="spellStart"/>
            <w:r w:rsidRPr="00463460">
              <w:rPr>
                <w:i/>
                <w:sz w:val="18"/>
                <w:szCs w:val="18"/>
              </w:rPr>
              <w:t>Cryptoccus</w:t>
            </w:r>
            <w:proofErr w:type="spellEnd"/>
            <w:r w:rsidRPr="00463460">
              <w:rPr>
                <w:i/>
                <w:sz w:val="18"/>
                <w:szCs w:val="18"/>
              </w:rPr>
              <w:t xml:space="preserve"> neoformans/</w:t>
            </w:r>
            <w:proofErr w:type="spellStart"/>
            <w:r w:rsidRPr="00463460">
              <w:rPr>
                <w:i/>
                <w:sz w:val="18"/>
                <w:szCs w:val="18"/>
              </w:rPr>
              <w:t>gatii</w:t>
            </w:r>
            <w:proofErr w:type="spellEnd"/>
          </w:p>
        </w:tc>
        <w:tc>
          <w:tcPr>
            <w:tcW w:w="1531" w:type="dxa"/>
            <w:tcBorders>
              <w:top w:val="single" w:sz="4" w:space="0" w:color="D9D9D9" w:themeColor="background1" w:themeShade="D9"/>
            </w:tcBorders>
            <w:shd w:val="clear" w:color="auto" w:fill="F2F2F2" w:themeFill="background1" w:themeFillShade="F2"/>
            <w:vAlign w:val="center"/>
          </w:tcPr>
          <w:p w14:paraId="1C0977CE" w14:textId="61A7B461" w:rsidR="00850DE8" w:rsidRPr="00463460" w:rsidRDefault="00FA15AD" w:rsidP="002134C5">
            <w:pPr>
              <w:rPr>
                <w:dstrike/>
                <w:color w:val="00B0F0"/>
                <w:sz w:val="18"/>
                <w:szCs w:val="18"/>
              </w:rPr>
            </w:pPr>
            <w:r w:rsidRPr="00463460">
              <w:rPr>
                <w:sz w:val="18"/>
                <w:szCs w:val="18"/>
              </w:rPr>
              <w:lastRenderedPageBreak/>
              <w:t>14</w:t>
            </w:r>
          </w:p>
        </w:tc>
        <w:tc>
          <w:tcPr>
            <w:tcW w:w="1275" w:type="dxa"/>
            <w:tcBorders>
              <w:top w:val="single" w:sz="4" w:space="0" w:color="D9D9D9" w:themeColor="background1" w:themeShade="D9"/>
            </w:tcBorders>
            <w:shd w:val="clear" w:color="auto" w:fill="F2F2F2" w:themeFill="background1" w:themeFillShade="F2"/>
            <w:vAlign w:val="center"/>
          </w:tcPr>
          <w:p w14:paraId="3245D242" w14:textId="77777777" w:rsidR="00850DE8" w:rsidRPr="00463460" w:rsidRDefault="00850DE8" w:rsidP="002134C5">
            <w:pPr>
              <w:rPr>
                <w:dstrike/>
                <w:color w:val="00B0F0"/>
                <w:sz w:val="18"/>
                <w:szCs w:val="18"/>
              </w:rPr>
            </w:pPr>
            <w:r w:rsidRPr="00463460">
              <w:rPr>
                <w:sz w:val="18"/>
                <w:szCs w:val="18"/>
              </w:rPr>
              <w:t>髄液</w:t>
            </w:r>
            <w:r w:rsidRPr="00463460">
              <w:rPr>
                <w:bCs/>
                <w:sz w:val="18"/>
                <w:szCs w:val="18"/>
              </w:rPr>
              <w:t>(</w:t>
            </w:r>
            <w:r w:rsidRPr="00463460">
              <w:rPr>
                <w:bCs/>
                <w:sz w:val="18"/>
                <w:szCs w:val="18"/>
              </w:rPr>
              <w:t>注</w:t>
            </w:r>
            <w:r w:rsidRPr="00463460">
              <w:rPr>
                <w:bCs/>
                <w:sz w:val="18"/>
                <w:szCs w:val="18"/>
              </w:rPr>
              <w:t>2)</w:t>
            </w:r>
          </w:p>
        </w:tc>
      </w:tr>
    </w:tbl>
    <w:p w14:paraId="2C8D6B8C" w14:textId="002FFF80" w:rsidR="00850DE8" w:rsidRPr="00463460" w:rsidRDefault="00850DE8" w:rsidP="00850DE8">
      <w:pPr>
        <w:ind w:firstLineChars="200" w:firstLine="440"/>
      </w:pPr>
      <w:r w:rsidRPr="00463460">
        <w:t>［注意事項］</w:t>
      </w:r>
    </w:p>
    <w:p w14:paraId="317F07E5" w14:textId="7087094C" w:rsidR="00850DE8" w:rsidRPr="00463460" w:rsidRDefault="00850DE8" w:rsidP="00850DE8">
      <w:r w:rsidRPr="00463460">
        <w:t xml:space="preserve">      </w:t>
      </w:r>
      <w:r w:rsidRPr="00463460">
        <w:t>注</w:t>
      </w:r>
      <w:r w:rsidRPr="00463460">
        <w:t>1</w:t>
      </w:r>
      <w:r w:rsidRPr="00463460">
        <w:t>：スワブとウイルス輸送液は、細菌検査室で払い出します。</w:t>
      </w:r>
    </w:p>
    <w:p w14:paraId="49EFA28B" w14:textId="5462C66F" w:rsidR="00850DE8" w:rsidRPr="00463460" w:rsidRDefault="00850DE8" w:rsidP="00850DE8">
      <w:pPr>
        <w:ind w:leftChars="300" w:left="660"/>
        <w:rPr>
          <w:color w:val="000000"/>
          <w:kern w:val="0"/>
        </w:rPr>
      </w:pPr>
      <w:r w:rsidRPr="00463460">
        <w:t>注</w:t>
      </w:r>
      <w:r w:rsidRPr="00463460">
        <w:t>2</w:t>
      </w:r>
      <w:r w:rsidRPr="00463460">
        <w:t>：髄液：</w:t>
      </w:r>
      <w:r w:rsidRPr="00463460">
        <w:t>0.5 mL</w:t>
      </w:r>
      <w:r w:rsidRPr="00463460">
        <w:t>必要です。空中からの微生物の混入を防ぐため、採取後の髄液は滅菌密封容器に入れて運搬して下さい。細菌検査用と</w:t>
      </w:r>
      <w:r w:rsidRPr="00463460">
        <w:rPr>
          <w:bCs/>
          <w:szCs w:val="18"/>
        </w:rPr>
        <w:t>微生物核酸同定検査</w:t>
      </w:r>
      <w:r w:rsidRPr="00463460">
        <w:rPr>
          <w:bCs/>
          <w:szCs w:val="18"/>
        </w:rPr>
        <w:t>(</w:t>
      </w:r>
      <w:r w:rsidRPr="00463460">
        <w:rPr>
          <w:bCs/>
          <w:szCs w:val="18"/>
        </w:rPr>
        <w:t>髄膜炎・脳炎</w:t>
      </w:r>
      <w:r w:rsidRPr="00463460">
        <w:rPr>
          <w:bCs/>
          <w:szCs w:val="18"/>
        </w:rPr>
        <w:t>)</w:t>
      </w:r>
      <w:r w:rsidRPr="00463460">
        <w:t>の検体は、別々</w:t>
      </w:r>
      <w:r w:rsidR="00EE7440" w:rsidRPr="00463460">
        <w:rPr>
          <w:rFonts w:hint="eastAsia"/>
        </w:rPr>
        <w:t>の容器</w:t>
      </w:r>
      <w:r w:rsidRPr="00463460">
        <w:t>に</w:t>
      </w:r>
      <w:r w:rsidR="00EE7440" w:rsidRPr="00463460">
        <w:rPr>
          <w:rFonts w:hint="eastAsia"/>
        </w:rPr>
        <w:t>採取</w:t>
      </w:r>
      <w:r w:rsidRPr="00463460">
        <w:t>して下さい。</w:t>
      </w:r>
    </w:p>
    <w:p w14:paraId="67241870" w14:textId="77777777" w:rsidR="00850DE8" w:rsidRPr="00463460" w:rsidRDefault="00850DE8" w:rsidP="00850DE8">
      <w:pPr>
        <w:ind w:leftChars="300" w:left="660"/>
        <w:rPr>
          <w:color w:val="000000"/>
          <w:kern w:val="0"/>
        </w:rPr>
      </w:pPr>
    </w:p>
    <w:p w14:paraId="093B8BDC" w14:textId="7077951C" w:rsidR="00850DE8" w:rsidRPr="00463460" w:rsidRDefault="00850DE8" w:rsidP="00BC2E06">
      <w:pPr>
        <w:ind w:firstLineChars="100" w:firstLine="220"/>
        <w:jc w:val="left"/>
      </w:pPr>
      <w:r w:rsidRPr="00463460">
        <w:t>(e)</w:t>
      </w:r>
      <w:r w:rsidRPr="00463460">
        <w:t>造血器腫瘍核酸増幅検査</w:t>
      </w:r>
    </w:p>
    <w:tbl>
      <w:tblPr>
        <w:tblW w:w="0" w:type="auto"/>
        <w:tblInd w:w="27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728"/>
        <w:gridCol w:w="1637"/>
        <w:gridCol w:w="993"/>
        <w:gridCol w:w="1417"/>
        <w:gridCol w:w="772"/>
        <w:gridCol w:w="787"/>
      </w:tblGrid>
      <w:tr w:rsidR="00850DE8" w:rsidRPr="00463460" w14:paraId="33C5A5D9" w14:textId="77777777" w:rsidTr="00BC2E06">
        <w:trPr>
          <w:trHeight w:val="330"/>
        </w:trPr>
        <w:tc>
          <w:tcPr>
            <w:tcW w:w="2728" w:type="dxa"/>
            <w:tcBorders>
              <w:top w:val="single" w:sz="4" w:space="0" w:color="A5A5A5"/>
              <w:left w:val="single" w:sz="4" w:space="0" w:color="A5A5A5"/>
              <w:bottom w:val="single" w:sz="4" w:space="0" w:color="A5A5A5"/>
              <w:right w:val="single" w:sz="4" w:space="0" w:color="D9D9D9"/>
            </w:tcBorders>
            <w:shd w:val="clear" w:color="auto" w:fill="A5A5A5"/>
            <w:noWrap/>
            <w:vAlign w:val="center"/>
            <w:hideMark/>
          </w:tcPr>
          <w:p w14:paraId="4C7136D6" w14:textId="77777777" w:rsidR="00850DE8" w:rsidRPr="00463460" w:rsidRDefault="00850DE8" w:rsidP="002134C5">
            <w:pPr>
              <w:rPr>
                <w:bCs/>
                <w:sz w:val="18"/>
                <w:szCs w:val="18"/>
              </w:rPr>
            </w:pPr>
            <w:r w:rsidRPr="00463460">
              <w:rPr>
                <w:bCs/>
                <w:sz w:val="18"/>
                <w:szCs w:val="18"/>
              </w:rPr>
              <w:t>検査項目</w:t>
            </w:r>
          </w:p>
        </w:tc>
        <w:tc>
          <w:tcPr>
            <w:tcW w:w="1637"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2E518743" w14:textId="6FD32791" w:rsidR="00850DE8" w:rsidRPr="00463460" w:rsidRDefault="00850DE8" w:rsidP="002134C5">
            <w:pPr>
              <w:rPr>
                <w:bCs/>
                <w:sz w:val="18"/>
                <w:szCs w:val="18"/>
              </w:rPr>
            </w:pPr>
            <w:r w:rsidRPr="00463460">
              <w:rPr>
                <w:bCs/>
                <w:sz w:val="18"/>
                <w:szCs w:val="18"/>
              </w:rPr>
              <w:t>測定方法</w:t>
            </w:r>
          </w:p>
        </w:tc>
        <w:tc>
          <w:tcPr>
            <w:tcW w:w="993" w:type="dxa"/>
            <w:tcBorders>
              <w:top w:val="single" w:sz="4" w:space="0" w:color="A5A5A5"/>
              <w:left w:val="single" w:sz="4" w:space="0" w:color="D9D9D9"/>
              <w:bottom w:val="single" w:sz="4" w:space="0" w:color="A5A5A5"/>
              <w:right w:val="single" w:sz="4" w:space="0" w:color="D9D9D9"/>
            </w:tcBorders>
            <w:shd w:val="clear" w:color="auto" w:fill="A5A5A5"/>
            <w:noWrap/>
            <w:vAlign w:val="center"/>
            <w:hideMark/>
          </w:tcPr>
          <w:p w14:paraId="08BECED0" w14:textId="77777777" w:rsidR="00850DE8" w:rsidRPr="00463460" w:rsidRDefault="00850DE8" w:rsidP="002134C5">
            <w:pPr>
              <w:jc w:val="center"/>
              <w:rPr>
                <w:bCs/>
                <w:sz w:val="18"/>
                <w:szCs w:val="18"/>
              </w:rPr>
            </w:pPr>
            <w:r w:rsidRPr="00463460">
              <w:rPr>
                <w:sz w:val="18"/>
                <w:szCs w:val="18"/>
              </w:rPr>
              <w:t>参考値</w:t>
            </w:r>
          </w:p>
        </w:tc>
        <w:tc>
          <w:tcPr>
            <w:tcW w:w="1417" w:type="dxa"/>
            <w:tcBorders>
              <w:top w:val="single" w:sz="4" w:space="0" w:color="A5A5A5"/>
              <w:left w:val="single" w:sz="4" w:space="0" w:color="D9D9D9"/>
              <w:bottom w:val="single" w:sz="4" w:space="0" w:color="A5A5A5"/>
              <w:right w:val="single" w:sz="4" w:space="0" w:color="D9D9D9"/>
            </w:tcBorders>
            <w:shd w:val="clear" w:color="auto" w:fill="A5A5A5"/>
            <w:vAlign w:val="center"/>
          </w:tcPr>
          <w:p w14:paraId="1B10C141" w14:textId="77777777" w:rsidR="00850DE8" w:rsidRPr="00463460" w:rsidRDefault="00850DE8" w:rsidP="002134C5">
            <w:pPr>
              <w:rPr>
                <w:bCs/>
                <w:sz w:val="18"/>
                <w:szCs w:val="18"/>
              </w:rPr>
            </w:pPr>
            <w:r w:rsidRPr="00463460">
              <w:rPr>
                <w:bCs/>
                <w:sz w:val="18"/>
                <w:szCs w:val="18"/>
              </w:rPr>
              <w:t>容器番号</w:t>
            </w:r>
          </w:p>
        </w:tc>
        <w:tc>
          <w:tcPr>
            <w:tcW w:w="772" w:type="dxa"/>
            <w:tcBorders>
              <w:top w:val="single" w:sz="4" w:space="0" w:color="A5A5A5"/>
              <w:left w:val="single" w:sz="4" w:space="0" w:color="D9D9D9"/>
              <w:bottom w:val="single" w:sz="4" w:space="0" w:color="A5A5A5"/>
              <w:right w:val="dashSmallGap" w:sz="4" w:space="0" w:color="D9D9D9"/>
            </w:tcBorders>
            <w:shd w:val="clear" w:color="auto" w:fill="A5A5A5"/>
            <w:vAlign w:val="center"/>
          </w:tcPr>
          <w:p w14:paraId="6CD29D39" w14:textId="77777777" w:rsidR="00850DE8" w:rsidRPr="00463460" w:rsidRDefault="00850DE8" w:rsidP="002134C5">
            <w:pPr>
              <w:rPr>
                <w:bCs/>
                <w:sz w:val="18"/>
                <w:szCs w:val="18"/>
              </w:rPr>
            </w:pPr>
            <w:r w:rsidRPr="00463460">
              <w:rPr>
                <w:bCs/>
                <w:sz w:val="18"/>
                <w:szCs w:val="18"/>
              </w:rPr>
              <w:t>材料</w:t>
            </w:r>
          </w:p>
        </w:tc>
        <w:tc>
          <w:tcPr>
            <w:tcW w:w="787" w:type="dxa"/>
            <w:tcBorders>
              <w:top w:val="single" w:sz="4" w:space="0" w:color="A5A5A5"/>
              <w:left w:val="dashSmallGap" w:sz="4" w:space="0" w:color="D9D9D9"/>
              <w:bottom w:val="single" w:sz="4" w:space="0" w:color="A5A5A5"/>
              <w:right w:val="single" w:sz="4" w:space="0" w:color="A5A5A5"/>
            </w:tcBorders>
            <w:shd w:val="clear" w:color="auto" w:fill="A5A5A5"/>
            <w:vAlign w:val="center"/>
          </w:tcPr>
          <w:p w14:paraId="66E67FE7" w14:textId="77777777" w:rsidR="00850DE8" w:rsidRPr="00463460" w:rsidRDefault="00850DE8" w:rsidP="002134C5">
            <w:pPr>
              <w:rPr>
                <w:bCs/>
                <w:sz w:val="18"/>
                <w:szCs w:val="18"/>
              </w:rPr>
            </w:pPr>
            <w:r w:rsidRPr="00463460">
              <w:rPr>
                <w:sz w:val="18"/>
                <w:szCs w:val="18"/>
              </w:rPr>
              <w:t>採血量</w:t>
            </w:r>
          </w:p>
        </w:tc>
      </w:tr>
      <w:tr w:rsidR="00850DE8" w:rsidRPr="00463460" w14:paraId="6BF7B5F0" w14:textId="77777777" w:rsidTr="00BC2E06">
        <w:trPr>
          <w:trHeight w:val="330"/>
        </w:trPr>
        <w:tc>
          <w:tcPr>
            <w:tcW w:w="2728" w:type="dxa"/>
            <w:shd w:val="clear" w:color="auto" w:fill="EDEDED"/>
            <w:noWrap/>
            <w:vAlign w:val="center"/>
            <w:hideMark/>
          </w:tcPr>
          <w:p w14:paraId="40784302" w14:textId="77777777" w:rsidR="00850DE8" w:rsidRPr="00463460" w:rsidRDefault="00850DE8" w:rsidP="002134C5">
            <w:pPr>
              <w:rPr>
                <w:bCs/>
                <w:sz w:val="18"/>
                <w:szCs w:val="18"/>
              </w:rPr>
            </w:pPr>
            <w:r w:rsidRPr="00463460">
              <w:rPr>
                <w:bCs/>
                <w:sz w:val="18"/>
                <w:szCs w:val="18"/>
              </w:rPr>
              <w:t xml:space="preserve">Major </w:t>
            </w:r>
            <w:proofErr w:type="spellStart"/>
            <w:r w:rsidRPr="00463460">
              <w:rPr>
                <w:bCs/>
                <w:sz w:val="18"/>
                <w:szCs w:val="18"/>
              </w:rPr>
              <w:t>bcr-abl</w:t>
            </w:r>
            <w:proofErr w:type="spellEnd"/>
            <w:r w:rsidRPr="00463460">
              <w:rPr>
                <w:bCs/>
                <w:sz w:val="18"/>
                <w:szCs w:val="18"/>
              </w:rPr>
              <w:t xml:space="preserve"> mRNA</w:t>
            </w:r>
          </w:p>
        </w:tc>
        <w:tc>
          <w:tcPr>
            <w:tcW w:w="1637" w:type="dxa"/>
            <w:vMerge w:val="restart"/>
            <w:shd w:val="clear" w:color="auto" w:fill="auto"/>
            <w:noWrap/>
            <w:vAlign w:val="center"/>
            <w:hideMark/>
          </w:tcPr>
          <w:p w14:paraId="60AF8103" w14:textId="77777777" w:rsidR="00850DE8" w:rsidRPr="00463460" w:rsidRDefault="00850DE8" w:rsidP="002134C5">
            <w:pPr>
              <w:rPr>
                <w:sz w:val="18"/>
                <w:szCs w:val="18"/>
              </w:rPr>
            </w:pPr>
            <w:r w:rsidRPr="00463460">
              <w:rPr>
                <w:sz w:val="18"/>
                <w:szCs w:val="18"/>
              </w:rPr>
              <w:t>RT nested-PCR</w:t>
            </w:r>
            <w:r w:rsidRPr="00463460">
              <w:rPr>
                <w:sz w:val="18"/>
                <w:szCs w:val="18"/>
              </w:rPr>
              <w:t>法</w:t>
            </w:r>
          </w:p>
        </w:tc>
        <w:tc>
          <w:tcPr>
            <w:tcW w:w="993" w:type="dxa"/>
            <w:vMerge w:val="restart"/>
            <w:tcBorders>
              <w:right w:val="single" w:sz="4" w:space="0" w:color="D9D9D9"/>
            </w:tcBorders>
            <w:shd w:val="clear" w:color="auto" w:fill="auto"/>
            <w:vAlign w:val="center"/>
            <w:hideMark/>
          </w:tcPr>
          <w:p w14:paraId="47F52F66" w14:textId="77777777" w:rsidR="00850DE8" w:rsidRPr="00463460" w:rsidRDefault="00850DE8" w:rsidP="002134C5">
            <w:pPr>
              <w:jc w:val="center"/>
              <w:rPr>
                <w:sz w:val="18"/>
                <w:szCs w:val="18"/>
              </w:rPr>
            </w:pPr>
            <w:r w:rsidRPr="00463460">
              <w:rPr>
                <w:sz w:val="18"/>
                <w:szCs w:val="18"/>
              </w:rPr>
              <w:t>(-)</w:t>
            </w:r>
          </w:p>
        </w:tc>
        <w:tc>
          <w:tcPr>
            <w:tcW w:w="1417" w:type="dxa"/>
            <w:vMerge w:val="restart"/>
            <w:tcBorders>
              <w:left w:val="single" w:sz="4" w:space="0" w:color="D9D9D9"/>
            </w:tcBorders>
            <w:shd w:val="clear" w:color="auto" w:fill="auto"/>
            <w:vAlign w:val="center"/>
          </w:tcPr>
          <w:p w14:paraId="242837B2" w14:textId="46D330BC" w:rsidR="00850DE8" w:rsidRPr="00463460" w:rsidRDefault="00FA15AD" w:rsidP="002134C5">
            <w:pPr>
              <w:rPr>
                <w:sz w:val="18"/>
                <w:szCs w:val="18"/>
              </w:rPr>
            </w:pPr>
            <w:r w:rsidRPr="00463460">
              <w:rPr>
                <w:sz w:val="18"/>
                <w:szCs w:val="18"/>
              </w:rPr>
              <w:t>16</w:t>
            </w:r>
            <w:r w:rsidR="00850DE8" w:rsidRPr="00463460">
              <w:rPr>
                <w:sz w:val="18"/>
                <w:szCs w:val="18"/>
              </w:rPr>
              <w:t>専用容器（青黒）</w:t>
            </w:r>
          </w:p>
        </w:tc>
        <w:tc>
          <w:tcPr>
            <w:tcW w:w="772" w:type="dxa"/>
            <w:vMerge w:val="restart"/>
            <w:shd w:val="clear" w:color="auto" w:fill="auto"/>
            <w:vAlign w:val="center"/>
          </w:tcPr>
          <w:p w14:paraId="35ED60C3" w14:textId="77777777" w:rsidR="00850DE8" w:rsidRPr="00463460" w:rsidRDefault="00850DE8" w:rsidP="002134C5">
            <w:pPr>
              <w:rPr>
                <w:sz w:val="18"/>
                <w:szCs w:val="18"/>
              </w:rPr>
            </w:pPr>
            <w:r w:rsidRPr="00463460">
              <w:rPr>
                <w:sz w:val="18"/>
                <w:szCs w:val="18"/>
              </w:rPr>
              <w:t>全血、骨髄液</w:t>
            </w:r>
          </w:p>
        </w:tc>
        <w:tc>
          <w:tcPr>
            <w:tcW w:w="787" w:type="dxa"/>
            <w:vMerge w:val="restart"/>
            <w:shd w:val="clear" w:color="auto" w:fill="auto"/>
            <w:vAlign w:val="center"/>
          </w:tcPr>
          <w:p w14:paraId="6EA5DC0C" w14:textId="77777777" w:rsidR="00850DE8" w:rsidRPr="00463460" w:rsidRDefault="00850DE8" w:rsidP="002134C5">
            <w:pPr>
              <w:rPr>
                <w:sz w:val="18"/>
                <w:szCs w:val="18"/>
              </w:rPr>
            </w:pPr>
            <w:r w:rsidRPr="00463460">
              <w:rPr>
                <w:sz w:val="18"/>
                <w:szCs w:val="18"/>
              </w:rPr>
              <w:t>4mL</w:t>
            </w:r>
          </w:p>
        </w:tc>
      </w:tr>
      <w:tr w:rsidR="00850DE8" w:rsidRPr="00463460" w14:paraId="0B11003A" w14:textId="77777777" w:rsidTr="00BC2E06">
        <w:trPr>
          <w:trHeight w:val="330"/>
        </w:trPr>
        <w:tc>
          <w:tcPr>
            <w:tcW w:w="2728" w:type="dxa"/>
            <w:shd w:val="clear" w:color="auto" w:fill="auto"/>
            <w:noWrap/>
            <w:vAlign w:val="center"/>
            <w:hideMark/>
          </w:tcPr>
          <w:p w14:paraId="190BA283" w14:textId="77777777" w:rsidR="00850DE8" w:rsidRPr="00463460" w:rsidRDefault="00850DE8" w:rsidP="002134C5">
            <w:pPr>
              <w:rPr>
                <w:bCs/>
                <w:sz w:val="18"/>
                <w:szCs w:val="18"/>
              </w:rPr>
            </w:pPr>
            <w:r w:rsidRPr="00463460">
              <w:rPr>
                <w:bCs/>
                <w:sz w:val="18"/>
                <w:szCs w:val="18"/>
              </w:rPr>
              <w:t xml:space="preserve">minor </w:t>
            </w:r>
            <w:proofErr w:type="spellStart"/>
            <w:r w:rsidRPr="00463460">
              <w:rPr>
                <w:bCs/>
                <w:sz w:val="18"/>
                <w:szCs w:val="18"/>
              </w:rPr>
              <w:t>bcr-abl</w:t>
            </w:r>
            <w:proofErr w:type="spellEnd"/>
            <w:r w:rsidRPr="00463460">
              <w:rPr>
                <w:bCs/>
                <w:sz w:val="18"/>
                <w:szCs w:val="18"/>
              </w:rPr>
              <w:t xml:space="preserve"> mRNA</w:t>
            </w:r>
          </w:p>
        </w:tc>
        <w:tc>
          <w:tcPr>
            <w:tcW w:w="1637" w:type="dxa"/>
            <w:vMerge/>
            <w:shd w:val="clear" w:color="auto" w:fill="auto"/>
            <w:hideMark/>
          </w:tcPr>
          <w:p w14:paraId="6E664BD6" w14:textId="77777777" w:rsidR="00850DE8" w:rsidRPr="00463460" w:rsidRDefault="00850DE8" w:rsidP="002134C5">
            <w:pPr>
              <w:jc w:val="left"/>
            </w:pPr>
          </w:p>
        </w:tc>
        <w:tc>
          <w:tcPr>
            <w:tcW w:w="993" w:type="dxa"/>
            <w:vMerge/>
            <w:tcBorders>
              <w:right w:val="single" w:sz="4" w:space="0" w:color="D9D9D9"/>
            </w:tcBorders>
            <w:shd w:val="clear" w:color="auto" w:fill="auto"/>
            <w:hideMark/>
          </w:tcPr>
          <w:p w14:paraId="65783F2F" w14:textId="77777777" w:rsidR="00850DE8" w:rsidRPr="00463460" w:rsidRDefault="00850DE8" w:rsidP="002134C5">
            <w:pPr>
              <w:jc w:val="left"/>
            </w:pPr>
          </w:p>
        </w:tc>
        <w:tc>
          <w:tcPr>
            <w:tcW w:w="1417" w:type="dxa"/>
            <w:vMerge/>
            <w:tcBorders>
              <w:left w:val="single" w:sz="4" w:space="0" w:color="D9D9D9"/>
            </w:tcBorders>
            <w:shd w:val="clear" w:color="auto" w:fill="auto"/>
          </w:tcPr>
          <w:p w14:paraId="511CE463" w14:textId="77777777" w:rsidR="00850DE8" w:rsidRPr="00463460" w:rsidRDefault="00850DE8" w:rsidP="002134C5">
            <w:pPr>
              <w:jc w:val="left"/>
            </w:pPr>
          </w:p>
        </w:tc>
        <w:tc>
          <w:tcPr>
            <w:tcW w:w="772" w:type="dxa"/>
            <w:vMerge/>
            <w:shd w:val="clear" w:color="auto" w:fill="auto"/>
            <w:vAlign w:val="center"/>
          </w:tcPr>
          <w:p w14:paraId="5C727C89" w14:textId="77777777" w:rsidR="00850DE8" w:rsidRPr="00463460" w:rsidRDefault="00850DE8" w:rsidP="002134C5"/>
        </w:tc>
        <w:tc>
          <w:tcPr>
            <w:tcW w:w="787" w:type="dxa"/>
            <w:vMerge/>
            <w:shd w:val="clear" w:color="auto" w:fill="auto"/>
          </w:tcPr>
          <w:p w14:paraId="2F20740E" w14:textId="77777777" w:rsidR="00850DE8" w:rsidRPr="00463460" w:rsidRDefault="00850DE8" w:rsidP="002134C5">
            <w:pPr>
              <w:jc w:val="left"/>
            </w:pPr>
          </w:p>
        </w:tc>
      </w:tr>
      <w:tr w:rsidR="00850DE8" w:rsidRPr="00463460" w14:paraId="1E14525D" w14:textId="77777777" w:rsidTr="00BC2E06">
        <w:trPr>
          <w:trHeight w:val="330"/>
        </w:trPr>
        <w:tc>
          <w:tcPr>
            <w:tcW w:w="2728" w:type="dxa"/>
            <w:shd w:val="clear" w:color="auto" w:fill="EDEDED"/>
            <w:noWrap/>
            <w:vAlign w:val="center"/>
            <w:hideMark/>
          </w:tcPr>
          <w:p w14:paraId="26425AF5" w14:textId="77777777" w:rsidR="00850DE8" w:rsidRPr="00463460" w:rsidRDefault="00850DE8" w:rsidP="002134C5">
            <w:pPr>
              <w:rPr>
                <w:bCs/>
                <w:sz w:val="18"/>
                <w:szCs w:val="18"/>
              </w:rPr>
            </w:pPr>
            <w:r w:rsidRPr="00463460">
              <w:rPr>
                <w:bCs/>
                <w:sz w:val="18"/>
                <w:szCs w:val="18"/>
              </w:rPr>
              <w:t>AML1-MTG8 mRNA</w:t>
            </w:r>
          </w:p>
        </w:tc>
        <w:tc>
          <w:tcPr>
            <w:tcW w:w="1637" w:type="dxa"/>
            <w:vMerge/>
            <w:shd w:val="clear" w:color="auto" w:fill="auto"/>
            <w:hideMark/>
          </w:tcPr>
          <w:p w14:paraId="5AA83115" w14:textId="77777777" w:rsidR="00850DE8" w:rsidRPr="00463460" w:rsidRDefault="00850DE8" w:rsidP="002134C5">
            <w:pPr>
              <w:jc w:val="left"/>
            </w:pPr>
          </w:p>
        </w:tc>
        <w:tc>
          <w:tcPr>
            <w:tcW w:w="993" w:type="dxa"/>
            <w:vMerge/>
            <w:tcBorders>
              <w:right w:val="single" w:sz="4" w:space="0" w:color="D9D9D9"/>
            </w:tcBorders>
            <w:shd w:val="clear" w:color="auto" w:fill="auto"/>
            <w:hideMark/>
          </w:tcPr>
          <w:p w14:paraId="016FE8CC" w14:textId="77777777" w:rsidR="00850DE8" w:rsidRPr="00463460" w:rsidRDefault="00850DE8" w:rsidP="002134C5">
            <w:pPr>
              <w:jc w:val="left"/>
            </w:pPr>
          </w:p>
        </w:tc>
        <w:tc>
          <w:tcPr>
            <w:tcW w:w="1417" w:type="dxa"/>
            <w:vMerge/>
            <w:tcBorders>
              <w:left w:val="single" w:sz="4" w:space="0" w:color="D9D9D9"/>
            </w:tcBorders>
            <w:shd w:val="clear" w:color="auto" w:fill="auto"/>
          </w:tcPr>
          <w:p w14:paraId="3D427862" w14:textId="77777777" w:rsidR="00850DE8" w:rsidRPr="00463460" w:rsidRDefault="00850DE8" w:rsidP="002134C5">
            <w:pPr>
              <w:jc w:val="left"/>
            </w:pPr>
          </w:p>
        </w:tc>
        <w:tc>
          <w:tcPr>
            <w:tcW w:w="772" w:type="dxa"/>
            <w:vMerge/>
            <w:shd w:val="clear" w:color="auto" w:fill="auto"/>
            <w:vAlign w:val="center"/>
          </w:tcPr>
          <w:p w14:paraId="3A1109C4" w14:textId="77777777" w:rsidR="00850DE8" w:rsidRPr="00463460" w:rsidRDefault="00850DE8" w:rsidP="002134C5"/>
        </w:tc>
        <w:tc>
          <w:tcPr>
            <w:tcW w:w="787" w:type="dxa"/>
            <w:vMerge/>
            <w:shd w:val="clear" w:color="auto" w:fill="auto"/>
          </w:tcPr>
          <w:p w14:paraId="3AB0720E" w14:textId="77777777" w:rsidR="00850DE8" w:rsidRPr="00463460" w:rsidRDefault="00850DE8" w:rsidP="002134C5">
            <w:pPr>
              <w:jc w:val="left"/>
            </w:pPr>
          </w:p>
        </w:tc>
      </w:tr>
      <w:tr w:rsidR="00850DE8" w:rsidRPr="00463460" w14:paraId="2E26B1B1" w14:textId="77777777" w:rsidTr="00BC2E06">
        <w:trPr>
          <w:trHeight w:val="330"/>
        </w:trPr>
        <w:tc>
          <w:tcPr>
            <w:tcW w:w="2728" w:type="dxa"/>
            <w:shd w:val="clear" w:color="auto" w:fill="auto"/>
            <w:noWrap/>
            <w:vAlign w:val="center"/>
            <w:hideMark/>
          </w:tcPr>
          <w:p w14:paraId="0CA87402" w14:textId="77777777" w:rsidR="00850DE8" w:rsidRPr="00463460" w:rsidRDefault="00850DE8" w:rsidP="002134C5">
            <w:pPr>
              <w:rPr>
                <w:bCs/>
                <w:sz w:val="18"/>
                <w:szCs w:val="18"/>
              </w:rPr>
            </w:pPr>
            <w:r w:rsidRPr="00463460">
              <w:rPr>
                <w:bCs/>
                <w:sz w:val="18"/>
                <w:szCs w:val="18"/>
              </w:rPr>
              <w:t>PML-</w:t>
            </w:r>
            <w:proofErr w:type="spellStart"/>
            <w:r w:rsidRPr="00463460">
              <w:rPr>
                <w:bCs/>
                <w:sz w:val="18"/>
                <w:szCs w:val="18"/>
              </w:rPr>
              <w:t>RARa</w:t>
            </w:r>
            <w:proofErr w:type="spellEnd"/>
            <w:r w:rsidRPr="00463460">
              <w:rPr>
                <w:bCs/>
                <w:sz w:val="18"/>
                <w:szCs w:val="18"/>
              </w:rPr>
              <w:t xml:space="preserve"> mRNA</w:t>
            </w:r>
          </w:p>
        </w:tc>
        <w:tc>
          <w:tcPr>
            <w:tcW w:w="1637" w:type="dxa"/>
            <w:vMerge/>
            <w:shd w:val="clear" w:color="auto" w:fill="auto"/>
            <w:hideMark/>
          </w:tcPr>
          <w:p w14:paraId="35772960" w14:textId="77777777" w:rsidR="00850DE8" w:rsidRPr="00463460" w:rsidRDefault="00850DE8" w:rsidP="002134C5">
            <w:pPr>
              <w:jc w:val="left"/>
            </w:pPr>
          </w:p>
        </w:tc>
        <w:tc>
          <w:tcPr>
            <w:tcW w:w="993" w:type="dxa"/>
            <w:vMerge/>
            <w:tcBorders>
              <w:right w:val="single" w:sz="4" w:space="0" w:color="D9D9D9"/>
            </w:tcBorders>
            <w:shd w:val="clear" w:color="auto" w:fill="auto"/>
            <w:hideMark/>
          </w:tcPr>
          <w:p w14:paraId="377B07A4" w14:textId="77777777" w:rsidR="00850DE8" w:rsidRPr="00463460" w:rsidRDefault="00850DE8" w:rsidP="002134C5">
            <w:pPr>
              <w:jc w:val="left"/>
            </w:pPr>
          </w:p>
        </w:tc>
        <w:tc>
          <w:tcPr>
            <w:tcW w:w="1417" w:type="dxa"/>
            <w:vMerge/>
            <w:tcBorders>
              <w:left w:val="single" w:sz="4" w:space="0" w:color="D9D9D9"/>
            </w:tcBorders>
            <w:shd w:val="clear" w:color="auto" w:fill="auto"/>
          </w:tcPr>
          <w:p w14:paraId="05E0E829" w14:textId="77777777" w:rsidR="00850DE8" w:rsidRPr="00463460" w:rsidRDefault="00850DE8" w:rsidP="002134C5">
            <w:pPr>
              <w:jc w:val="left"/>
            </w:pPr>
          </w:p>
        </w:tc>
        <w:tc>
          <w:tcPr>
            <w:tcW w:w="772" w:type="dxa"/>
            <w:vMerge/>
            <w:shd w:val="clear" w:color="auto" w:fill="auto"/>
            <w:vAlign w:val="center"/>
          </w:tcPr>
          <w:p w14:paraId="20372E9C" w14:textId="77777777" w:rsidR="00850DE8" w:rsidRPr="00463460" w:rsidRDefault="00850DE8" w:rsidP="002134C5"/>
        </w:tc>
        <w:tc>
          <w:tcPr>
            <w:tcW w:w="787" w:type="dxa"/>
            <w:vMerge/>
            <w:shd w:val="clear" w:color="auto" w:fill="auto"/>
          </w:tcPr>
          <w:p w14:paraId="0003D59E" w14:textId="77777777" w:rsidR="00850DE8" w:rsidRPr="00463460" w:rsidRDefault="00850DE8" w:rsidP="002134C5">
            <w:pPr>
              <w:jc w:val="left"/>
            </w:pPr>
          </w:p>
        </w:tc>
      </w:tr>
    </w:tbl>
    <w:p w14:paraId="7092DF1B" w14:textId="77777777" w:rsidR="001B37DD" w:rsidRPr="00463460" w:rsidRDefault="001B37DD" w:rsidP="00850DE8">
      <w:pPr>
        <w:jc w:val="left"/>
      </w:pPr>
    </w:p>
    <w:p w14:paraId="2A1BDB31" w14:textId="5E0C7837" w:rsidR="00850DE8" w:rsidRPr="00463460" w:rsidRDefault="00850DE8" w:rsidP="00850DE8">
      <w:pPr>
        <w:ind w:firstLineChars="150" w:firstLine="330"/>
        <w:jc w:val="left"/>
      </w:pPr>
      <w:r w:rsidRPr="00463460">
        <w:t xml:space="preserve">m) </w:t>
      </w:r>
      <w:r w:rsidRPr="00463460">
        <w:t>生理検査</w:t>
      </w:r>
    </w:p>
    <w:tbl>
      <w:tblPr>
        <w:tblStyle w:val="4-31"/>
        <w:tblW w:w="8716" w:type="dxa"/>
        <w:tblInd w:w="279" w:type="dxa"/>
        <w:tblLook w:val="04A0" w:firstRow="1" w:lastRow="0" w:firstColumn="1" w:lastColumn="0" w:noHBand="0" w:noVBand="1"/>
      </w:tblPr>
      <w:tblGrid>
        <w:gridCol w:w="2277"/>
        <w:gridCol w:w="1625"/>
        <w:gridCol w:w="3306"/>
        <w:gridCol w:w="743"/>
        <w:gridCol w:w="765"/>
      </w:tblGrid>
      <w:tr w:rsidR="00850DE8" w:rsidRPr="00463460" w14:paraId="7A5BE94C" w14:textId="77777777" w:rsidTr="00BC2E06">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277" w:type="dxa"/>
            <w:tcBorders>
              <w:right w:val="single" w:sz="4" w:space="0" w:color="D9D9D9" w:themeColor="background1" w:themeShade="D9"/>
            </w:tcBorders>
            <w:shd w:val="clear" w:color="auto" w:fill="A6A6A6" w:themeFill="background1" w:themeFillShade="A6"/>
          </w:tcPr>
          <w:p w14:paraId="09B4B152" w14:textId="77777777" w:rsidR="00850DE8" w:rsidRPr="00463460" w:rsidRDefault="00850DE8" w:rsidP="002134C5">
            <w:pPr>
              <w:jc w:val="left"/>
              <w:rPr>
                <w:rFonts w:eastAsiaTheme="minorEastAsia"/>
                <w:b w:val="0"/>
                <w:color w:val="000000" w:themeColor="text1"/>
                <w:sz w:val="18"/>
              </w:rPr>
            </w:pPr>
            <w:r w:rsidRPr="00463460">
              <w:rPr>
                <w:rFonts w:eastAsiaTheme="minorEastAsia"/>
                <w:b w:val="0"/>
                <w:color w:val="000000" w:themeColor="text1"/>
                <w:sz w:val="18"/>
              </w:rPr>
              <w:t>検査項目</w:t>
            </w:r>
          </w:p>
        </w:tc>
        <w:tc>
          <w:tcPr>
            <w:tcW w:w="1625" w:type="dxa"/>
            <w:tcBorders>
              <w:right w:val="single" w:sz="4" w:space="0" w:color="D9D9D9" w:themeColor="background1" w:themeShade="D9"/>
            </w:tcBorders>
            <w:shd w:val="clear" w:color="auto" w:fill="A6A6A6" w:themeFill="background1" w:themeFillShade="A6"/>
          </w:tcPr>
          <w:p w14:paraId="5A977EC6" w14:textId="7AE89543" w:rsidR="00850DE8" w:rsidRPr="00463460" w:rsidRDefault="00850DE8" w:rsidP="002134C5">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463460">
              <w:rPr>
                <w:rFonts w:eastAsiaTheme="minorEastAsia"/>
                <w:b w:val="0"/>
                <w:color w:val="000000" w:themeColor="text1"/>
                <w:sz w:val="18"/>
              </w:rPr>
              <w:t>測定方法</w:t>
            </w:r>
          </w:p>
        </w:tc>
        <w:tc>
          <w:tcPr>
            <w:tcW w:w="3306" w:type="dxa"/>
            <w:tcBorders>
              <w:left w:val="single" w:sz="4" w:space="0" w:color="D9D9D9" w:themeColor="background1" w:themeShade="D9"/>
              <w:right w:val="single" w:sz="4" w:space="0" w:color="D9D9D9" w:themeColor="background1" w:themeShade="D9"/>
            </w:tcBorders>
            <w:shd w:val="clear" w:color="auto" w:fill="A6A6A6" w:themeFill="background1" w:themeFillShade="A6"/>
          </w:tcPr>
          <w:p w14:paraId="51EB0D73" w14:textId="106A56FA" w:rsidR="00850DE8" w:rsidRPr="00463460" w:rsidRDefault="00850DE8" w:rsidP="002134C5">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463460">
              <w:rPr>
                <w:rFonts w:eastAsiaTheme="minorEastAsia"/>
                <w:b w:val="0"/>
                <w:color w:val="000000" w:themeColor="text1"/>
                <w:sz w:val="18"/>
              </w:rPr>
              <w:t>基準範囲及び臨床判断値</w:t>
            </w:r>
          </w:p>
        </w:tc>
        <w:tc>
          <w:tcPr>
            <w:tcW w:w="743" w:type="dxa"/>
            <w:tcBorders>
              <w:left w:val="single" w:sz="4" w:space="0" w:color="D9D9D9" w:themeColor="background1" w:themeShade="D9"/>
              <w:right w:val="single" w:sz="4" w:space="0" w:color="D9D9D9" w:themeColor="background1" w:themeShade="D9"/>
            </w:tcBorders>
            <w:shd w:val="clear" w:color="auto" w:fill="A6A6A6" w:themeFill="background1" w:themeFillShade="A6"/>
          </w:tcPr>
          <w:p w14:paraId="1BBE500F" w14:textId="455F7015" w:rsidR="00850DE8" w:rsidRPr="00463460" w:rsidRDefault="00850DE8" w:rsidP="002134C5">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463460">
              <w:rPr>
                <w:rFonts w:eastAsiaTheme="minorEastAsia"/>
                <w:b w:val="0"/>
                <w:color w:val="000000" w:themeColor="text1"/>
                <w:sz w:val="18"/>
              </w:rPr>
              <w:t>備考</w:t>
            </w:r>
          </w:p>
        </w:tc>
        <w:tc>
          <w:tcPr>
            <w:tcW w:w="765" w:type="dxa"/>
            <w:tcBorders>
              <w:left w:val="single" w:sz="4" w:space="0" w:color="D9D9D9" w:themeColor="background1" w:themeShade="D9"/>
            </w:tcBorders>
            <w:shd w:val="clear" w:color="auto" w:fill="A6A6A6" w:themeFill="background1" w:themeFillShade="A6"/>
          </w:tcPr>
          <w:p w14:paraId="416FD56F" w14:textId="722BF762" w:rsidR="00850DE8" w:rsidRPr="00463460" w:rsidRDefault="00850DE8" w:rsidP="002134C5">
            <w:pPr>
              <w:jc w:val="left"/>
              <w:cnfStyle w:val="100000000000" w:firstRow="1" w:lastRow="0" w:firstColumn="0" w:lastColumn="0" w:oddVBand="0" w:evenVBand="0" w:oddHBand="0" w:evenHBand="0" w:firstRowFirstColumn="0" w:firstRowLastColumn="0" w:lastRowFirstColumn="0" w:lastRowLastColumn="0"/>
              <w:rPr>
                <w:rFonts w:eastAsiaTheme="minorEastAsia"/>
                <w:b w:val="0"/>
                <w:color w:val="000000" w:themeColor="text1"/>
                <w:sz w:val="18"/>
              </w:rPr>
            </w:pPr>
            <w:r w:rsidRPr="00463460">
              <w:rPr>
                <w:rFonts w:eastAsiaTheme="minorEastAsia"/>
                <w:b w:val="0"/>
                <w:color w:val="000000" w:themeColor="text1"/>
                <w:sz w:val="18"/>
              </w:rPr>
              <w:t>出典</w:t>
            </w:r>
          </w:p>
        </w:tc>
      </w:tr>
      <w:tr w:rsidR="00850DE8" w:rsidRPr="00463460" w14:paraId="1B17EF33" w14:textId="77777777" w:rsidTr="00BC2E06">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331210FB" w14:textId="6004703C"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心電図</w:t>
            </w:r>
          </w:p>
        </w:tc>
        <w:tc>
          <w:tcPr>
            <w:tcW w:w="1625" w:type="dxa"/>
            <w:shd w:val="clear" w:color="auto" w:fill="FFFFFF" w:themeFill="background1"/>
          </w:tcPr>
          <w:p w14:paraId="45EDA3BF" w14:textId="3B33F01E"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四肢単極誘導及び胸部誘導を含む</w:t>
            </w:r>
            <w:r w:rsidRPr="00463460">
              <w:rPr>
                <w:rFonts w:eastAsiaTheme="minorEastAsia"/>
                <w:color w:val="000000" w:themeColor="text1"/>
                <w:sz w:val="18"/>
                <w:szCs w:val="18"/>
              </w:rPr>
              <w:t>12</w:t>
            </w:r>
            <w:r w:rsidRPr="00463460">
              <w:rPr>
                <w:rFonts w:eastAsiaTheme="minorEastAsia"/>
                <w:color w:val="000000" w:themeColor="text1"/>
                <w:sz w:val="18"/>
                <w:szCs w:val="18"/>
              </w:rPr>
              <w:t>誘導</w:t>
            </w:r>
          </w:p>
        </w:tc>
        <w:tc>
          <w:tcPr>
            <w:tcW w:w="3306" w:type="dxa"/>
            <w:vMerge w:val="restart"/>
            <w:shd w:val="clear" w:color="auto" w:fill="FFFFFF" w:themeFill="background1"/>
          </w:tcPr>
          <w:p w14:paraId="57580DC3" w14:textId="00E7567D"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P</w:t>
            </w:r>
            <w:r w:rsidRPr="00463460">
              <w:rPr>
                <w:rFonts w:eastAsiaTheme="minorEastAsia"/>
                <w:color w:val="000000" w:themeColor="text1"/>
                <w:sz w:val="18"/>
                <w:szCs w:val="18"/>
              </w:rPr>
              <w:t>波：幅</w:t>
            </w:r>
            <w:r w:rsidRPr="00463460">
              <w:rPr>
                <w:rFonts w:eastAsiaTheme="minorEastAsia"/>
                <w:color w:val="000000" w:themeColor="text1"/>
                <w:sz w:val="18"/>
                <w:szCs w:val="18"/>
              </w:rPr>
              <w:t>0.06</w:t>
            </w:r>
            <w:r w:rsidRPr="00463460">
              <w:rPr>
                <w:rFonts w:eastAsiaTheme="minorEastAsia"/>
                <w:color w:val="000000" w:themeColor="text1"/>
                <w:sz w:val="18"/>
                <w:szCs w:val="18"/>
              </w:rPr>
              <w:t>～</w:t>
            </w:r>
            <w:r w:rsidRPr="00463460">
              <w:rPr>
                <w:rFonts w:eastAsiaTheme="minorEastAsia"/>
                <w:color w:val="000000" w:themeColor="text1"/>
                <w:sz w:val="18"/>
                <w:szCs w:val="18"/>
              </w:rPr>
              <w:t>0.10sec</w:t>
            </w:r>
          </w:p>
          <w:p w14:paraId="6814E3BB" w14:textId="77777777" w:rsidR="00850DE8" w:rsidRPr="00463460" w:rsidRDefault="00850DE8" w:rsidP="002134C5">
            <w:pPr>
              <w:ind w:firstLineChars="400" w:firstLine="72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高さ</w:t>
            </w:r>
            <w:r w:rsidRPr="00463460">
              <w:rPr>
                <w:rFonts w:eastAsiaTheme="minorEastAsia"/>
                <w:color w:val="000000" w:themeColor="text1"/>
                <w:sz w:val="18"/>
                <w:szCs w:val="18"/>
              </w:rPr>
              <w:t>0.05</w:t>
            </w:r>
            <w:r w:rsidRPr="00463460">
              <w:rPr>
                <w:rFonts w:eastAsiaTheme="minorEastAsia"/>
                <w:color w:val="000000" w:themeColor="text1"/>
                <w:sz w:val="18"/>
                <w:szCs w:val="18"/>
              </w:rPr>
              <w:t>～</w:t>
            </w:r>
            <w:r w:rsidRPr="00463460">
              <w:rPr>
                <w:rFonts w:eastAsiaTheme="minorEastAsia"/>
                <w:color w:val="000000" w:themeColor="text1"/>
                <w:sz w:val="18"/>
                <w:szCs w:val="18"/>
              </w:rPr>
              <w:t>0.25mV</w:t>
            </w:r>
          </w:p>
          <w:p w14:paraId="04715A60"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HR(RR</w:t>
            </w:r>
            <w:r w:rsidRPr="00463460">
              <w:rPr>
                <w:rFonts w:eastAsiaTheme="minorEastAsia"/>
                <w:color w:val="000000" w:themeColor="text1"/>
                <w:sz w:val="18"/>
                <w:szCs w:val="18"/>
              </w:rPr>
              <w:t>間隔</w:t>
            </w:r>
            <w:r w:rsidRPr="00463460">
              <w:rPr>
                <w:rFonts w:eastAsiaTheme="minorEastAsia"/>
                <w:color w:val="000000" w:themeColor="text1"/>
                <w:sz w:val="18"/>
                <w:szCs w:val="18"/>
              </w:rPr>
              <w:t>)</w:t>
            </w:r>
            <w:r w:rsidRPr="00463460">
              <w:rPr>
                <w:rFonts w:eastAsiaTheme="minorEastAsia"/>
                <w:color w:val="000000" w:themeColor="text1"/>
                <w:sz w:val="18"/>
                <w:szCs w:val="18"/>
              </w:rPr>
              <w:t>：（安静時）</w:t>
            </w:r>
            <w:r w:rsidRPr="00463460">
              <w:rPr>
                <w:rFonts w:eastAsiaTheme="minorEastAsia"/>
                <w:color w:val="000000" w:themeColor="text1"/>
                <w:sz w:val="18"/>
                <w:szCs w:val="18"/>
              </w:rPr>
              <w:t>50~100/min</w:t>
            </w:r>
          </w:p>
          <w:p w14:paraId="0BA4B566"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PR</w:t>
            </w:r>
            <w:r w:rsidRPr="00463460">
              <w:rPr>
                <w:rFonts w:eastAsiaTheme="minorEastAsia"/>
                <w:color w:val="000000" w:themeColor="text1"/>
                <w:sz w:val="18"/>
                <w:szCs w:val="18"/>
              </w:rPr>
              <w:t>時間：</w:t>
            </w:r>
            <w:r w:rsidRPr="00463460">
              <w:rPr>
                <w:rFonts w:eastAsiaTheme="minorEastAsia"/>
                <w:color w:val="000000" w:themeColor="text1"/>
                <w:sz w:val="18"/>
                <w:szCs w:val="18"/>
              </w:rPr>
              <w:t>0.12~0.20sec</w:t>
            </w:r>
          </w:p>
          <w:p w14:paraId="48CFB716"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QRS</w:t>
            </w:r>
            <w:r w:rsidRPr="00463460">
              <w:rPr>
                <w:rFonts w:eastAsiaTheme="minorEastAsia"/>
                <w:color w:val="000000" w:themeColor="text1"/>
                <w:sz w:val="18"/>
                <w:szCs w:val="18"/>
              </w:rPr>
              <w:t>時間：</w:t>
            </w:r>
            <w:r w:rsidRPr="00463460">
              <w:rPr>
                <w:rFonts w:ascii="ＭＳ 明朝" w:eastAsia="ＭＳ 明朝" w:hAnsi="ＭＳ 明朝" w:cs="ＭＳ 明朝" w:hint="eastAsia"/>
                <w:color w:val="000000" w:themeColor="text1"/>
                <w:sz w:val="18"/>
                <w:szCs w:val="18"/>
              </w:rPr>
              <w:t>≦</w:t>
            </w:r>
            <w:r w:rsidRPr="00463460">
              <w:rPr>
                <w:rFonts w:eastAsiaTheme="minorEastAsia"/>
                <w:color w:val="000000" w:themeColor="text1"/>
                <w:sz w:val="18"/>
                <w:szCs w:val="18"/>
              </w:rPr>
              <w:t>0.10sec</w:t>
            </w:r>
          </w:p>
          <w:p w14:paraId="63AFA733"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QRS</w:t>
            </w:r>
            <w:r w:rsidRPr="00463460">
              <w:rPr>
                <w:rFonts w:eastAsiaTheme="minorEastAsia"/>
                <w:color w:val="000000" w:themeColor="text1"/>
                <w:sz w:val="18"/>
                <w:szCs w:val="18"/>
              </w:rPr>
              <w:t>電気軸：－</w:t>
            </w:r>
            <w:r w:rsidRPr="00463460">
              <w:rPr>
                <w:rFonts w:eastAsiaTheme="minorEastAsia"/>
                <w:color w:val="000000" w:themeColor="text1"/>
                <w:sz w:val="18"/>
                <w:szCs w:val="18"/>
              </w:rPr>
              <w:t>30°~ +110°</w:t>
            </w:r>
          </w:p>
          <w:p w14:paraId="64AE320E"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QT</w:t>
            </w:r>
            <w:r w:rsidRPr="00463460">
              <w:rPr>
                <w:rFonts w:eastAsiaTheme="minorEastAsia"/>
                <w:color w:val="000000" w:themeColor="text1"/>
                <w:sz w:val="18"/>
                <w:szCs w:val="18"/>
              </w:rPr>
              <w:t>時間：</w:t>
            </w:r>
            <w:r w:rsidRPr="00463460">
              <w:rPr>
                <w:rFonts w:eastAsiaTheme="minorEastAsia"/>
                <w:color w:val="000000" w:themeColor="text1"/>
                <w:sz w:val="18"/>
                <w:szCs w:val="18"/>
              </w:rPr>
              <w:t>0.36~0.44sec</w:t>
            </w:r>
            <w:r w:rsidRPr="00463460">
              <w:rPr>
                <w:rFonts w:eastAsiaTheme="minorEastAsia"/>
                <w:color w:val="000000" w:themeColor="text1"/>
                <w:sz w:val="18"/>
                <w:szCs w:val="18"/>
              </w:rPr>
              <w:t>（成人）</w:t>
            </w:r>
          </w:p>
          <w:p w14:paraId="09C33DD2" w14:textId="77777777" w:rsidR="00850DE8" w:rsidRPr="00463460" w:rsidRDefault="00850DE8" w:rsidP="002134C5">
            <w:pPr>
              <w:ind w:firstLineChars="550" w:firstLine="99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※QTc</w:t>
            </w:r>
            <w:r w:rsidRPr="00463460">
              <w:rPr>
                <w:rFonts w:eastAsiaTheme="minorEastAsia"/>
                <w:color w:val="000000" w:themeColor="text1"/>
                <w:sz w:val="18"/>
                <w:szCs w:val="18"/>
              </w:rPr>
              <w:t>：</w:t>
            </w:r>
            <w:r w:rsidRPr="00463460">
              <w:rPr>
                <w:rFonts w:eastAsiaTheme="minorEastAsia"/>
                <w:color w:val="000000" w:themeColor="text1"/>
                <w:sz w:val="18"/>
                <w:szCs w:val="18"/>
              </w:rPr>
              <w:t>0.35~0.44sec</w:t>
            </w:r>
          </w:p>
          <w:p w14:paraId="222768FF"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ascii="ＭＳ 明朝" w:eastAsia="ＭＳ 明朝" w:hAnsi="ＭＳ 明朝" w:cs="ＭＳ 明朝" w:hint="eastAsia"/>
                <w:color w:val="000000" w:themeColor="text1"/>
                <w:sz w:val="18"/>
                <w:szCs w:val="18"/>
              </w:rPr>
              <w:t>≪</w:t>
            </w:r>
            <w:r w:rsidRPr="00463460">
              <w:rPr>
                <w:rFonts w:eastAsiaTheme="minorEastAsia"/>
                <w:color w:val="000000" w:themeColor="text1"/>
                <w:sz w:val="18"/>
                <w:szCs w:val="18"/>
              </w:rPr>
              <w:t>記録条件</w:t>
            </w:r>
            <w:r w:rsidRPr="00463460">
              <w:rPr>
                <w:rFonts w:ascii="ＭＳ 明朝" w:eastAsia="ＭＳ 明朝" w:hAnsi="ＭＳ 明朝" w:cs="ＭＳ 明朝" w:hint="eastAsia"/>
                <w:color w:val="000000" w:themeColor="text1"/>
                <w:sz w:val="18"/>
                <w:szCs w:val="18"/>
              </w:rPr>
              <w:t>≫</w:t>
            </w:r>
          </w:p>
          <w:p w14:paraId="5CF3D1F5" w14:textId="77777777" w:rsidR="00850DE8" w:rsidRPr="00463460" w:rsidRDefault="00850DE8" w:rsidP="002134C5">
            <w:pPr>
              <w:ind w:firstLineChars="100" w:firstLine="18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紙送り速度：</w:t>
            </w:r>
            <w:r w:rsidRPr="00463460">
              <w:rPr>
                <w:rFonts w:eastAsiaTheme="minorEastAsia"/>
                <w:color w:val="000000" w:themeColor="text1"/>
                <w:sz w:val="18"/>
                <w:szCs w:val="18"/>
              </w:rPr>
              <w:t>25mm/sec</w:t>
            </w:r>
          </w:p>
          <w:p w14:paraId="10CA7D3F" w14:textId="77777777" w:rsidR="00850DE8" w:rsidRPr="00463460" w:rsidRDefault="00850DE8" w:rsidP="002134C5">
            <w:pPr>
              <w:ind w:firstLineChars="100" w:firstLine="18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感度：</w:t>
            </w:r>
            <w:r w:rsidRPr="00463460">
              <w:rPr>
                <w:rFonts w:eastAsiaTheme="minorEastAsia"/>
                <w:color w:val="000000" w:themeColor="text1"/>
                <w:sz w:val="18"/>
                <w:szCs w:val="18"/>
              </w:rPr>
              <w:t>1mV=10mm</w:t>
            </w:r>
          </w:p>
        </w:tc>
        <w:tc>
          <w:tcPr>
            <w:tcW w:w="743" w:type="dxa"/>
            <w:shd w:val="clear" w:color="auto" w:fill="FFFFFF" w:themeFill="background1"/>
          </w:tcPr>
          <w:p w14:paraId="20B69365" w14:textId="67E7E02F"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1)</w:t>
            </w:r>
          </w:p>
        </w:tc>
        <w:tc>
          <w:tcPr>
            <w:tcW w:w="765" w:type="dxa"/>
            <w:vMerge w:val="restart"/>
            <w:shd w:val="clear" w:color="auto" w:fill="FFFFFF" w:themeFill="background1"/>
          </w:tcPr>
          <w:p w14:paraId="43339A2D" w14:textId="6F1200D3"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1</w:t>
            </w:r>
          </w:p>
          <w:p w14:paraId="2DAE8458" w14:textId="77777777"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2</w:t>
            </w:r>
          </w:p>
        </w:tc>
      </w:tr>
      <w:tr w:rsidR="00850DE8" w:rsidRPr="00463460" w14:paraId="13EF0E5A" w14:textId="77777777" w:rsidTr="00BC2E06">
        <w:trPr>
          <w:trHeight w:val="356"/>
        </w:trPr>
        <w:tc>
          <w:tcPr>
            <w:cnfStyle w:val="001000000000" w:firstRow="0" w:lastRow="0" w:firstColumn="1" w:lastColumn="0" w:oddVBand="0" w:evenVBand="0" w:oddHBand="0" w:evenHBand="0" w:firstRowFirstColumn="0" w:firstRowLastColumn="0" w:lastRowFirstColumn="0" w:lastRowLastColumn="0"/>
            <w:tcW w:w="2277" w:type="dxa"/>
          </w:tcPr>
          <w:p w14:paraId="00403918"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加算平均心電図</w:t>
            </w:r>
          </w:p>
        </w:tc>
        <w:tc>
          <w:tcPr>
            <w:tcW w:w="1625" w:type="dxa"/>
            <w:shd w:val="clear" w:color="auto" w:fill="FFFFFF" w:themeFill="background1"/>
          </w:tcPr>
          <w:p w14:paraId="14E376E9" w14:textId="25528DB5"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b/>
                <w:noProof/>
                <w:color w:val="000000" w:themeColor="text1"/>
                <w:sz w:val="18"/>
                <w:szCs w:val="18"/>
              </w:rPr>
              <mc:AlternateContent>
                <mc:Choice Requires="wps">
                  <w:drawing>
                    <wp:anchor distT="0" distB="0" distL="114300" distR="114300" simplePos="0" relativeHeight="251816448" behindDoc="0" locked="0" layoutInCell="1" allowOverlap="1" wp14:anchorId="498C259D" wp14:editId="36B7A980">
                      <wp:simplePos x="0" y="0"/>
                      <wp:positionH relativeFrom="column">
                        <wp:posOffset>-81205</wp:posOffset>
                      </wp:positionH>
                      <wp:positionV relativeFrom="paragraph">
                        <wp:posOffset>-9119</wp:posOffset>
                      </wp:positionV>
                      <wp:extent cx="1023138" cy="219050"/>
                      <wp:effectExtent l="0" t="0" r="24765" b="29210"/>
                      <wp:wrapNone/>
                      <wp:docPr id="88" name="直線コネクタ 88"/>
                      <wp:cNvGraphicFramePr/>
                      <a:graphic xmlns:a="http://schemas.openxmlformats.org/drawingml/2006/main">
                        <a:graphicData uri="http://schemas.microsoft.com/office/word/2010/wordprocessingShape">
                          <wps:wsp>
                            <wps:cNvCnPr/>
                            <wps:spPr>
                              <a:xfrm flipH="1">
                                <a:off x="0" y="0"/>
                                <a:ext cx="1023138" cy="21905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239D5" id="直線コネクタ 88" o:spid="_x0000_s1026" style="position:absolute;left:0;text-align:left;flip:x;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7pt" to="74.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" strokecolor="#bfbfbf [2412]"/>
                  </w:pict>
                </mc:Fallback>
              </mc:AlternateContent>
            </w:r>
          </w:p>
        </w:tc>
        <w:tc>
          <w:tcPr>
            <w:tcW w:w="3306" w:type="dxa"/>
            <w:vMerge/>
            <w:shd w:val="clear" w:color="auto" w:fill="FFFFFF" w:themeFill="background1"/>
          </w:tcPr>
          <w:p w14:paraId="62E4CF20" w14:textId="48AFA1EA"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c>
          <w:tcPr>
            <w:tcW w:w="743" w:type="dxa"/>
            <w:shd w:val="clear" w:color="auto" w:fill="FFFFFF" w:themeFill="background1"/>
          </w:tcPr>
          <w:p w14:paraId="3CD46C4B" w14:textId="24464527"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b/>
                <w:noProof/>
                <w:color w:val="000000" w:themeColor="text1"/>
                <w:sz w:val="18"/>
                <w:szCs w:val="18"/>
              </w:rPr>
              <mc:AlternateContent>
                <mc:Choice Requires="wps">
                  <w:drawing>
                    <wp:anchor distT="0" distB="0" distL="114300" distR="114300" simplePos="0" relativeHeight="251822592" behindDoc="0" locked="0" layoutInCell="1" allowOverlap="1" wp14:anchorId="36D7BA64" wp14:editId="3EEE63C0">
                      <wp:simplePos x="0" y="0"/>
                      <wp:positionH relativeFrom="column">
                        <wp:posOffset>-81484</wp:posOffset>
                      </wp:positionH>
                      <wp:positionV relativeFrom="paragraph">
                        <wp:posOffset>-9119</wp:posOffset>
                      </wp:positionV>
                      <wp:extent cx="460857" cy="240081"/>
                      <wp:effectExtent l="0" t="0" r="15875" b="26670"/>
                      <wp:wrapNone/>
                      <wp:docPr id="544" name="直線コネクタ 544"/>
                      <wp:cNvGraphicFramePr/>
                      <a:graphic xmlns:a="http://schemas.openxmlformats.org/drawingml/2006/main">
                        <a:graphicData uri="http://schemas.microsoft.com/office/word/2010/wordprocessingShape">
                          <wps:wsp>
                            <wps:cNvCnPr/>
                            <wps:spPr>
                              <a:xfrm flipH="1">
                                <a:off x="0" y="0"/>
                                <a:ext cx="460857" cy="240081"/>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FFB1E" id="直線コネクタ 544" o:spid="_x0000_s1026" style="position:absolute;left:0;text-align:left;flip:x;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7pt" to="29.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" strokecolor="#bfbfbf [2412]"/>
                  </w:pict>
                </mc:Fallback>
              </mc:AlternateContent>
            </w:r>
          </w:p>
        </w:tc>
        <w:tc>
          <w:tcPr>
            <w:tcW w:w="765" w:type="dxa"/>
            <w:vMerge/>
            <w:shd w:val="clear" w:color="auto" w:fill="FFFFFF" w:themeFill="background1"/>
          </w:tcPr>
          <w:p w14:paraId="7EEAE20D" w14:textId="17413D2C"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850DE8" w:rsidRPr="00463460" w14:paraId="38A905E6" w14:textId="77777777" w:rsidTr="00BC2E06">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55064F76"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長時間記録心電図</w:t>
            </w:r>
          </w:p>
          <w:p w14:paraId="6E23479E"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(Holter</w:t>
            </w:r>
            <w:r w:rsidRPr="00463460">
              <w:rPr>
                <w:rFonts w:eastAsiaTheme="minorEastAsia"/>
                <w:b w:val="0"/>
                <w:color w:val="000000" w:themeColor="text1"/>
                <w:sz w:val="18"/>
                <w:szCs w:val="18"/>
              </w:rPr>
              <w:t>心電図</w:t>
            </w:r>
            <w:r w:rsidRPr="00463460">
              <w:rPr>
                <w:rFonts w:eastAsiaTheme="minorEastAsia"/>
                <w:b w:val="0"/>
                <w:color w:val="000000" w:themeColor="text1"/>
                <w:sz w:val="18"/>
                <w:szCs w:val="18"/>
              </w:rPr>
              <w:t>)</w:t>
            </w:r>
          </w:p>
        </w:tc>
        <w:tc>
          <w:tcPr>
            <w:tcW w:w="1625" w:type="dxa"/>
            <w:shd w:val="clear" w:color="auto" w:fill="FFFFFF" w:themeFill="background1"/>
          </w:tcPr>
          <w:p w14:paraId="6D3C6F46" w14:textId="2FCEFD95"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双極誘導法</w:t>
            </w:r>
          </w:p>
        </w:tc>
        <w:tc>
          <w:tcPr>
            <w:tcW w:w="3306" w:type="dxa"/>
            <w:vMerge/>
            <w:shd w:val="clear" w:color="auto" w:fill="FFFFFF" w:themeFill="background1"/>
          </w:tcPr>
          <w:p w14:paraId="421A7E3F" w14:textId="75558782"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c>
          <w:tcPr>
            <w:tcW w:w="743" w:type="dxa"/>
            <w:shd w:val="clear" w:color="auto" w:fill="FFFFFF" w:themeFill="background1"/>
          </w:tcPr>
          <w:p w14:paraId="30AE0571" w14:textId="693EF9AE"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1)</w:t>
            </w:r>
          </w:p>
        </w:tc>
        <w:tc>
          <w:tcPr>
            <w:tcW w:w="765" w:type="dxa"/>
            <w:vMerge/>
            <w:shd w:val="clear" w:color="auto" w:fill="FFFFFF" w:themeFill="background1"/>
          </w:tcPr>
          <w:p w14:paraId="0D6A0E08" w14:textId="3C4B52A3"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r>
      <w:tr w:rsidR="00850DE8" w:rsidRPr="00463460" w14:paraId="625CE85C" w14:textId="77777777" w:rsidTr="00BC2E06">
        <w:trPr>
          <w:trHeight w:val="1773"/>
        </w:trPr>
        <w:tc>
          <w:tcPr>
            <w:cnfStyle w:val="001000000000" w:firstRow="0" w:lastRow="0" w:firstColumn="1" w:lastColumn="0" w:oddVBand="0" w:evenVBand="0" w:oddHBand="0" w:evenHBand="0" w:firstRowFirstColumn="0" w:firstRowLastColumn="0" w:lastRowFirstColumn="0" w:lastRowLastColumn="0"/>
            <w:tcW w:w="2277" w:type="dxa"/>
          </w:tcPr>
          <w:p w14:paraId="47541CD9"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運動負荷心電図</w:t>
            </w:r>
          </w:p>
          <w:p w14:paraId="00E397F0"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w:t>
            </w:r>
            <w:r w:rsidRPr="00463460">
              <w:rPr>
                <w:rFonts w:eastAsiaTheme="minorEastAsia"/>
                <w:b w:val="0"/>
                <w:color w:val="000000" w:themeColor="text1"/>
                <w:sz w:val="18"/>
                <w:szCs w:val="18"/>
              </w:rPr>
              <w:t>トレッドミル</w:t>
            </w:r>
            <w:r w:rsidRPr="00463460">
              <w:rPr>
                <w:rFonts w:eastAsiaTheme="minorEastAsia"/>
                <w:b w:val="0"/>
                <w:color w:val="000000" w:themeColor="text1"/>
                <w:sz w:val="18"/>
                <w:szCs w:val="18"/>
              </w:rPr>
              <w:t>)</w:t>
            </w:r>
          </w:p>
          <w:p w14:paraId="436C4F42"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w:t>
            </w:r>
            <w:r w:rsidRPr="00463460">
              <w:rPr>
                <w:rFonts w:eastAsiaTheme="minorEastAsia"/>
                <w:b w:val="0"/>
                <w:color w:val="000000" w:themeColor="text1"/>
                <w:sz w:val="18"/>
                <w:szCs w:val="18"/>
              </w:rPr>
              <w:t>マスター</w:t>
            </w:r>
            <w:r w:rsidRPr="00463460">
              <w:rPr>
                <w:rFonts w:eastAsiaTheme="minorEastAsia"/>
                <w:b w:val="0"/>
                <w:color w:val="000000" w:themeColor="text1"/>
                <w:sz w:val="18"/>
                <w:szCs w:val="18"/>
              </w:rPr>
              <w:t>)</w:t>
            </w:r>
          </w:p>
          <w:p w14:paraId="36488344" w14:textId="36582B9A" w:rsidR="00850DE8" w:rsidRPr="00463460" w:rsidRDefault="00850DE8" w:rsidP="002134C5">
            <w:pPr>
              <w:rPr>
                <w:rFonts w:eastAsiaTheme="minorEastAsia"/>
                <w:b w:val="0"/>
                <w:color w:val="000000" w:themeColor="text1"/>
                <w:sz w:val="18"/>
                <w:szCs w:val="18"/>
              </w:rPr>
            </w:pPr>
          </w:p>
        </w:tc>
        <w:tc>
          <w:tcPr>
            <w:tcW w:w="1625" w:type="dxa"/>
            <w:shd w:val="clear" w:color="auto" w:fill="FFFFFF" w:themeFill="background1"/>
          </w:tcPr>
          <w:p w14:paraId="20B33ED8" w14:textId="0CF39E5D"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sz w:val="22"/>
                <w:szCs w:val="22"/>
              </w:rPr>
              <w:t>Mason-</w:t>
            </w:r>
            <w:proofErr w:type="spellStart"/>
            <w:r w:rsidRPr="00463460">
              <w:rPr>
                <w:rFonts w:eastAsiaTheme="minorEastAsia"/>
                <w:sz w:val="22"/>
                <w:szCs w:val="22"/>
              </w:rPr>
              <w:t>Likar</w:t>
            </w:r>
            <w:proofErr w:type="spellEnd"/>
            <w:r w:rsidRPr="00463460">
              <w:rPr>
                <w:rFonts w:eastAsiaTheme="minorEastAsia"/>
                <w:sz w:val="22"/>
                <w:szCs w:val="22"/>
              </w:rPr>
              <w:t>法</w:t>
            </w:r>
          </w:p>
        </w:tc>
        <w:tc>
          <w:tcPr>
            <w:tcW w:w="3306" w:type="dxa"/>
            <w:vMerge/>
            <w:shd w:val="clear" w:color="auto" w:fill="FFFFFF" w:themeFill="background1"/>
          </w:tcPr>
          <w:p w14:paraId="2D8B31F4" w14:textId="4285C3BF"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c>
          <w:tcPr>
            <w:tcW w:w="743" w:type="dxa"/>
            <w:shd w:val="clear" w:color="auto" w:fill="FFFFFF" w:themeFill="background1"/>
          </w:tcPr>
          <w:p w14:paraId="4BE729D0" w14:textId="40FA4436"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2)</w:t>
            </w:r>
          </w:p>
        </w:tc>
        <w:tc>
          <w:tcPr>
            <w:tcW w:w="765" w:type="dxa"/>
            <w:vMerge/>
            <w:shd w:val="clear" w:color="auto" w:fill="FFFFFF" w:themeFill="background1"/>
          </w:tcPr>
          <w:p w14:paraId="50081D67" w14:textId="1F138BCE"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850DE8" w:rsidRPr="00463460" w14:paraId="08797A5D" w14:textId="77777777" w:rsidTr="00BC2E06">
        <w:trPr>
          <w:cnfStyle w:val="000000100000" w:firstRow="0" w:lastRow="0" w:firstColumn="0" w:lastColumn="0" w:oddVBand="0" w:evenVBand="0" w:oddHBand="1" w:evenHBand="0" w:firstRowFirstColumn="0" w:firstRowLastColumn="0" w:lastRowFirstColumn="0" w:lastRowLastColumn="0"/>
          <w:trHeight w:val="5757"/>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214AF980"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lastRenderedPageBreak/>
              <w:t>脳波</w:t>
            </w:r>
          </w:p>
        </w:tc>
        <w:tc>
          <w:tcPr>
            <w:tcW w:w="1625" w:type="dxa"/>
            <w:shd w:val="clear" w:color="auto" w:fill="F2F2F2" w:themeFill="background1" w:themeFillShade="F2"/>
          </w:tcPr>
          <w:p w14:paraId="724F65C7" w14:textId="3D55EA20"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10-20</w:t>
            </w:r>
            <w:r w:rsidRPr="00463460">
              <w:rPr>
                <w:rFonts w:eastAsiaTheme="minorEastAsia"/>
                <w:color w:val="000000" w:themeColor="text1"/>
                <w:sz w:val="18"/>
                <w:szCs w:val="18"/>
              </w:rPr>
              <w:t>法</w:t>
            </w:r>
          </w:p>
        </w:tc>
        <w:tc>
          <w:tcPr>
            <w:tcW w:w="3306" w:type="dxa"/>
            <w:shd w:val="clear" w:color="auto" w:fill="F2F2F2" w:themeFill="background1" w:themeFillShade="F2"/>
          </w:tcPr>
          <w:p w14:paraId="30662DA8" w14:textId="177EB0C0"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異常脳波を認めないこと。</w:t>
            </w:r>
          </w:p>
          <w:p w14:paraId="5AF25E00"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ascii="ＭＳ 明朝" w:eastAsia="ＭＳ 明朝" w:hAnsi="ＭＳ 明朝" w:cs="ＭＳ 明朝" w:hint="eastAsia"/>
                <w:color w:val="000000" w:themeColor="text1"/>
                <w:sz w:val="18"/>
                <w:szCs w:val="18"/>
              </w:rPr>
              <w:t>≪</w:t>
            </w:r>
            <w:r w:rsidRPr="00463460">
              <w:rPr>
                <w:rFonts w:eastAsiaTheme="minorEastAsia"/>
                <w:color w:val="000000" w:themeColor="text1"/>
                <w:sz w:val="18"/>
                <w:szCs w:val="18"/>
              </w:rPr>
              <w:t>異常脳波の例</w:t>
            </w:r>
            <w:r w:rsidRPr="00463460">
              <w:rPr>
                <w:rFonts w:ascii="ＭＳ 明朝" w:eastAsia="ＭＳ 明朝" w:hAnsi="ＭＳ 明朝" w:cs="ＭＳ 明朝" w:hint="eastAsia"/>
                <w:color w:val="000000" w:themeColor="text1"/>
                <w:sz w:val="18"/>
                <w:szCs w:val="18"/>
              </w:rPr>
              <w:t>≫</w:t>
            </w:r>
          </w:p>
          <w:p w14:paraId="1F0CF9EC"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【てんかん】</w:t>
            </w:r>
          </w:p>
          <w:p w14:paraId="4FDC96FE" w14:textId="77777777" w:rsidR="00850DE8" w:rsidRPr="00463460" w:rsidRDefault="00850DE8" w:rsidP="002134C5">
            <w:pPr>
              <w:ind w:leftChars="50" w:left="11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棘波、鋭波、棘徐波複合などの突発性異常波が出現する。</w:t>
            </w:r>
          </w:p>
          <w:p w14:paraId="5C997A52"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【脳炎】</w:t>
            </w:r>
          </w:p>
          <w:p w14:paraId="06F672C9" w14:textId="77777777" w:rsidR="00850DE8" w:rsidRPr="00463460" w:rsidRDefault="00850DE8" w:rsidP="002134C5">
            <w:pPr>
              <w:ind w:firstLineChars="50" w:firstLine="9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急性期には徐波がみられ、徐々に改善する。</w:t>
            </w:r>
          </w:p>
          <w:p w14:paraId="379E3813"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【器質性障害】</w:t>
            </w:r>
          </w:p>
          <w:p w14:paraId="4BDA0D70" w14:textId="77777777" w:rsidR="00850DE8" w:rsidRPr="00463460" w:rsidRDefault="00850DE8" w:rsidP="002134C5">
            <w:pPr>
              <w:ind w:leftChars="50" w:left="11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脳腫瘍、脳血管障害、頭部外傷による脳機能障害により徐波化を示す。</w:t>
            </w:r>
          </w:p>
          <w:p w14:paraId="0742680B"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【意識障害】</w:t>
            </w:r>
          </w:p>
          <w:p w14:paraId="199E261F" w14:textId="77777777" w:rsidR="00850DE8" w:rsidRPr="00463460" w:rsidRDefault="00850DE8" w:rsidP="002134C5">
            <w:pPr>
              <w:ind w:firstLineChars="50" w:firstLine="9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程度に応じて徐波化が起こる。</w:t>
            </w:r>
          </w:p>
          <w:p w14:paraId="6329289C"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【脳死】</w:t>
            </w:r>
          </w:p>
          <w:p w14:paraId="3D07CF19" w14:textId="77777777" w:rsidR="00850DE8" w:rsidRPr="00463460" w:rsidRDefault="00850DE8" w:rsidP="002134C5">
            <w:pPr>
              <w:ind w:firstLineChars="50" w:firstLine="90"/>
              <w:cnfStyle w:val="000000100000" w:firstRow="0" w:lastRow="0" w:firstColumn="0" w:lastColumn="0" w:oddVBand="0" w:evenVBand="0" w:oddHBand="1" w:evenHBand="0" w:firstRowFirstColumn="0" w:firstRowLastColumn="0" w:lastRowFirstColumn="0" w:lastRowLastColumn="0"/>
              <w:rPr>
                <w:rFonts w:eastAsiaTheme="minorEastAsia"/>
                <w:noProof/>
                <w:color w:val="000000" w:themeColor="text1"/>
                <w:sz w:val="18"/>
                <w:szCs w:val="18"/>
              </w:rPr>
            </w:pPr>
            <w:r w:rsidRPr="00463460">
              <w:rPr>
                <w:rFonts w:eastAsiaTheme="minorEastAsia"/>
                <w:noProof/>
                <w:color w:val="000000" w:themeColor="text1"/>
                <w:sz w:val="18"/>
                <w:szCs w:val="18"/>
              </w:rPr>
              <w:t>全誘導で平坦化する。</w:t>
            </w:r>
          </w:p>
        </w:tc>
        <w:tc>
          <w:tcPr>
            <w:tcW w:w="743" w:type="dxa"/>
            <w:shd w:val="clear" w:color="auto" w:fill="FFFFFF" w:themeFill="background1"/>
          </w:tcPr>
          <w:p w14:paraId="5CAA76EF" w14:textId="74B738F9"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1)</w:t>
            </w:r>
          </w:p>
        </w:tc>
        <w:tc>
          <w:tcPr>
            <w:tcW w:w="765" w:type="dxa"/>
            <w:shd w:val="clear" w:color="auto" w:fill="FFFFFF" w:themeFill="background1"/>
          </w:tcPr>
          <w:p w14:paraId="6FA0D788" w14:textId="7E3BF171"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2</w:t>
            </w:r>
          </w:p>
        </w:tc>
      </w:tr>
      <w:tr w:rsidR="00850DE8" w:rsidRPr="00463460" w14:paraId="0579E6D0" w14:textId="77777777" w:rsidTr="00BC2E06">
        <w:trPr>
          <w:trHeight w:val="1427"/>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0FEB32E1"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血圧脈波</w:t>
            </w:r>
          </w:p>
        </w:tc>
        <w:tc>
          <w:tcPr>
            <w:tcW w:w="1625" w:type="dxa"/>
          </w:tcPr>
          <w:p w14:paraId="0A7CF672" w14:textId="44DEA65D"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463460">
              <w:rPr>
                <w:b/>
                <w:noProof/>
                <w:color w:val="000000" w:themeColor="text1"/>
                <w:sz w:val="18"/>
                <w:szCs w:val="18"/>
              </w:rPr>
              <mc:AlternateContent>
                <mc:Choice Requires="wps">
                  <w:drawing>
                    <wp:anchor distT="0" distB="0" distL="114300" distR="114300" simplePos="0" relativeHeight="251817472" behindDoc="0" locked="0" layoutInCell="1" allowOverlap="1" wp14:anchorId="0FF62A59" wp14:editId="5A7584D4">
                      <wp:simplePos x="0" y="0"/>
                      <wp:positionH relativeFrom="column">
                        <wp:posOffset>-73889</wp:posOffset>
                      </wp:positionH>
                      <wp:positionV relativeFrom="paragraph">
                        <wp:posOffset>-6223</wp:posOffset>
                      </wp:positionV>
                      <wp:extent cx="1042366" cy="3211373"/>
                      <wp:effectExtent l="0" t="0" r="24765" b="27305"/>
                      <wp:wrapNone/>
                      <wp:docPr id="90" name="直線コネクタ 90"/>
                      <wp:cNvGraphicFramePr/>
                      <a:graphic xmlns:a="http://schemas.openxmlformats.org/drawingml/2006/main">
                        <a:graphicData uri="http://schemas.microsoft.com/office/word/2010/wordprocessingShape">
                          <wps:wsp>
                            <wps:cNvCnPr/>
                            <wps:spPr>
                              <a:xfrm flipH="1">
                                <a:off x="0" y="0"/>
                                <a:ext cx="1042366" cy="3211373"/>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22771" id="直線コネクタ 90" o:spid="_x0000_s1026" style="position:absolute;left:0;text-align:left;flip:x;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5pt" to="76.3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" strokecolor="#bfbfbf [2412]"/>
                  </w:pict>
                </mc:Fallback>
              </mc:AlternateContent>
            </w:r>
          </w:p>
        </w:tc>
        <w:tc>
          <w:tcPr>
            <w:tcW w:w="3306" w:type="dxa"/>
            <w:shd w:val="clear" w:color="auto" w:fill="auto"/>
          </w:tcPr>
          <w:p w14:paraId="076A183E" w14:textId="6B006DB0"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463460">
              <w:rPr>
                <w:rFonts w:eastAsiaTheme="minorEastAsia"/>
                <w:bCs/>
                <w:color w:val="000000" w:themeColor="text1"/>
                <w:sz w:val="18"/>
                <w:szCs w:val="18"/>
              </w:rPr>
              <w:t>【</w:t>
            </w:r>
            <w:r w:rsidRPr="00463460">
              <w:rPr>
                <w:rFonts w:eastAsiaTheme="minorEastAsia"/>
                <w:bCs/>
                <w:color w:val="000000" w:themeColor="text1"/>
                <w:sz w:val="18"/>
                <w:szCs w:val="18"/>
              </w:rPr>
              <w:t>ABI</w:t>
            </w:r>
            <w:r w:rsidRPr="00463460">
              <w:rPr>
                <w:rFonts w:eastAsiaTheme="minorEastAsia"/>
                <w:bCs/>
                <w:color w:val="000000" w:themeColor="text1"/>
                <w:sz w:val="18"/>
                <w:szCs w:val="18"/>
              </w:rPr>
              <w:t>】</w:t>
            </w:r>
          </w:p>
          <w:p w14:paraId="0C30BFAB" w14:textId="77777777"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u w:val="single"/>
              </w:rPr>
            </w:pPr>
            <w:r w:rsidRPr="00463460">
              <w:rPr>
                <w:rFonts w:eastAsiaTheme="minorEastAsia"/>
                <w:bCs/>
                <w:color w:val="000000" w:themeColor="text1"/>
                <w:sz w:val="18"/>
                <w:szCs w:val="18"/>
              </w:rPr>
              <w:t>・正常値：</w:t>
            </w:r>
            <w:r w:rsidRPr="00463460">
              <w:rPr>
                <w:rFonts w:eastAsiaTheme="minorEastAsia"/>
                <w:bCs/>
                <w:color w:val="000000" w:themeColor="text1"/>
                <w:sz w:val="18"/>
                <w:szCs w:val="18"/>
              </w:rPr>
              <w:t>0.91</w:t>
            </w:r>
            <w:r w:rsidRPr="00463460">
              <w:rPr>
                <w:rFonts w:eastAsiaTheme="minorEastAsia"/>
                <w:bCs/>
                <w:color w:val="000000" w:themeColor="text1"/>
                <w:sz w:val="18"/>
                <w:szCs w:val="18"/>
              </w:rPr>
              <w:t>～</w:t>
            </w:r>
            <w:r w:rsidRPr="00463460">
              <w:rPr>
                <w:rFonts w:eastAsiaTheme="minorEastAsia"/>
                <w:bCs/>
                <w:color w:val="000000" w:themeColor="text1"/>
                <w:sz w:val="18"/>
                <w:szCs w:val="18"/>
              </w:rPr>
              <w:t>1.40</w:t>
            </w:r>
          </w:p>
          <w:p w14:paraId="4535BEFD" w14:textId="0BFBB0D0" w:rsidR="00850DE8" w:rsidRPr="00463460" w:rsidRDefault="00850DE8" w:rsidP="002134C5">
            <w:pPr>
              <w:autoSpaceDE w:val="0"/>
              <w:autoSpaceDN w:val="0"/>
              <w:adjustRightInd w:val="0"/>
              <w:ind w:firstLineChars="500" w:firstLine="90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463460">
              <w:rPr>
                <w:rFonts w:eastAsiaTheme="minorEastAsia"/>
                <w:bCs/>
                <w:color w:val="000000" w:themeColor="text1"/>
                <w:sz w:val="18"/>
                <w:szCs w:val="18"/>
              </w:rPr>
              <w:t>(0.9</w:t>
            </w:r>
            <w:r w:rsidRPr="00463460">
              <w:rPr>
                <w:rFonts w:eastAsiaTheme="minorEastAsia"/>
                <w:bCs/>
                <w:sz w:val="18"/>
                <w:szCs w:val="18"/>
              </w:rPr>
              <w:t>1</w:t>
            </w:r>
            <w:r w:rsidRPr="00463460">
              <w:rPr>
                <w:rFonts w:eastAsiaTheme="minorEastAsia"/>
                <w:bCs/>
                <w:color w:val="000000" w:themeColor="text1"/>
                <w:sz w:val="18"/>
                <w:szCs w:val="18"/>
              </w:rPr>
              <w:t>～</w:t>
            </w:r>
            <w:r w:rsidRPr="00463460">
              <w:rPr>
                <w:rFonts w:eastAsiaTheme="minorEastAsia"/>
                <w:bCs/>
                <w:color w:val="000000" w:themeColor="text1"/>
                <w:sz w:val="18"/>
                <w:szCs w:val="18"/>
              </w:rPr>
              <w:t>0.99)</w:t>
            </w:r>
            <w:r w:rsidRPr="00463460">
              <w:rPr>
                <w:rFonts w:eastAsiaTheme="minorEastAsia"/>
                <w:bCs/>
                <w:color w:val="000000" w:themeColor="text1"/>
                <w:sz w:val="18"/>
                <w:szCs w:val="18"/>
              </w:rPr>
              <w:t>境界域</w:t>
            </w:r>
          </w:p>
          <w:p w14:paraId="39ECCEC5" w14:textId="1812DD82"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463460">
              <w:rPr>
                <w:rFonts w:eastAsiaTheme="minorEastAsia"/>
                <w:bCs/>
                <w:color w:val="000000" w:themeColor="text1"/>
                <w:sz w:val="18"/>
                <w:szCs w:val="18"/>
              </w:rPr>
              <w:t>・末梢動脈疾患</w:t>
            </w:r>
            <w:r w:rsidRPr="00463460">
              <w:rPr>
                <w:rFonts w:eastAsiaTheme="minorEastAsia"/>
                <w:bCs/>
                <w:color w:val="000000" w:themeColor="text1"/>
                <w:sz w:val="18"/>
                <w:szCs w:val="18"/>
              </w:rPr>
              <w:t>(PAD)</w:t>
            </w:r>
            <w:r w:rsidRPr="00463460">
              <w:rPr>
                <w:rFonts w:eastAsiaTheme="minorEastAsia"/>
                <w:bCs/>
                <w:color w:val="000000" w:themeColor="text1"/>
                <w:sz w:val="18"/>
                <w:szCs w:val="18"/>
              </w:rPr>
              <w:t>と判断：</w:t>
            </w:r>
            <w:r w:rsidRPr="00463460">
              <w:rPr>
                <w:rFonts w:ascii="ＭＳ 明朝" w:eastAsia="ＭＳ 明朝" w:hAnsi="ＭＳ 明朝" w:cs="ＭＳ 明朝" w:hint="eastAsia"/>
                <w:bCs/>
                <w:color w:val="000000" w:themeColor="text1"/>
                <w:sz w:val="18"/>
                <w:szCs w:val="18"/>
              </w:rPr>
              <w:t>≦</w:t>
            </w:r>
            <w:r w:rsidRPr="00463460">
              <w:rPr>
                <w:rFonts w:eastAsiaTheme="minorEastAsia"/>
                <w:bCs/>
                <w:color w:val="000000" w:themeColor="text1"/>
                <w:sz w:val="18"/>
                <w:szCs w:val="18"/>
              </w:rPr>
              <w:t>0.9</w:t>
            </w:r>
          </w:p>
          <w:p w14:paraId="445F6B4C" w14:textId="4BE85625"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dstrike/>
                <w:color w:val="00B0F0"/>
                <w:sz w:val="18"/>
                <w:szCs w:val="18"/>
              </w:rPr>
            </w:pPr>
            <w:r w:rsidRPr="00463460">
              <w:rPr>
                <w:rFonts w:eastAsiaTheme="minorEastAsia"/>
                <w:bCs/>
                <w:color w:val="000000" w:themeColor="text1"/>
                <w:sz w:val="18"/>
                <w:szCs w:val="18"/>
              </w:rPr>
              <w:t>【</w:t>
            </w:r>
            <w:proofErr w:type="spellStart"/>
            <w:r w:rsidRPr="00463460">
              <w:rPr>
                <w:rFonts w:eastAsiaTheme="minorEastAsia"/>
                <w:bCs/>
                <w:color w:val="000000" w:themeColor="text1"/>
                <w:sz w:val="18"/>
                <w:szCs w:val="18"/>
              </w:rPr>
              <w:t>baPWV</w:t>
            </w:r>
            <w:proofErr w:type="spellEnd"/>
            <w:r w:rsidRPr="00463460">
              <w:rPr>
                <w:rFonts w:eastAsiaTheme="minorEastAsia"/>
                <w:bCs/>
                <w:color w:val="000000" w:themeColor="text1"/>
                <w:sz w:val="18"/>
                <w:szCs w:val="18"/>
              </w:rPr>
              <w:t>】</w:t>
            </w:r>
          </w:p>
          <w:p w14:paraId="1BA429F0" w14:textId="388E4277"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463460">
              <w:rPr>
                <w:rFonts w:eastAsiaTheme="minorEastAsia"/>
                <w:bCs/>
                <w:color w:val="000000" w:themeColor="text1"/>
                <w:sz w:val="18"/>
                <w:szCs w:val="18"/>
              </w:rPr>
              <w:t>・中等度リスク（</w:t>
            </w:r>
            <w:r w:rsidRPr="00463460">
              <w:rPr>
                <w:rFonts w:eastAsiaTheme="minorEastAsia"/>
                <w:bCs/>
                <w:color w:val="000000" w:themeColor="text1"/>
                <w:sz w:val="18"/>
                <w:szCs w:val="18"/>
              </w:rPr>
              <w:t>Framingham</w:t>
            </w:r>
            <w:r w:rsidRPr="00463460">
              <w:rPr>
                <w:rFonts w:eastAsiaTheme="minorEastAsia"/>
                <w:bCs/>
                <w:color w:val="000000" w:themeColor="text1"/>
                <w:sz w:val="18"/>
                <w:szCs w:val="18"/>
              </w:rPr>
              <w:t>リスクスコア）生活習慣改善が推奨される血管リスクレベル：</w:t>
            </w:r>
            <w:r w:rsidRPr="00463460">
              <w:rPr>
                <w:rFonts w:eastAsiaTheme="minorEastAsia"/>
                <w:bCs/>
                <w:color w:val="000000" w:themeColor="text1"/>
                <w:sz w:val="18"/>
                <w:szCs w:val="18"/>
              </w:rPr>
              <w:t>1400/s</w:t>
            </w:r>
          </w:p>
          <w:p w14:paraId="03E9A22D" w14:textId="2F016CC5"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bCs/>
                <w:color w:val="000000" w:themeColor="text1"/>
                <w:sz w:val="18"/>
                <w:szCs w:val="18"/>
              </w:rPr>
            </w:pPr>
            <w:r w:rsidRPr="00463460">
              <w:rPr>
                <w:rFonts w:eastAsiaTheme="minorEastAsia"/>
                <w:bCs/>
                <w:color w:val="000000" w:themeColor="text1"/>
                <w:sz w:val="18"/>
                <w:szCs w:val="18"/>
              </w:rPr>
              <w:t>・心血管事象発症リスクレベル：</w:t>
            </w:r>
            <w:r w:rsidRPr="00463460">
              <w:rPr>
                <w:rFonts w:eastAsiaTheme="minorEastAsia"/>
                <w:bCs/>
                <w:color w:val="000000" w:themeColor="text1"/>
                <w:sz w:val="18"/>
                <w:szCs w:val="18"/>
              </w:rPr>
              <w:t>1800/s</w:t>
            </w:r>
            <w:r w:rsidRPr="00463460">
              <w:rPr>
                <w:rFonts w:eastAsiaTheme="minorEastAsia"/>
                <w:bCs/>
                <w:color w:val="000000" w:themeColor="text1"/>
                <w:sz w:val="18"/>
                <w:szCs w:val="18"/>
              </w:rPr>
              <w:t xml:space="preserve">　　　</w:t>
            </w:r>
          </w:p>
          <w:p w14:paraId="34FF3E7D" w14:textId="77777777"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CAVI</w:t>
            </w:r>
            <w:r w:rsidRPr="00463460">
              <w:rPr>
                <w:rFonts w:eastAsiaTheme="minorEastAsia"/>
                <w:color w:val="000000" w:themeColor="text1"/>
                <w:sz w:val="18"/>
                <w:szCs w:val="18"/>
              </w:rPr>
              <w:t>】</w:t>
            </w:r>
          </w:p>
          <w:p w14:paraId="3F0D0658" w14:textId="77777777" w:rsidR="00850DE8" w:rsidRPr="00463460" w:rsidRDefault="00850DE8" w:rsidP="002134C5">
            <w:pPr>
              <w:autoSpaceDE w:val="0"/>
              <w:autoSpaceDN w:val="0"/>
              <w:adjustRightInd w:val="0"/>
              <w:ind w:firstLineChars="50" w:firstLine="9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ascii="ＭＳ 明朝" w:eastAsia="ＭＳ 明朝" w:hAnsi="ＭＳ 明朝" w:cs="ＭＳ 明朝" w:hint="eastAsia"/>
                <w:color w:val="000000" w:themeColor="text1"/>
                <w:sz w:val="18"/>
                <w:szCs w:val="18"/>
              </w:rPr>
              <w:t>≪</w:t>
            </w:r>
            <w:r w:rsidRPr="00463460">
              <w:rPr>
                <w:rFonts w:eastAsiaTheme="minorEastAsia"/>
                <w:color w:val="000000" w:themeColor="text1"/>
                <w:sz w:val="18"/>
                <w:szCs w:val="18"/>
              </w:rPr>
              <w:t>CAVI</w:t>
            </w:r>
            <w:r w:rsidRPr="00463460">
              <w:rPr>
                <w:rFonts w:eastAsiaTheme="minorEastAsia"/>
                <w:color w:val="000000" w:themeColor="text1"/>
                <w:sz w:val="18"/>
                <w:szCs w:val="18"/>
              </w:rPr>
              <w:t>予測式</w:t>
            </w:r>
            <w:r w:rsidRPr="00463460">
              <w:rPr>
                <w:rFonts w:ascii="ＭＳ 明朝" w:eastAsia="ＭＳ 明朝" w:hAnsi="ＭＳ 明朝" w:cs="ＭＳ 明朝" w:hint="eastAsia"/>
                <w:color w:val="000000" w:themeColor="text1"/>
                <w:sz w:val="18"/>
                <w:szCs w:val="18"/>
              </w:rPr>
              <w:t>≫</w:t>
            </w:r>
          </w:p>
          <w:p w14:paraId="71B93C00" w14:textId="77777777"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 xml:space="preserve">　男性：</w:t>
            </w:r>
            <w:r w:rsidRPr="00463460">
              <w:rPr>
                <w:rFonts w:eastAsiaTheme="minorEastAsia"/>
                <w:color w:val="000000" w:themeColor="text1"/>
                <w:sz w:val="18"/>
                <w:szCs w:val="18"/>
              </w:rPr>
              <w:t>CAVI</w:t>
            </w:r>
            <w:r w:rsidRPr="00463460">
              <w:rPr>
                <w:rFonts w:eastAsiaTheme="minorEastAsia"/>
                <w:color w:val="000000" w:themeColor="text1"/>
                <w:sz w:val="18"/>
                <w:szCs w:val="18"/>
              </w:rPr>
              <w:t>＝</w:t>
            </w:r>
            <w:r w:rsidRPr="00463460">
              <w:rPr>
                <w:rFonts w:eastAsiaTheme="minorEastAsia"/>
                <w:color w:val="000000" w:themeColor="text1"/>
                <w:sz w:val="18"/>
                <w:szCs w:val="18"/>
              </w:rPr>
              <w:t>5.43</w:t>
            </w:r>
            <w:r w:rsidRPr="00463460">
              <w:rPr>
                <w:rFonts w:eastAsiaTheme="minorEastAsia"/>
                <w:color w:val="000000" w:themeColor="text1"/>
                <w:sz w:val="18"/>
                <w:szCs w:val="18"/>
              </w:rPr>
              <w:t>＋</w:t>
            </w:r>
            <w:r w:rsidRPr="00463460">
              <w:rPr>
                <w:rFonts w:eastAsiaTheme="minorEastAsia"/>
                <w:color w:val="000000" w:themeColor="text1"/>
                <w:sz w:val="18"/>
                <w:szCs w:val="18"/>
              </w:rPr>
              <w:t>0.053×</w:t>
            </w:r>
            <w:r w:rsidRPr="00463460">
              <w:rPr>
                <w:rFonts w:eastAsiaTheme="minorEastAsia"/>
                <w:color w:val="000000" w:themeColor="text1"/>
                <w:sz w:val="18"/>
                <w:szCs w:val="18"/>
              </w:rPr>
              <w:t>年齢</w:t>
            </w:r>
          </w:p>
          <w:p w14:paraId="6A3FCAA0" w14:textId="77777777" w:rsidR="00850DE8" w:rsidRPr="00463460" w:rsidRDefault="00850DE8" w:rsidP="002134C5">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 xml:space="preserve">　女性：</w:t>
            </w:r>
            <w:r w:rsidRPr="00463460">
              <w:rPr>
                <w:rFonts w:eastAsiaTheme="minorEastAsia"/>
                <w:color w:val="000000" w:themeColor="text1"/>
                <w:sz w:val="18"/>
                <w:szCs w:val="18"/>
              </w:rPr>
              <w:t>CAVI</w:t>
            </w:r>
            <w:r w:rsidRPr="00463460">
              <w:rPr>
                <w:rFonts w:eastAsiaTheme="minorEastAsia"/>
                <w:color w:val="000000" w:themeColor="text1"/>
                <w:sz w:val="18"/>
                <w:szCs w:val="18"/>
              </w:rPr>
              <w:t>＝</w:t>
            </w:r>
            <w:r w:rsidRPr="00463460">
              <w:rPr>
                <w:rFonts w:eastAsiaTheme="minorEastAsia"/>
                <w:color w:val="000000" w:themeColor="text1"/>
                <w:sz w:val="18"/>
                <w:szCs w:val="18"/>
              </w:rPr>
              <w:t>5.34</w:t>
            </w:r>
            <w:r w:rsidRPr="00463460">
              <w:rPr>
                <w:rFonts w:eastAsiaTheme="minorEastAsia"/>
                <w:color w:val="000000" w:themeColor="text1"/>
                <w:sz w:val="18"/>
                <w:szCs w:val="18"/>
              </w:rPr>
              <w:t>＋</w:t>
            </w:r>
            <w:r w:rsidRPr="00463460">
              <w:rPr>
                <w:rFonts w:eastAsiaTheme="minorEastAsia"/>
                <w:color w:val="000000" w:themeColor="text1"/>
                <w:sz w:val="18"/>
                <w:szCs w:val="18"/>
              </w:rPr>
              <w:t>0.049×</w:t>
            </w:r>
            <w:r w:rsidRPr="00463460">
              <w:rPr>
                <w:rFonts w:eastAsiaTheme="minorEastAsia"/>
                <w:color w:val="000000" w:themeColor="text1"/>
                <w:sz w:val="18"/>
                <w:szCs w:val="18"/>
              </w:rPr>
              <w:t>年齢</w:t>
            </w:r>
          </w:p>
        </w:tc>
        <w:tc>
          <w:tcPr>
            <w:tcW w:w="743" w:type="dxa"/>
            <w:shd w:val="clear" w:color="auto" w:fill="auto"/>
          </w:tcPr>
          <w:p w14:paraId="5DEF05BB" w14:textId="69F1B8B1"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3)</w:t>
            </w:r>
          </w:p>
        </w:tc>
        <w:tc>
          <w:tcPr>
            <w:tcW w:w="765" w:type="dxa"/>
            <w:shd w:val="clear" w:color="auto" w:fill="auto"/>
          </w:tcPr>
          <w:p w14:paraId="2C4D5B6E" w14:textId="486B7833"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3</w:t>
            </w:r>
          </w:p>
          <w:p w14:paraId="2EB955BE" w14:textId="77777777"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4</w:t>
            </w:r>
          </w:p>
          <w:p w14:paraId="171B1824" w14:textId="77777777"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dstrike/>
                <w:color w:val="000000" w:themeColor="text1"/>
                <w:sz w:val="18"/>
                <w:szCs w:val="18"/>
              </w:rPr>
            </w:pPr>
          </w:p>
        </w:tc>
      </w:tr>
      <w:tr w:rsidR="00DB5576" w:rsidRPr="00463460" w14:paraId="100ACCFE" w14:textId="77777777" w:rsidTr="00BC2E06">
        <w:trPr>
          <w:cnfStyle w:val="000000100000" w:firstRow="0" w:lastRow="0" w:firstColumn="0" w:lastColumn="0" w:oddVBand="0" w:evenVBand="0" w:oddHBand="1" w:evenHBand="0" w:firstRowFirstColumn="0" w:firstRowLastColumn="0" w:lastRowFirstColumn="0" w:lastRowLastColumn="0"/>
          <w:trHeight w:val="1427"/>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775EA35F" w14:textId="50307784" w:rsidR="00DB5576" w:rsidRPr="009A4C8A" w:rsidRDefault="00DB5576" w:rsidP="00DB5576">
            <w:pPr>
              <w:rPr>
                <w:color w:val="000000" w:themeColor="text1"/>
                <w:sz w:val="18"/>
                <w:szCs w:val="18"/>
              </w:rPr>
            </w:pPr>
            <w:r w:rsidRPr="009A4C8A">
              <w:rPr>
                <w:rFonts w:eastAsiaTheme="minorEastAsia"/>
                <w:b w:val="0"/>
                <w:bCs w:val="0"/>
                <w:color w:val="000000" w:themeColor="text1"/>
                <w:sz w:val="18"/>
                <w:szCs w:val="18"/>
              </w:rPr>
              <w:t>FMD</w:t>
            </w:r>
            <w:r w:rsidRPr="009A4C8A">
              <w:rPr>
                <w:rFonts w:eastAsiaTheme="minorEastAsia"/>
                <w:b w:val="0"/>
                <w:bCs w:val="0"/>
                <w:color w:val="000000" w:themeColor="text1"/>
                <w:sz w:val="18"/>
                <w:szCs w:val="18"/>
              </w:rPr>
              <w:t>検査</w:t>
            </w:r>
            <w:r w:rsidRPr="009A4C8A">
              <w:rPr>
                <w:rFonts w:eastAsiaTheme="minorEastAsia" w:hint="eastAsia"/>
                <w:b w:val="0"/>
                <w:bCs w:val="0"/>
                <w:color w:val="000000" w:themeColor="text1"/>
                <w:sz w:val="18"/>
                <w:szCs w:val="18"/>
              </w:rPr>
              <w:t>（血管内皮機能検査）</w:t>
            </w:r>
          </w:p>
        </w:tc>
        <w:tc>
          <w:tcPr>
            <w:tcW w:w="1625" w:type="dxa"/>
          </w:tcPr>
          <w:p w14:paraId="04AE7AC3" w14:textId="6E65F0F2" w:rsidR="00DB5576" w:rsidRPr="009A4C8A" w:rsidRDefault="00DB5576" w:rsidP="00DB5576">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
                <w:noProof/>
                <w:color w:val="000000" w:themeColor="text1"/>
                <w:sz w:val="18"/>
                <w:szCs w:val="18"/>
              </w:rPr>
            </w:pPr>
            <w:r w:rsidRPr="009A4C8A">
              <w:rPr>
                <w:b/>
                <w:noProof/>
                <w:color w:val="000000" w:themeColor="text1"/>
                <w:sz w:val="18"/>
                <w:szCs w:val="18"/>
              </w:rPr>
              <mc:AlternateContent>
                <mc:Choice Requires="wps">
                  <w:drawing>
                    <wp:anchor distT="0" distB="0" distL="114300" distR="114300" simplePos="0" relativeHeight="251878912" behindDoc="0" locked="0" layoutInCell="1" allowOverlap="1" wp14:anchorId="57D966A1" wp14:editId="6975AF2D">
                      <wp:simplePos x="0" y="0"/>
                      <wp:positionH relativeFrom="column">
                        <wp:posOffset>-78693</wp:posOffset>
                      </wp:positionH>
                      <wp:positionV relativeFrom="paragraph">
                        <wp:posOffset>-9771</wp:posOffset>
                      </wp:positionV>
                      <wp:extent cx="1041552" cy="921223"/>
                      <wp:effectExtent l="0" t="0" r="25400" b="31750"/>
                      <wp:wrapNone/>
                      <wp:docPr id="16" name="直線コネクタ 16"/>
                      <wp:cNvGraphicFramePr/>
                      <a:graphic xmlns:a="http://schemas.openxmlformats.org/drawingml/2006/main">
                        <a:graphicData uri="http://schemas.microsoft.com/office/word/2010/wordprocessingShape">
                          <wps:wsp>
                            <wps:cNvCnPr/>
                            <wps:spPr>
                              <a:xfrm flipH="1">
                                <a:off x="0" y="0"/>
                                <a:ext cx="1041552" cy="921223"/>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00945A" id="直線コネクタ 16" o:spid="_x0000_s1026" style="position:absolute;left:0;text-align:left;flip:x;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75pt" to="75.8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" strokecolor="#bfbfbf"/>
                  </w:pict>
                </mc:Fallback>
              </mc:AlternateContent>
            </w:r>
          </w:p>
        </w:tc>
        <w:tc>
          <w:tcPr>
            <w:tcW w:w="3306" w:type="dxa"/>
            <w:shd w:val="clear" w:color="auto" w:fill="auto"/>
          </w:tcPr>
          <w:p w14:paraId="092D49FC" w14:textId="77777777" w:rsidR="00DB5576" w:rsidRPr="009A4C8A" w:rsidRDefault="00DB5576" w:rsidP="00DB5576">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eastAsia="ＭＳ 明朝"/>
                <w:bCs/>
                <w:color w:val="000000" w:themeColor="text1"/>
                <w:szCs w:val="22"/>
              </w:rPr>
            </w:pPr>
            <w:r w:rsidRPr="009A4C8A">
              <w:rPr>
                <w:rFonts w:eastAsia="ＭＳ 明朝" w:hint="eastAsia"/>
                <w:bCs/>
                <w:color w:val="000000" w:themeColor="text1"/>
                <w:szCs w:val="22"/>
              </w:rPr>
              <w:t>7%</w:t>
            </w:r>
            <w:r w:rsidRPr="009A4C8A">
              <w:rPr>
                <w:rFonts w:eastAsia="ＭＳ 明朝" w:hint="eastAsia"/>
                <w:bCs/>
                <w:color w:val="000000" w:themeColor="text1"/>
                <w:szCs w:val="22"/>
              </w:rPr>
              <w:t>以上：</w:t>
            </w:r>
            <w:r w:rsidRPr="009A4C8A">
              <w:rPr>
                <w:rFonts w:eastAsia="ＭＳ 明朝"/>
                <w:bCs/>
                <w:color w:val="000000" w:themeColor="text1"/>
                <w:szCs w:val="22"/>
              </w:rPr>
              <w:t>正常</w:t>
            </w:r>
            <w:r w:rsidRPr="009A4C8A">
              <w:rPr>
                <w:rFonts w:eastAsia="ＭＳ 明朝" w:hint="eastAsia"/>
                <w:bCs/>
                <w:color w:val="000000" w:themeColor="text1"/>
                <w:szCs w:val="22"/>
              </w:rPr>
              <w:t>値</w:t>
            </w:r>
          </w:p>
          <w:p w14:paraId="297BF595" w14:textId="77777777" w:rsidR="00DB5576" w:rsidRPr="009A4C8A" w:rsidRDefault="00DB5576" w:rsidP="00DB5576">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eastAsia="ＭＳ 明朝"/>
                <w:bCs/>
                <w:color w:val="000000" w:themeColor="text1"/>
                <w:szCs w:val="22"/>
              </w:rPr>
            </w:pPr>
            <w:r w:rsidRPr="009A4C8A">
              <w:rPr>
                <w:rFonts w:eastAsia="ＭＳ 明朝" w:hint="eastAsia"/>
                <w:bCs/>
                <w:color w:val="000000" w:themeColor="text1"/>
                <w:szCs w:val="22"/>
              </w:rPr>
              <w:t>4</w:t>
            </w:r>
            <w:r w:rsidRPr="009A4C8A">
              <w:rPr>
                <w:rFonts w:eastAsia="ＭＳ 明朝" w:hint="eastAsia"/>
                <w:bCs/>
                <w:color w:val="000000" w:themeColor="text1"/>
                <w:szCs w:val="22"/>
              </w:rPr>
              <w:t>～</w:t>
            </w:r>
            <w:r w:rsidRPr="009A4C8A">
              <w:rPr>
                <w:rFonts w:eastAsia="ＭＳ 明朝" w:hint="eastAsia"/>
                <w:bCs/>
                <w:color w:val="000000" w:themeColor="text1"/>
                <w:szCs w:val="22"/>
              </w:rPr>
              <w:t>7%</w:t>
            </w:r>
            <w:r w:rsidRPr="009A4C8A">
              <w:rPr>
                <w:rFonts w:eastAsia="ＭＳ 明朝" w:hint="eastAsia"/>
                <w:bCs/>
                <w:color w:val="000000" w:themeColor="text1"/>
                <w:szCs w:val="22"/>
              </w:rPr>
              <w:t>：境界域</w:t>
            </w:r>
          </w:p>
          <w:p w14:paraId="13890EFA" w14:textId="77777777" w:rsidR="00DB5576" w:rsidRPr="009A4C8A" w:rsidRDefault="00DB5576" w:rsidP="00DB5576">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eastAsia="ＭＳ 明朝"/>
                <w:bCs/>
                <w:color w:val="000000" w:themeColor="text1"/>
                <w:szCs w:val="22"/>
              </w:rPr>
            </w:pPr>
            <w:r w:rsidRPr="009A4C8A">
              <w:rPr>
                <w:rFonts w:eastAsia="ＭＳ 明朝" w:hint="eastAsia"/>
                <w:bCs/>
                <w:color w:val="000000" w:themeColor="text1"/>
                <w:szCs w:val="22"/>
              </w:rPr>
              <w:t>4%</w:t>
            </w:r>
            <w:r w:rsidRPr="009A4C8A">
              <w:rPr>
                <w:rFonts w:eastAsia="ＭＳ 明朝" w:hint="eastAsia"/>
                <w:bCs/>
                <w:color w:val="000000" w:themeColor="text1"/>
                <w:szCs w:val="22"/>
              </w:rPr>
              <w:t>未満：血管内皮機能障害疑い</w:t>
            </w:r>
          </w:p>
          <w:p w14:paraId="34A83912" w14:textId="77777777" w:rsidR="00DB5576" w:rsidRPr="009A4C8A" w:rsidRDefault="00DB5576" w:rsidP="00DB5576">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tc>
        <w:tc>
          <w:tcPr>
            <w:tcW w:w="743" w:type="dxa"/>
            <w:shd w:val="clear" w:color="auto" w:fill="auto"/>
          </w:tcPr>
          <w:p w14:paraId="34A24427" w14:textId="0C1048FE" w:rsidR="00DB5576" w:rsidRPr="009A4C8A" w:rsidRDefault="00DB5576" w:rsidP="00DB5576">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9A4C8A">
              <w:rPr>
                <w:rFonts w:eastAsiaTheme="minorEastAsia" w:hint="eastAsia"/>
                <w:color w:val="000000" w:themeColor="text1"/>
                <w:sz w:val="18"/>
                <w:szCs w:val="18"/>
              </w:rPr>
              <w:t>(</w:t>
            </w:r>
            <w:r w:rsidRPr="009A4C8A">
              <w:rPr>
                <w:rFonts w:eastAsiaTheme="minorEastAsia" w:hint="eastAsia"/>
                <w:color w:val="000000" w:themeColor="text1"/>
                <w:sz w:val="18"/>
                <w:szCs w:val="18"/>
              </w:rPr>
              <w:t>注</w:t>
            </w:r>
            <w:r w:rsidRPr="009A4C8A">
              <w:rPr>
                <w:rFonts w:eastAsiaTheme="minorEastAsia" w:hint="eastAsia"/>
                <w:color w:val="000000" w:themeColor="text1"/>
                <w:sz w:val="18"/>
                <w:szCs w:val="18"/>
              </w:rPr>
              <w:t>6)</w:t>
            </w:r>
          </w:p>
        </w:tc>
        <w:tc>
          <w:tcPr>
            <w:tcW w:w="765" w:type="dxa"/>
            <w:shd w:val="clear" w:color="auto" w:fill="auto"/>
          </w:tcPr>
          <w:p w14:paraId="501D5320" w14:textId="67CCE647" w:rsidR="00DB5576" w:rsidRPr="009A4C8A" w:rsidRDefault="00DB5576" w:rsidP="00DB5576">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9A4C8A">
              <w:rPr>
                <w:rFonts w:eastAsiaTheme="minorEastAsia" w:hint="eastAsia"/>
                <w:color w:val="000000" w:themeColor="text1"/>
                <w:sz w:val="18"/>
                <w:szCs w:val="18"/>
              </w:rPr>
              <w:t>(</w:t>
            </w:r>
            <w:r w:rsidRPr="009A4C8A">
              <w:rPr>
                <w:rFonts w:eastAsiaTheme="minorEastAsia" w:hint="eastAsia"/>
                <w:color w:val="000000" w:themeColor="text1"/>
                <w:sz w:val="18"/>
                <w:szCs w:val="18"/>
              </w:rPr>
              <w:t>メ</w:t>
            </w:r>
            <w:r w:rsidRPr="009A4C8A">
              <w:rPr>
                <w:rFonts w:eastAsiaTheme="minorEastAsia" w:hint="eastAsia"/>
                <w:color w:val="000000" w:themeColor="text1"/>
                <w:sz w:val="18"/>
                <w:szCs w:val="18"/>
              </w:rPr>
              <w:t>)</w:t>
            </w:r>
          </w:p>
        </w:tc>
      </w:tr>
      <w:tr w:rsidR="00850DE8" w:rsidRPr="00463460" w14:paraId="51AB3FD1" w14:textId="77777777" w:rsidTr="00BC2E06">
        <w:trPr>
          <w:trHeight w:val="2878"/>
        </w:trPr>
        <w:tc>
          <w:tcPr>
            <w:cnfStyle w:val="001000000000" w:firstRow="0" w:lastRow="0" w:firstColumn="1" w:lastColumn="0" w:oddVBand="0" w:evenVBand="0" w:oddHBand="0" w:evenHBand="0" w:firstRowFirstColumn="0" w:firstRowLastColumn="0" w:lastRowFirstColumn="0" w:lastRowLastColumn="0"/>
            <w:tcW w:w="2277" w:type="dxa"/>
            <w:shd w:val="clear" w:color="auto" w:fill="F2F2F2" w:themeFill="background1" w:themeFillShade="F2"/>
          </w:tcPr>
          <w:p w14:paraId="309862D9"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lastRenderedPageBreak/>
              <w:t>24</w:t>
            </w:r>
            <w:r w:rsidRPr="00463460">
              <w:rPr>
                <w:rFonts w:eastAsiaTheme="minorEastAsia"/>
                <w:b w:val="0"/>
                <w:color w:val="000000" w:themeColor="text1"/>
                <w:sz w:val="18"/>
                <w:szCs w:val="18"/>
              </w:rPr>
              <w:t>時間血圧測定</w:t>
            </w:r>
          </w:p>
        </w:tc>
        <w:tc>
          <w:tcPr>
            <w:tcW w:w="1625" w:type="dxa"/>
            <w:shd w:val="clear" w:color="auto" w:fill="F2F2F2" w:themeFill="background1" w:themeFillShade="F2"/>
          </w:tcPr>
          <w:p w14:paraId="69DBB9F2" w14:textId="66A63722" w:rsidR="00850DE8" w:rsidRPr="00463460" w:rsidRDefault="00850DE8" w:rsidP="002134C5">
            <w:pPr>
              <w:pStyle w:val="Default"/>
              <w:cnfStyle w:val="000000000000" w:firstRow="0" w:lastRow="0" w:firstColumn="0" w:lastColumn="0" w:oddVBand="0" w:evenVBand="0" w:oddHBand="0" w:evenHBand="0" w:firstRowFirstColumn="0" w:firstRowLastColumn="0" w:lastRowFirstColumn="0" w:lastRowLastColumn="0"/>
              <w:rPr>
                <w:rFonts w:ascii="Times New Roman" w:eastAsiaTheme="minorEastAsia" w:cs="Times New Roman"/>
                <w:color w:val="auto"/>
                <w:sz w:val="18"/>
                <w:szCs w:val="18"/>
              </w:rPr>
            </w:pPr>
            <w:r w:rsidRPr="00463460">
              <w:rPr>
                <w:rFonts w:ascii="Times New Roman" w:eastAsiaTheme="minorEastAsia" w:cs="Times New Roman"/>
                <w:b/>
                <w:noProof/>
                <w:color w:val="000000" w:themeColor="text1"/>
                <w:sz w:val="18"/>
                <w:szCs w:val="18"/>
              </w:rPr>
              <mc:AlternateContent>
                <mc:Choice Requires="wps">
                  <w:drawing>
                    <wp:anchor distT="0" distB="0" distL="114300" distR="114300" simplePos="0" relativeHeight="251819520" behindDoc="0" locked="0" layoutInCell="1" allowOverlap="1" wp14:anchorId="119E1368" wp14:editId="62CE3C58">
                      <wp:simplePos x="0" y="0"/>
                      <wp:positionH relativeFrom="column">
                        <wp:posOffset>-81205</wp:posOffset>
                      </wp:positionH>
                      <wp:positionV relativeFrom="paragraph">
                        <wp:posOffset>-12903</wp:posOffset>
                      </wp:positionV>
                      <wp:extent cx="1031443" cy="1836140"/>
                      <wp:effectExtent l="0" t="0" r="35560" b="31115"/>
                      <wp:wrapNone/>
                      <wp:docPr id="92" name="直線コネクタ 92"/>
                      <wp:cNvGraphicFramePr/>
                      <a:graphic xmlns:a="http://schemas.openxmlformats.org/drawingml/2006/main">
                        <a:graphicData uri="http://schemas.microsoft.com/office/word/2010/wordprocessingShape">
                          <wps:wsp>
                            <wps:cNvCnPr/>
                            <wps:spPr>
                              <a:xfrm flipH="1">
                                <a:off x="0" y="0"/>
                                <a:ext cx="1031443" cy="183614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C09FF" id="直線コネクタ 92" o:spid="_x0000_s1026" style="position:absolute;left:0;text-align:left;flip:x;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pt" to="74.8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" strokecolor="#bfbfbf [2412]"/>
                  </w:pict>
                </mc:Fallback>
              </mc:AlternateContent>
            </w:r>
          </w:p>
        </w:tc>
        <w:tc>
          <w:tcPr>
            <w:tcW w:w="3306" w:type="dxa"/>
            <w:shd w:val="clear" w:color="auto" w:fill="F2F2F2" w:themeFill="background1" w:themeFillShade="F2"/>
          </w:tcPr>
          <w:p w14:paraId="750A9137" w14:textId="7707307A" w:rsidR="00850DE8" w:rsidRPr="00463460" w:rsidRDefault="00850DE8" w:rsidP="002134C5">
            <w:pPr>
              <w:pStyle w:val="Default"/>
              <w:cnfStyle w:val="000000000000" w:firstRow="0" w:lastRow="0" w:firstColumn="0" w:lastColumn="0" w:oddVBand="0" w:evenVBand="0" w:oddHBand="0" w:evenHBand="0" w:firstRowFirstColumn="0" w:firstRowLastColumn="0" w:lastRowFirstColumn="0" w:lastRowLastColumn="0"/>
              <w:rPr>
                <w:rFonts w:ascii="Times New Roman" w:eastAsiaTheme="minorEastAsia" w:cs="Times New Roman"/>
                <w:color w:val="auto"/>
                <w:sz w:val="18"/>
                <w:szCs w:val="18"/>
              </w:rPr>
            </w:pPr>
            <w:r w:rsidRPr="00463460">
              <w:rPr>
                <w:rFonts w:ascii="Times New Roman" w:eastAsiaTheme="minorEastAsia" w:cs="Times New Roman"/>
                <w:color w:val="auto"/>
                <w:sz w:val="18"/>
                <w:szCs w:val="18"/>
              </w:rPr>
              <w:t>高血圧基準：（収縮期血圧／拡張期血圧）</w:t>
            </w:r>
          </w:p>
          <w:p w14:paraId="3171EFAE" w14:textId="77777777"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bCs/>
                <w:sz w:val="18"/>
                <w:szCs w:val="18"/>
              </w:rPr>
            </w:pPr>
            <w:r w:rsidRPr="00463460">
              <w:rPr>
                <w:rFonts w:eastAsiaTheme="minorEastAsia"/>
                <w:sz w:val="18"/>
                <w:szCs w:val="18"/>
              </w:rPr>
              <w:t>診察室血圧：</w:t>
            </w:r>
            <w:r w:rsidRPr="00463460">
              <w:rPr>
                <w:rFonts w:ascii="ＭＳ 明朝" w:eastAsia="ＭＳ 明朝" w:hAnsi="ＭＳ 明朝" w:cs="ＭＳ 明朝" w:hint="eastAsia"/>
                <w:sz w:val="18"/>
                <w:szCs w:val="18"/>
              </w:rPr>
              <w:t>≧</w:t>
            </w:r>
            <w:r w:rsidRPr="00463460">
              <w:rPr>
                <w:rFonts w:eastAsiaTheme="minorEastAsia"/>
                <w:sz w:val="18"/>
                <w:szCs w:val="18"/>
              </w:rPr>
              <w:t xml:space="preserve">140/90 </w:t>
            </w:r>
            <w:r w:rsidRPr="00463460">
              <w:rPr>
                <w:rFonts w:eastAsiaTheme="minorEastAsia"/>
                <w:bCs/>
                <w:sz w:val="18"/>
                <w:szCs w:val="18"/>
              </w:rPr>
              <w:t>mmHg</w:t>
            </w:r>
          </w:p>
          <w:p w14:paraId="7B04B40F" w14:textId="77777777" w:rsidR="00850DE8" w:rsidRPr="00463460" w:rsidRDefault="00850DE8" w:rsidP="002134C5">
            <w:pPr>
              <w:pStyle w:val="Default"/>
              <w:cnfStyle w:val="000000000000" w:firstRow="0" w:lastRow="0" w:firstColumn="0" w:lastColumn="0" w:oddVBand="0" w:evenVBand="0" w:oddHBand="0" w:evenHBand="0" w:firstRowFirstColumn="0" w:firstRowLastColumn="0" w:lastRowFirstColumn="0" w:lastRowLastColumn="0"/>
              <w:rPr>
                <w:rFonts w:ascii="Times New Roman" w:eastAsiaTheme="minorEastAsia" w:cs="Times New Roman"/>
                <w:bCs/>
                <w:color w:val="auto"/>
                <w:sz w:val="18"/>
                <w:szCs w:val="18"/>
              </w:rPr>
            </w:pPr>
            <w:r w:rsidRPr="00463460">
              <w:rPr>
                <w:rFonts w:ascii="Times New Roman" w:eastAsiaTheme="minorEastAsia" w:cs="Times New Roman"/>
                <w:color w:val="auto"/>
                <w:sz w:val="18"/>
                <w:szCs w:val="18"/>
              </w:rPr>
              <w:t>家庭血圧：</w:t>
            </w:r>
            <w:r w:rsidRPr="00463460">
              <w:rPr>
                <w:rFonts w:ascii="ＭＳ 明朝" w:eastAsia="ＭＳ 明朝" w:hAnsi="ＭＳ 明朝" w:cs="ＭＳ 明朝" w:hint="eastAsia"/>
                <w:color w:val="auto"/>
                <w:sz w:val="18"/>
                <w:szCs w:val="18"/>
              </w:rPr>
              <w:t>≧</w:t>
            </w:r>
            <w:r w:rsidRPr="00463460">
              <w:rPr>
                <w:rFonts w:ascii="Times New Roman" w:eastAsiaTheme="minorEastAsia" w:cs="Times New Roman"/>
                <w:color w:val="auto"/>
                <w:sz w:val="18"/>
                <w:szCs w:val="18"/>
              </w:rPr>
              <w:t xml:space="preserve">135/85 </w:t>
            </w:r>
            <w:r w:rsidRPr="00463460">
              <w:rPr>
                <w:rFonts w:ascii="Times New Roman" w:eastAsiaTheme="minorEastAsia" w:cs="Times New Roman"/>
                <w:bCs/>
                <w:color w:val="auto"/>
                <w:sz w:val="18"/>
                <w:szCs w:val="18"/>
              </w:rPr>
              <w:t>mmHg</w:t>
            </w:r>
          </w:p>
          <w:p w14:paraId="7E7C9915" w14:textId="77777777" w:rsidR="00850DE8" w:rsidRPr="00463460" w:rsidRDefault="00850DE8" w:rsidP="002134C5">
            <w:pPr>
              <w:pStyle w:val="Default"/>
              <w:cnfStyle w:val="000000000000" w:firstRow="0" w:lastRow="0" w:firstColumn="0" w:lastColumn="0" w:oddVBand="0" w:evenVBand="0" w:oddHBand="0" w:evenHBand="0" w:firstRowFirstColumn="0" w:firstRowLastColumn="0" w:lastRowFirstColumn="0" w:lastRowLastColumn="0"/>
              <w:rPr>
                <w:rFonts w:ascii="Times New Roman" w:eastAsiaTheme="minorEastAsia" w:cs="Times New Roman"/>
                <w:color w:val="auto"/>
                <w:sz w:val="18"/>
                <w:szCs w:val="18"/>
              </w:rPr>
            </w:pPr>
            <w:r w:rsidRPr="00463460">
              <w:rPr>
                <w:rFonts w:ascii="Times New Roman" w:eastAsiaTheme="minorEastAsia" w:cs="Times New Roman"/>
                <w:color w:val="auto"/>
                <w:sz w:val="18"/>
                <w:szCs w:val="18"/>
              </w:rPr>
              <w:t>自由行動下血圧</w:t>
            </w:r>
          </w:p>
          <w:p w14:paraId="0D09C1BA" w14:textId="77777777" w:rsidR="00850DE8" w:rsidRPr="00463460" w:rsidRDefault="00850DE8" w:rsidP="002134C5">
            <w:pPr>
              <w:pStyle w:val="Default"/>
              <w:ind w:firstLineChars="200" w:firstLine="360"/>
              <w:cnfStyle w:val="000000000000" w:firstRow="0" w:lastRow="0" w:firstColumn="0" w:lastColumn="0" w:oddVBand="0" w:evenVBand="0" w:oddHBand="0" w:evenHBand="0" w:firstRowFirstColumn="0" w:firstRowLastColumn="0" w:lastRowFirstColumn="0" w:lastRowLastColumn="0"/>
              <w:rPr>
                <w:rFonts w:ascii="Times New Roman" w:eastAsiaTheme="minorEastAsia" w:cs="Times New Roman"/>
                <w:bCs/>
                <w:color w:val="auto"/>
                <w:sz w:val="18"/>
                <w:szCs w:val="18"/>
              </w:rPr>
            </w:pPr>
            <w:r w:rsidRPr="00463460">
              <w:rPr>
                <w:rFonts w:ascii="Times New Roman" w:eastAsiaTheme="minorEastAsia" w:cs="Times New Roman"/>
                <w:color w:val="auto"/>
                <w:sz w:val="18"/>
                <w:szCs w:val="18"/>
              </w:rPr>
              <w:t>24</w:t>
            </w:r>
            <w:r w:rsidRPr="00463460">
              <w:rPr>
                <w:rFonts w:ascii="Times New Roman" w:eastAsiaTheme="minorEastAsia" w:cs="Times New Roman"/>
                <w:color w:val="auto"/>
                <w:sz w:val="18"/>
                <w:szCs w:val="18"/>
              </w:rPr>
              <w:t>時間：</w:t>
            </w:r>
            <w:r w:rsidRPr="00463460">
              <w:rPr>
                <w:rFonts w:ascii="ＭＳ 明朝" w:eastAsia="ＭＳ 明朝" w:hAnsi="ＭＳ 明朝" w:cs="ＭＳ 明朝" w:hint="eastAsia"/>
                <w:color w:val="auto"/>
                <w:sz w:val="18"/>
                <w:szCs w:val="18"/>
              </w:rPr>
              <w:t>≧</w:t>
            </w:r>
            <w:r w:rsidRPr="00463460">
              <w:rPr>
                <w:rFonts w:ascii="Times New Roman" w:eastAsiaTheme="minorEastAsia" w:cs="Times New Roman"/>
                <w:color w:val="auto"/>
                <w:sz w:val="18"/>
                <w:szCs w:val="18"/>
              </w:rPr>
              <w:t xml:space="preserve">130/80 </w:t>
            </w:r>
            <w:r w:rsidRPr="00463460">
              <w:rPr>
                <w:rFonts w:ascii="Times New Roman" w:eastAsiaTheme="minorEastAsia" w:cs="Times New Roman"/>
                <w:bCs/>
                <w:color w:val="auto"/>
                <w:sz w:val="18"/>
                <w:szCs w:val="18"/>
              </w:rPr>
              <w:t>mmHg</w:t>
            </w:r>
          </w:p>
          <w:p w14:paraId="4A59C33A" w14:textId="77777777" w:rsidR="00850DE8" w:rsidRPr="00463460" w:rsidRDefault="00850DE8" w:rsidP="002134C5">
            <w:pPr>
              <w:pStyle w:val="Default"/>
              <w:ind w:firstLineChars="200" w:firstLine="360"/>
              <w:cnfStyle w:val="000000000000" w:firstRow="0" w:lastRow="0" w:firstColumn="0" w:lastColumn="0" w:oddVBand="0" w:evenVBand="0" w:oddHBand="0" w:evenHBand="0" w:firstRowFirstColumn="0" w:firstRowLastColumn="0" w:lastRowFirstColumn="0" w:lastRowLastColumn="0"/>
              <w:rPr>
                <w:rFonts w:ascii="Times New Roman" w:eastAsiaTheme="minorEastAsia" w:cs="Times New Roman"/>
                <w:bCs/>
                <w:color w:val="auto"/>
                <w:sz w:val="18"/>
                <w:szCs w:val="18"/>
              </w:rPr>
            </w:pPr>
            <w:r w:rsidRPr="00463460">
              <w:rPr>
                <w:rFonts w:ascii="Times New Roman" w:eastAsiaTheme="minorEastAsia" w:cs="Times New Roman"/>
                <w:color w:val="auto"/>
                <w:sz w:val="18"/>
                <w:szCs w:val="18"/>
              </w:rPr>
              <w:t>昼間：</w:t>
            </w:r>
            <w:r w:rsidRPr="00463460">
              <w:rPr>
                <w:rFonts w:ascii="ＭＳ 明朝" w:eastAsia="ＭＳ 明朝" w:hAnsi="ＭＳ 明朝" w:cs="ＭＳ 明朝" w:hint="eastAsia"/>
                <w:color w:val="auto"/>
                <w:sz w:val="18"/>
                <w:szCs w:val="18"/>
              </w:rPr>
              <w:t>≧</w:t>
            </w:r>
            <w:r w:rsidRPr="00463460">
              <w:rPr>
                <w:rFonts w:ascii="Times New Roman" w:eastAsiaTheme="minorEastAsia" w:cs="Times New Roman"/>
                <w:color w:val="auto"/>
                <w:sz w:val="18"/>
                <w:szCs w:val="18"/>
              </w:rPr>
              <w:t xml:space="preserve">135/85 </w:t>
            </w:r>
            <w:r w:rsidRPr="00463460">
              <w:rPr>
                <w:rFonts w:ascii="Times New Roman" w:eastAsiaTheme="minorEastAsia" w:cs="Times New Roman"/>
                <w:bCs/>
                <w:color w:val="auto"/>
                <w:sz w:val="18"/>
                <w:szCs w:val="18"/>
              </w:rPr>
              <w:t>mmHg</w:t>
            </w:r>
          </w:p>
          <w:p w14:paraId="70A36CEC" w14:textId="77777777" w:rsidR="00850DE8" w:rsidRPr="00463460" w:rsidRDefault="00850DE8" w:rsidP="002134C5">
            <w:pPr>
              <w:pStyle w:val="Default"/>
              <w:ind w:firstLineChars="200" w:firstLine="360"/>
              <w:cnfStyle w:val="000000000000" w:firstRow="0" w:lastRow="0" w:firstColumn="0" w:lastColumn="0" w:oddVBand="0" w:evenVBand="0" w:oddHBand="0" w:evenHBand="0" w:firstRowFirstColumn="0" w:firstRowLastColumn="0" w:lastRowFirstColumn="0" w:lastRowLastColumn="0"/>
              <w:rPr>
                <w:rFonts w:ascii="Times New Roman" w:eastAsiaTheme="minorEastAsia" w:cs="Times New Roman"/>
                <w:bCs/>
                <w:color w:val="auto"/>
                <w:sz w:val="18"/>
                <w:szCs w:val="18"/>
              </w:rPr>
            </w:pPr>
            <w:r w:rsidRPr="00463460">
              <w:rPr>
                <w:rFonts w:ascii="Times New Roman" w:eastAsiaTheme="minorEastAsia" w:cs="Times New Roman"/>
                <w:bCs/>
                <w:sz w:val="18"/>
                <w:szCs w:val="18"/>
              </w:rPr>
              <w:t>夜間：</w:t>
            </w:r>
            <w:r w:rsidRPr="00463460">
              <w:rPr>
                <w:rFonts w:ascii="ＭＳ 明朝" w:eastAsia="ＭＳ 明朝" w:hAnsi="ＭＳ 明朝" w:cs="ＭＳ 明朝" w:hint="eastAsia"/>
                <w:sz w:val="18"/>
                <w:szCs w:val="18"/>
              </w:rPr>
              <w:t>≧</w:t>
            </w:r>
            <w:r w:rsidRPr="00463460">
              <w:rPr>
                <w:rFonts w:ascii="Times New Roman" w:eastAsiaTheme="minorEastAsia" w:cs="Times New Roman"/>
                <w:bCs/>
                <w:sz w:val="18"/>
                <w:szCs w:val="18"/>
              </w:rPr>
              <w:t>120/70 mmHg</w:t>
            </w:r>
          </w:p>
        </w:tc>
        <w:tc>
          <w:tcPr>
            <w:tcW w:w="743" w:type="dxa"/>
            <w:shd w:val="clear" w:color="auto" w:fill="FFFFFF" w:themeFill="background1"/>
          </w:tcPr>
          <w:p w14:paraId="7F22AEF3" w14:textId="67F65077"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1)</w:t>
            </w:r>
          </w:p>
        </w:tc>
        <w:tc>
          <w:tcPr>
            <w:tcW w:w="765" w:type="dxa"/>
            <w:shd w:val="clear" w:color="auto" w:fill="FFFFFF" w:themeFill="background1"/>
          </w:tcPr>
          <w:p w14:paraId="4896864E" w14:textId="35BBC288"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5</w:t>
            </w:r>
          </w:p>
        </w:tc>
      </w:tr>
      <w:tr w:rsidR="00850DE8" w:rsidRPr="00463460" w14:paraId="3B8F6E7E" w14:textId="77777777" w:rsidTr="00BC2E0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31BC1AD4"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肺機能</w:t>
            </w:r>
          </w:p>
        </w:tc>
        <w:tc>
          <w:tcPr>
            <w:tcW w:w="1625" w:type="dxa"/>
          </w:tcPr>
          <w:p w14:paraId="23CCF7C0" w14:textId="597E2A30"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気量型</w:t>
            </w:r>
          </w:p>
        </w:tc>
        <w:tc>
          <w:tcPr>
            <w:tcW w:w="3306" w:type="dxa"/>
            <w:shd w:val="clear" w:color="auto" w:fill="auto"/>
          </w:tcPr>
          <w:p w14:paraId="28ED1613" w14:textId="2D795C0C"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VC</w:t>
            </w:r>
            <w:r w:rsidRPr="00463460">
              <w:rPr>
                <w:rFonts w:eastAsiaTheme="minorEastAsia"/>
                <w:color w:val="000000" w:themeColor="text1"/>
                <w:sz w:val="18"/>
                <w:szCs w:val="18"/>
              </w:rPr>
              <w:t>：予測値の</w:t>
            </w:r>
            <w:r w:rsidRPr="00463460">
              <w:rPr>
                <w:rFonts w:eastAsiaTheme="minorEastAsia"/>
                <w:color w:val="000000" w:themeColor="text1"/>
                <w:sz w:val="18"/>
                <w:szCs w:val="18"/>
              </w:rPr>
              <w:t>80%</w:t>
            </w:r>
            <w:r w:rsidRPr="00463460">
              <w:rPr>
                <w:rFonts w:eastAsiaTheme="minorEastAsia"/>
                <w:color w:val="000000" w:themeColor="text1"/>
                <w:sz w:val="18"/>
                <w:szCs w:val="18"/>
              </w:rPr>
              <w:t>以上</w:t>
            </w:r>
          </w:p>
          <w:p w14:paraId="2A74AB33"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FEV1.0</w:t>
            </w:r>
            <w:r w:rsidRPr="00463460">
              <w:rPr>
                <w:rFonts w:eastAsiaTheme="minorEastAsia"/>
                <w:color w:val="000000" w:themeColor="text1"/>
                <w:sz w:val="18"/>
                <w:szCs w:val="18"/>
              </w:rPr>
              <w:t>：予測値の</w:t>
            </w:r>
            <w:r w:rsidRPr="00463460">
              <w:rPr>
                <w:rFonts w:eastAsiaTheme="minorEastAsia"/>
                <w:color w:val="000000" w:themeColor="text1"/>
                <w:sz w:val="18"/>
                <w:szCs w:val="18"/>
              </w:rPr>
              <w:t>80%</w:t>
            </w:r>
            <w:r w:rsidRPr="00463460">
              <w:rPr>
                <w:rFonts w:eastAsiaTheme="minorEastAsia"/>
                <w:color w:val="000000" w:themeColor="text1"/>
                <w:sz w:val="18"/>
                <w:szCs w:val="18"/>
              </w:rPr>
              <w:t>以上</w:t>
            </w:r>
          </w:p>
          <w:p w14:paraId="58D88444"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FEV1.0%G</w:t>
            </w:r>
            <w:r w:rsidRPr="00463460">
              <w:rPr>
                <w:rFonts w:eastAsiaTheme="minorEastAsia"/>
                <w:color w:val="000000" w:themeColor="text1"/>
                <w:sz w:val="18"/>
                <w:szCs w:val="18"/>
              </w:rPr>
              <w:t>：予測値の</w:t>
            </w:r>
            <w:r w:rsidRPr="00463460">
              <w:rPr>
                <w:rFonts w:eastAsiaTheme="minorEastAsia"/>
                <w:color w:val="000000" w:themeColor="text1"/>
                <w:sz w:val="18"/>
                <w:szCs w:val="18"/>
              </w:rPr>
              <w:t>70%</w:t>
            </w:r>
            <w:r w:rsidRPr="00463460">
              <w:rPr>
                <w:rFonts w:eastAsiaTheme="minorEastAsia"/>
                <w:color w:val="000000" w:themeColor="text1"/>
                <w:sz w:val="18"/>
                <w:szCs w:val="18"/>
              </w:rPr>
              <w:t>以上</w:t>
            </w:r>
          </w:p>
          <w:p w14:paraId="30A06A1D" w14:textId="7777777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AT</w:t>
            </w:r>
            <w:r w:rsidRPr="00463460">
              <w:rPr>
                <w:rFonts w:eastAsiaTheme="minorEastAsia"/>
                <w:color w:val="000000" w:themeColor="text1"/>
                <w:sz w:val="18"/>
                <w:szCs w:val="18"/>
              </w:rPr>
              <w:t>：</w:t>
            </w:r>
            <w:r w:rsidRPr="00463460">
              <w:rPr>
                <w:rFonts w:eastAsiaTheme="minorEastAsia"/>
                <w:color w:val="000000" w:themeColor="text1"/>
                <w:sz w:val="18"/>
                <w:szCs w:val="18"/>
              </w:rPr>
              <w:t>5%</w:t>
            </w:r>
            <w:r w:rsidRPr="00463460">
              <w:rPr>
                <w:rFonts w:eastAsiaTheme="minorEastAsia"/>
                <w:color w:val="000000" w:themeColor="text1"/>
                <w:sz w:val="18"/>
                <w:szCs w:val="18"/>
              </w:rPr>
              <w:t>以下</w:t>
            </w:r>
          </w:p>
          <w:p w14:paraId="60CBBC92" w14:textId="535B5444"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sz w:val="18"/>
                <w:szCs w:val="18"/>
              </w:rPr>
              <w:t>V50/V25</w:t>
            </w:r>
            <w:r w:rsidRPr="00463460">
              <w:rPr>
                <w:rFonts w:eastAsiaTheme="minorEastAsia"/>
                <w:sz w:val="18"/>
                <w:szCs w:val="18"/>
              </w:rPr>
              <w:t>：</w:t>
            </w:r>
            <w:r w:rsidRPr="00463460">
              <w:rPr>
                <w:rFonts w:eastAsiaTheme="minorEastAsia"/>
                <w:sz w:val="18"/>
                <w:szCs w:val="18"/>
              </w:rPr>
              <w:t>3.0</w:t>
            </w:r>
            <w:r w:rsidRPr="00463460">
              <w:rPr>
                <w:rFonts w:eastAsiaTheme="minorEastAsia"/>
                <w:sz w:val="18"/>
                <w:szCs w:val="18"/>
              </w:rPr>
              <w:t>以下</w:t>
            </w:r>
          </w:p>
        </w:tc>
        <w:tc>
          <w:tcPr>
            <w:tcW w:w="743" w:type="dxa"/>
          </w:tcPr>
          <w:p w14:paraId="0DCA9FAD" w14:textId="0D610B99"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3)</w:t>
            </w:r>
          </w:p>
        </w:tc>
        <w:tc>
          <w:tcPr>
            <w:tcW w:w="765" w:type="dxa"/>
            <w:vMerge w:val="restart"/>
            <w:shd w:val="clear" w:color="auto" w:fill="FFFFFF" w:themeFill="background1"/>
          </w:tcPr>
          <w:p w14:paraId="030E1F15" w14:textId="709E8E6B"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6</w:t>
            </w:r>
          </w:p>
          <w:p w14:paraId="4FCB2DA3" w14:textId="77777777"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7</w:t>
            </w:r>
          </w:p>
          <w:p w14:paraId="40A2AB39" w14:textId="77777777"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書</w:t>
            </w:r>
            <w:r w:rsidRPr="00463460">
              <w:rPr>
                <w:rFonts w:eastAsiaTheme="minorEastAsia"/>
                <w:color w:val="000000" w:themeColor="text1"/>
                <w:sz w:val="18"/>
                <w:szCs w:val="18"/>
              </w:rPr>
              <w:t>)</w:t>
            </w:r>
            <w:r w:rsidRPr="00463460">
              <w:rPr>
                <w:rFonts w:eastAsiaTheme="minorEastAsia"/>
                <w:color w:val="000000" w:themeColor="text1"/>
                <w:sz w:val="18"/>
                <w:szCs w:val="18"/>
              </w:rPr>
              <w:t>＊</w:t>
            </w:r>
            <w:r w:rsidRPr="00463460">
              <w:rPr>
                <w:rFonts w:eastAsiaTheme="minorEastAsia"/>
                <w:color w:val="000000" w:themeColor="text1"/>
                <w:sz w:val="18"/>
                <w:szCs w:val="18"/>
              </w:rPr>
              <w:t>8</w:t>
            </w:r>
          </w:p>
        </w:tc>
      </w:tr>
      <w:tr w:rsidR="00850DE8" w:rsidRPr="00463460" w14:paraId="30A63048" w14:textId="77777777" w:rsidTr="00BC2E06">
        <w:trPr>
          <w:trHeight w:val="713"/>
        </w:trPr>
        <w:tc>
          <w:tcPr>
            <w:cnfStyle w:val="001000000000" w:firstRow="0" w:lastRow="0" w:firstColumn="1" w:lastColumn="0" w:oddVBand="0" w:evenVBand="0" w:oddHBand="0" w:evenHBand="0" w:firstRowFirstColumn="0" w:firstRowLastColumn="0" w:lastRowFirstColumn="0" w:lastRowLastColumn="0"/>
            <w:tcW w:w="2277" w:type="dxa"/>
          </w:tcPr>
          <w:p w14:paraId="088EA7E0"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精密肺機能</w:t>
            </w:r>
          </w:p>
        </w:tc>
        <w:tc>
          <w:tcPr>
            <w:tcW w:w="1625" w:type="dxa"/>
          </w:tcPr>
          <w:p w14:paraId="47698B0D" w14:textId="77777777"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sz w:val="18"/>
                <w:szCs w:val="18"/>
              </w:rPr>
            </w:pPr>
            <w:r w:rsidRPr="00463460">
              <w:rPr>
                <w:rFonts w:eastAsiaTheme="minorEastAsia"/>
                <w:color w:val="000000" w:themeColor="text1"/>
                <w:sz w:val="18"/>
                <w:szCs w:val="18"/>
              </w:rPr>
              <w:t>FRC</w:t>
            </w:r>
            <w:r w:rsidRPr="00463460">
              <w:rPr>
                <w:rFonts w:eastAsiaTheme="minorEastAsia"/>
                <w:color w:val="000000" w:themeColor="text1"/>
                <w:sz w:val="18"/>
                <w:szCs w:val="18"/>
              </w:rPr>
              <w:t>：</w:t>
            </w:r>
            <w:r w:rsidRPr="00463460">
              <w:rPr>
                <w:rFonts w:eastAsiaTheme="minorEastAsia"/>
                <w:sz w:val="18"/>
                <w:szCs w:val="18"/>
              </w:rPr>
              <w:t>He</w:t>
            </w:r>
            <w:r w:rsidRPr="00463460">
              <w:rPr>
                <w:rFonts w:eastAsiaTheme="minorEastAsia"/>
                <w:sz w:val="18"/>
                <w:szCs w:val="18"/>
              </w:rPr>
              <w:t>ガス希釈・恒量式閉鎖回路法</w:t>
            </w:r>
          </w:p>
          <w:p w14:paraId="220E705A" w14:textId="77777777"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DLCO</w:t>
            </w:r>
            <w:r w:rsidRPr="00463460">
              <w:rPr>
                <w:rFonts w:eastAsiaTheme="minorEastAsia"/>
                <w:color w:val="000000" w:themeColor="text1"/>
                <w:sz w:val="18"/>
                <w:szCs w:val="18"/>
              </w:rPr>
              <w:t>：</w:t>
            </w:r>
            <w:r w:rsidRPr="00463460">
              <w:rPr>
                <w:rFonts w:eastAsiaTheme="minorEastAsia"/>
                <w:color w:val="000000" w:themeColor="text1"/>
                <w:sz w:val="18"/>
                <w:szCs w:val="18"/>
              </w:rPr>
              <w:t>1</w:t>
            </w:r>
            <w:r w:rsidRPr="00463460">
              <w:rPr>
                <w:rFonts w:eastAsiaTheme="minorEastAsia"/>
                <w:color w:val="000000" w:themeColor="text1"/>
                <w:sz w:val="18"/>
                <w:szCs w:val="18"/>
              </w:rPr>
              <w:t>回呼吸法</w:t>
            </w:r>
          </w:p>
          <w:p w14:paraId="5C3C7A83" w14:textId="2EC50B1E"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sz w:val="18"/>
                <w:szCs w:val="18"/>
              </w:rPr>
              <w:t>CV</w:t>
            </w:r>
            <w:r w:rsidRPr="00463460">
              <w:rPr>
                <w:rFonts w:eastAsiaTheme="minorEastAsia"/>
                <w:sz w:val="18"/>
                <w:szCs w:val="18"/>
              </w:rPr>
              <w:t>：単一呼吸による窒素洗い出し法</w:t>
            </w:r>
          </w:p>
        </w:tc>
        <w:tc>
          <w:tcPr>
            <w:tcW w:w="3306" w:type="dxa"/>
            <w:shd w:val="clear" w:color="auto" w:fill="auto"/>
          </w:tcPr>
          <w:p w14:paraId="517618B9" w14:textId="756AC9D5" w:rsidR="00850DE8" w:rsidRPr="00463460" w:rsidRDefault="00850DE8" w:rsidP="00850DE8">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DLCO</w:t>
            </w:r>
            <w:r w:rsidRPr="00463460">
              <w:rPr>
                <w:rFonts w:eastAsiaTheme="minorEastAsia"/>
                <w:color w:val="000000" w:themeColor="text1"/>
                <w:sz w:val="18"/>
                <w:szCs w:val="18"/>
              </w:rPr>
              <w:t>：予測値の</w:t>
            </w:r>
            <w:r w:rsidRPr="00463460">
              <w:rPr>
                <w:rFonts w:eastAsiaTheme="minorEastAsia"/>
                <w:color w:val="000000" w:themeColor="text1"/>
                <w:sz w:val="18"/>
                <w:szCs w:val="18"/>
              </w:rPr>
              <w:t>80</w:t>
            </w:r>
            <w:r w:rsidRPr="00463460">
              <w:rPr>
                <w:rFonts w:eastAsiaTheme="minorEastAsia"/>
                <w:color w:val="000000" w:themeColor="text1"/>
                <w:sz w:val="18"/>
                <w:szCs w:val="18"/>
              </w:rPr>
              <w:t>％以上</w:t>
            </w:r>
          </w:p>
          <w:p w14:paraId="3A9F47C0" w14:textId="77777777" w:rsidR="00850DE8" w:rsidRPr="00463460" w:rsidRDefault="00850DE8" w:rsidP="00850DE8">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DLCO/VA</w:t>
            </w:r>
            <w:r w:rsidRPr="00463460">
              <w:rPr>
                <w:rFonts w:eastAsiaTheme="minorEastAsia"/>
                <w:color w:val="000000" w:themeColor="text1"/>
                <w:sz w:val="18"/>
                <w:szCs w:val="18"/>
              </w:rPr>
              <w:t>：予測値の</w:t>
            </w:r>
            <w:r w:rsidRPr="00463460">
              <w:rPr>
                <w:rFonts w:eastAsiaTheme="minorEastAsia"/>
                <w:color w:val="000000" w:themeColor="text1"/>
                <w:sz w:val="18"/>
                <w:szCs w:val="18"/>
              </w:rPr>
              <w:t>80</w:t>
            </w:r>
            <w:r w:rsidRPr="00463460">
              <w:rPr>
                <w:rFonts w:eastAsiaTheme="minorEastAsia"/>
                <w:color w:val="000000" w:themeColor="text1"/>
                <w:sz w:val="18"/>
                <w:szCs w:val="18"/>
              </w:rPr>
              <w:t>％以上</w:t>
            </w:r>
          </w:p>
          <w:p w14:paraId="0B9062BA" w14:textId="77777777" w:rsidR="00850DE8" w:rsidRPr="00463460" w:rsidRDefault="00850DE8" w:rsidP="00850DE8">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ascii="ＭＳ 明朝" w:eastAsia="ＭＳ 明朝" w:hAnsi="ＭＳ 明朝" w:cs="ＭＳ 明朝" w:hint="eastAsia"/>
                <w:color w:val="000000" w:themeColor="text1"/>
                <w:sz w:val="18"/>
                <w:szCs w:val="18"/>
              </w:rPr>
              <w:t>⊿</w:t>
            </w:r>
            <w:r w:rsidRPr="00463460">
              <w:rPr>
                <w:rFonts w:eastAsiaTheme="minorEastAsia"/>
                <w:color w:val="000000" w:themeColor="text1"/>
                <w:sz w:val="18"/>
                <w:szCs w:val="18"/>
              </w:rPr>
              <w:t>N2</w:t>
            </w:r>
            <w:r w:rsidRPr="00463460">
              <w:rPr>
                <w:rFonts w:eastAsiaTheme="minorEastAsia"/>
                <w:color w:val="000000" w:themeColor="text1"/>
                <w:sz w:val="18"/>
                <w:szCs w:val="18"/>
              </w:rPr>
              <w:t>：</w:t>
            </w:r>
            <w:r w:rsidRPr="00463460">
              <w:rPr>
                <w:rFonts w:eastAsiaTheme="minorEastAsia"/>
                <w:color w:val="000000" w:themeColor="text1"/>
                <w:sz w:val="18"/>
                <w:szCs w:val="18"/>
              </w:rPr>
              <w:t>(18</w:t>
            </w:r>
            <w:r w:rsidRPr="00463460">
              <w:rPr>
                <w:rFonts w:eastAsiaTheme="minorEastAsia"/>
                <w:color w:val="000000" w:themeColor="text1"/>
                <w:sz w:val="18"/>
                <w:szCs w:val="18"/>
              </w:rPr>
              <w:t>～</w:t>
            </w:r>
            <w:r w:rsidRPr="00463460">
              <w:rPr>
                <w:rFonts w:eastAsiaTheme="minorEastAsia"/>
                <w:color w:val="000000" w:themeColor="text1"/>
                <w:sz w:val="18"/>
                <w:szCs w:val="18"/>
              </w:rPr>
              <w:t>38</w:t>
            </w:r>
            <w:r w:rsidRPr="00463460">
              <w:rPr>
                <w:rFonts w:eastAsiaTheme="minorEastAsia"/>
                <w:color w:val="000000" w:themeColor="text1"/>
                <w:sz w:val="18"/>
                <w:szCs w:val="18"/>
              </w:rPr>
              <w:t>歳</w:t>
            </w:r>
            <w:r w:rsidRPr="00463460">
              <w:rPr>
                <w:rFonts w:eastAsiaTheme="minorEastAsia"/>
                <w:color w:val="000000" w:themeColor="text1"/>
                <w:sz w:val="18"/>
                <w:szCs w:val="18"/>
              </w:rPr>
              <w:t>) 0.7±0.3</w:t>
            </w:r>
            <w:r w:rsidRPr="00463460">
              <w:rPr>
                <w:rFonts w:eastAsiaTheme="minorEastAsia"/>
                <w:color w:val="000000" w:themeColor="text1"/>
                <w:sz w:val="18"/>
                <w:szCs w:val="18"/>
              </w:rPr>
              <w:t>％</w:t>
            </w:r>
          </w:p>
          <w:p w14:paraId="62BC1D0D" w14:textId="3D28221B" w:rsidR="00850DE8" w:rsidRPr="00463460" w:rsidRDefault="00850DE8" w:rsidP="00850DE8">
            <w:pPr>
              <w:ind w:firstLineChars="350" w:firstLine="63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(50</w:t>
            </w:r>
            <w:r w:rsidRPr="00463460">
              <w:rPr>
                <w:rFonts w:eastAsiaTheme="minorEastAsia"/>
                <w:color w:val="000000" w:themeColor="text1"/>
                <w:sz w:val="18"/>
                <w:szCs w:val="18"/>
              </w:rPr>
              <w:t>～</w:t>
            </w:r>
            <w:r w:rsidRPr="00463460">
              <w:rPr>
                <w:rFonts w:eastAsiaTheme="minorEastAsia"/>
                <w:color w:val="000000" w:themeColor="text1"/>
                <w:sz w:val="18"/>
                <w:szCs w:val="18"/>
              </w:rPr>
              <w:t>77</w:t>
            </w:r>
            <w:r w:rsidRPr="00463460">
              <w:rPr>
                <w:rFonts w:eastAsiaTheme="minorEastAsia"/>
                <w:color w:val="000000" w:themeColor="text1"/>
                <w:sz w:val="18"/>
                <w:szCs w:val="18"/>
              </w:rPr>
              <w:t>歳</w:t>
            </w:r>
            <w:r w:rsidRPr="00463460">
              <w:rPr>
                <w:rFonts w:eastAsiaTheme="minorEastAsia"/>
                <w:color w:val="000000" w:themeColor="text1"/>
                <w:sz w:val="18"/>
                <w:szCs w:val="18"/>
              </w:rPr>
              <w:t>) 1.8±1.1</w:t>
            </w:r>
            <w:r w:rsidRPr="00463460">
              <w:rPr>
                <w:rFonts w:eastAsiaTheme="minorEastAsia"/>
                <w:color w:val="000000" w:themeColor="text1"/>
                <w:sz w:val="18"/>
                <w:szCs w:val="18"/>
              </w:rPr>
              <w:t>％</w:t>
            </w:r>
          </w:p>
        </w:tc>
        <w:tc>
          <w:tcPr>
            <w:tcW w:w="743" w:type="dxa"/>
          </w:tcPr>
          <w:p w14:paraId="24222792" w14:textId="107D2FB0"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3)</w:t>
            </w:r>
          </w:p>
          <w:p w14:paraId="41BFA8CA" w14:textId="7E065043"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4)</w:t>
            </w:r>
          </w:p>
        </w:tc>
        <w:tc>
          <w:tcPr>
            <w:tcW w:w="765" w:type="dxa"/>
            <w:vMerge/>
            <w:shd w:val="clear" w:color="auto" w:fill="FFFFFF" w:themeFill="background1"/>
          </w:tcPr>
          <w:p w14:paraId="65B37541" w14:textId="315C6C9E"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850DE8" w:rsidRPr="00463460" w14:paraId="2B359FD7" w14:textId="77777777" w:rsidTr="00BC2E06">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277" w:type="dxa"/>
            <w:shd w:val="clear" w:color="auto" w:fill="auto"/>
          </w:tcPr>
          <w:p w14:paraId="729702AF" w14:textId="29797B7E"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肺機能可逆試験</w:t>
            </w:r>
          </w:p>
        </w:tc>
        <w:tc>
          <w:tcPr>
            <w:tcW w:w="1625" w:type="dxa"/>
          </w:tcPr>
          <w:p w14:paraId="6129B614" w14:textId="10EB6BDF"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気量型</w:t>
            </w:r>
          </w:p>
        </w:tc>
        <w:tc>
          <w:tcPr>
            <w:tcW w:w="3306" w:type="dxa"/>
            <w:shd w:val="clear" w:color="auto" w:fill="auto"/>
          </w:tcPr>
          <w:p w14:paraId="513B4E89" w14:textId="21C147FB"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改善量</w:t>
            </w:r>
            <w:r w:rsidRPr="00463460">
              <w:rPr>
                <w:rFonts w:ascii="ＭＳ 明朝" w:eastAsia="ＭＳ 明朝" w:hAnsi="ＭＳ 明朝" w:cs="ＭＳ 明朝" w:hint="eastAsia"/>
                <w:color w:val="000000" w:themeColor="text1"/>
                <w:sz w:val="18"/>
                <w:szCs w:val="18"/>
              </w:rPr>
              <w:t>≧</w:t>
            </w:r>
            <w:r w:rsidRPr="00463460">
              <w:rPr>
                <w:rFonts w:eastAsiaTheme="minorEastAsia"/>
                <w:color w:val="000000" w:themeColor="text1"/>
                <w:sz w:val="18"/>
                <w:szCs w:val="18"/>
              </w:rPr>
              <w:t>200mL</w:t>
            </w:r>
            <w:r w:rsidRPr="00463460">
              <w:rPr>
                <w:rFonts w:eastAsiaTheme="minorEastAsia"/>
                <w:color w:val="000000" w:themeColor="text1"/>
                <w:sz w:val="18"/>
                <w:szCs w:val="18"/>
              </w:rPr>
              <w:t>かつ改善率</w:t>
            </w:r>
            <w:r w:rsidRPr="00463460">
              <w:rPr>
                <w:rFonts w:ascii="ＭＳ 明朝" w:eastAsia="ＭＳ 明朝" w:hAnsi="ＭＳ 明朝" w:cs="ＭＳ 明朝" w:hint="eastAsia"/>
                <w:color w:val="000000" w:themeColor="text1"/>
                <w:sz w:val="18"/>
                <w:szCs w:val="18"/>
              </w:rPr>
              <w:t>≧</w:t>
            </w:r>
            <w:r w:rsidRPr="00463460">
              <w:rPr>
                <w:rFonts w:eastAsiaTheme="minorEastAsia"/>
                <w:color w:val="000000" w:themeColor="text1"/>
                <w:sz w:val="18"/>
                <w:szCs w:val="18"/>
              </w:rPr>
              <w:t>12</w:t>
            </w:r>
            <w:r w:rsidRPr="00463460">
              <w:rPr>
                <w:rFonts w:eastAsiaTheme="minorEastAsia"/>
                <w:color w:val="000000" w:themeColor="text1"/>
                <w:sz w:val="18"/>
                <w:szCs w:val="18"/>
              </w:rPr>
              <w:t>％</w:t>
            </w:r>
          </w:p>
        </w:tc>
        <w:tc>
          <w:tcPr>
            <w:tcW w:w="743" w:type="dxa"/>
            <w:shd w:val="clear" w:color="auto" w:fill="auto"/>
          </w:tcPr>
          <w:p w14:paraId="68FCFD99" w14:textId="0A112B0B"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3)</w:t>
            </w:r>
          </w:p>
          <w:p w14:paraId="54F3DD5D" w14:textId="17439D05"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Pr="00463460">
              <w:rPr>
                <w:rFonts w:eastAsiaTheme="minorEastAsia"/>
                <w:color w:val="000000" w:themeColor="text1"/>
                <w:sz w:val="18"/>
                <w:szCs w:val="18"/>
              </w:rPr>
              <w:t>5)</w:t>
            </w:r>
          </w:p>
        </w:tc>
        <w:tc>
          <w:tcPr>
            <w:tcW w:w="765" w:type="dxa"/>
            <w:vMerge/>
            <w:shd w:val="clear" w:color="auto" w:fill="auto"/>
          </w:tcPr>
          <w:p w14:paraId="6B40ACE4" w14:textId="70BB1A7B"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r>
      <w:tr w:rsidR="00850DE8" w:rsidRPr="00463460" w14:paraId="438D0C1B" w14:textId="77777777" w:rsidTr="00BC2E06">
        <w:trPr>
          <w:trHeight w:val="1404"/>
        </w:trPr>
        <w:tc>
          <w:tcPr>
            <w:cnfStyle w:val="001000000000" w:firstRow="0" w:lastRow="0" w:firstColumn="1" w:lastColumn="0" w:oddVBand="0" w:evenVBand="0" w:oddHBand="0" w:evenHBand="0" w:firstRowFirstColumn="0" w:firstRowLastColumn="0" w:lastRowFirstColumn="0" w:lastRowLastColumn="0"/>
            <w:tcW w:w="2277" w:type="dxa"/>
          </w:tcPr>
          <w:p w14:paraId="4341BC12"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基礎代謝</w:t>
            </w:r>
          </w:p>
        </w:tc>
        <w:tc>
          <w:tcPr>
            <w:tcW w:w="1625" w:type="dxa"/>
          </w:tcPr>
          <w:p w14:paraId="2A8548B4" w14:textId="1A597DE1"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気量型</w:t>
            </w:r>
          </w:p>
        </w:tc>
        <w:tc>
          <w:tcPr>
            <w:tcW w:w="3306" w:type="dxa"/>
            <w:shd w:val="clear" w:color="auto" w:fill="auto"/>
          </w:tcPr>
          <w:p w14:paraId="29517103" w14:textId="6ACEA26C" w:rsidR="00850DE8" w:rsidRPr="00463460" w:rsidRDefault="00850DE8" w:rsidP="002134C5">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BMR</w:t>
            </w:r>
            <w:r w:rsidRPr="00463460">
              <w:rPr>
                <w:rFonts w:eastAsiaTheme="minorEastAsia"/>
                <w:color w:val="000000" w:themeColor="text1"/>
                <w:sz w:val="18"/>
                <w:szCs w:val="18"/>
              </w:rPr>
              <w:t>：</w:t>
            </w:r>
            <w:r w:rsidRPr="00463460">
              <w:rPr>
                <w:rFonts w:eastAsiaTheme="minorEastAsia"/>
                <w:color w:val="000000" w:themeColor="text1"/>
                <w:sz w:val="18"/>
                <w:szCs w:val="18"/>
              </w:rPr>
              <w:t>±15%</w:t>
            </w:r>
            <w:r w:rsidRPr="00463460">
              <w:rPr>
                <w:rFonts w:eastAsiaTheme="minorEastAsia"/>
                <w:color w:val="000000" w:themeColor="text1"/>
                <w:sz w:val="18"/>
                <w:szCs w:val="18"/>
              </w:rPr>
              <w:t>以内</w:t>
            </w:r>
          </w:p>
        </w:tc>
        <w:tc>
          <w:tcPr>
            <w:tcW w:w="743" w:type="dxa"/>
          </w:tcPr>
          <w:p w14:paraId="0FC7453F" w14:textId="53F89431"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w:t>
            </w:r>
            <w:r w:rsidRPr="00463460">
              <w:rPr>
                <w:rFonts w:eastAsiaTheme="minorEastAsia"/>
                <w:color w:val="000000" w:themeColor="text1"/>
                <w:sz w:val="18"/>
                <w:szCs w:val="18"/>
              </w:rPr>
              <w:t>注</w:t>
            </w:r>
            <w:r w:rsidR="007E6894">
              <w:rPr>
                <w:rFonts w:eastAsiaTheme="minorEastAsia" w:hint="eastAsia"/>
                <w:color w:val="000000" w:themeColor="text1"/>
                <w:sz w:val="18"/>
                <w:szCs w:val="18"/>
              </w:rPr>
              <w:t>7</w:t>
            </w:r>
            <w:r w:rsidRPr="00463460">
              <w:rPr>
                <w:rFonts w:eastAsiaTheme="minorEastAsia"/>
                <w:color w:val="000000" w:themeColor="text1"/>
                <w:sz w:val="18"/>
                <w:szCs w:val="18"/>
              </w:rPr>
              <w:t>)</w:t>
            </w:r>
          </w:p>
        </w:tc>
        <w:tc>
          <w:tcPr>
            <w:tcW w:w="765" w:type="dxa"/>
            <w:vMerge/>
            <w:shd w:val="clear" w:color="auto" w:fill="FFFFFF" w:themeFill="background1"/>
          </w:tcPr>
          <w:p w14:paraId="346937C3" w14:textId="2A801C37" w:rsidR="00850DE8" w:rsidRPr="00463460" w:rsidRDefault="00850DE8" w:rsidP="002134C5">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sz w:val="18"/>
                <w:szCs w:val="18"/>
              </w:rPr>
            </w:pPr>
          </w:p>
        </w:tc>
      </w:tr>
      <w:tr w:rsidR="00850DE8" w:rsidRPr="00463460" w14:paraId="0A68FAFF" w14:textId="77777777" w:rsidTr="00BC2E06">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277" w:type="dxa"/>
          </w:tcPr>
          <w:p w14:paraId="1516409A" w14:textId="77777777" w:rsidR="00850DE8" w:rsidRPr="00463460" w:rsidRDefault="00850DE8" w:rsidP="002134C5">
            <w:pPr>
              <w:rPr>
                <w:rFonts w:eastAsiaTheme="minorEastAsia"/>
                <w:b w:val="0"/>
                <w:color w:val="000000" w:themeColor="text1"/>
                <w:sz w:val="18"/>
                <w:szCs w:val="18"/>
              </w:rPr>
            </w:pPr>
            <w:r w:rsidRPr="00463460">
              <w:rPr>
                <w:rFonts w:eastAsiaTheme="minorEastAsia"/>
                <w:b w:val="0"/>
                <w:color w:val="000000" w:themeColor="text1"/>
                <w:sz w:val="18"/>
                <w:szCs w:val="18"/>
              </w:rPr>
              <w:t>新生児聴力検査</w:t>
            </w:r>
          </w:p>
        </w:tc>
        <w:tc>
          <w:tcPr>
            <w:tcW w:w="1625" w:type="dxa"/>
            <w:shd w:val="clear" w:color="auto" w:fill="F2F2F2" w:themeFill="background1" w:themeFillShade="F2"/>
          </w:tcPr>
          <w:p w14:paraId="62005FDD" w14:textId="58D11887"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b/>
                <w:noProof/>
                <w:color w:val="000000" w:themeColor="text1"/>
                <w:sz w:val="18"/>
                <w:szCs w:val="18"/>
              </w:rPr>
              <mc:AlternateContent>
                <mc:Choice Requires="wps">
                  <w:drawing>
                    <wp:anchor distT="0" distB="0" distL="114300" distR="114300" simplePos="0" relativeHeight="251820544" behindDoc="0" locked="0" layoutInCell="1" allowOverlap="1" wp14:anchorId="68A6DCFD" wp14:editId="1CEDE47F">
                      <wp:simplePos x="0" y="0"/>
                      <wp:positionH relativeFrom="column">
                        <wp:posOffset>-88520</wp:posOffset>
                      </wp:positionH>
                      <wp:positionV relativeFrom="paragraph">
                        <wp:posOffset>-8814</wp:posOffset>
                      </wp:positionV>
                      <wp:extent cx="1024128" cy="234086"/>
                      <wp:effectExtent l="0" t="0" r="24130" b="33020"/>
                      <wp:wrapNone/>
                      <wp:docPr id="94" name="直線コネクタ 94"/>
                      <wp:cNvGraphicFramePr/>
                      <a:graphic xmlns:a="http://schemas.openxmlformats.org/drawingml/2006/main">
                        <a:graphicData uri="http://schemas.microsoft.com/office/word/2010/wordprocessingShape">
                          <wps:wsp>
                            <wps:cNvCnPr/>
                            <wps:spPr>
                              <a:xfrm flipH="1">
                                <a:off x="0" y="0"/>
                                <a:ext cx="1024128" cy="234086"/>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04AE63" id="直線コネクタ 94" o:spid="_x0000_s1026" style="position:absolute;left:0;text-align:left;flip:x;z-index:25182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7pt" to="73.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" strokecolor="#bfbfbf [2412]"/>
                  </w:pict>
                </mc:Fallback>
              </mc:AlternateContent>
            </w:r>
          </w:p>
        </w:tc>
        <w:tc>
          <w:tcPr>
            <w:tcW w:w="3306" w:type="dxa"/>
            <w:shd w:val="clear" w:color="auto" w:fill="F2F2F2" w:themeFill="background1" w:themeFillShade="F2"/>
          </w:tcPr>
          <w:p w14:paraId="588BD101" w14:textId="12A1D29E" w:rsidR="00850DE8" w:rsidRPr="00463460" w:rsidRDefault="00850DE8" w:rsidP="002134C5">
            <w:pP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463460">
              <w:rPr>
                <w:rFonts w:eastAsiaTheme="minorEastAsia"/>
                <w:color w:val="000000" w:themeColor="text1"/>
                <w:sz w:val="18"/>
                <w:szCs w:val="18"/>
              </w:rPr>
              <w:t>Pass</w:t>
            </w:r>
          </w:p>
        </w:tc>
        <w:tc>
          <w:tcPr>
            <w:tcW w:w="743" w:type="dxa"/>
            <w:shd w:val="clear" w:color="auto" w:fill="FFFFFF" w:themeFill="background1"/>
          </w:tcPr>
          <w:p w14:paraId="3942B2AE" w14:textId="0259FD10" w:rsidR="00850DE8" w:rsidRPr="00463460" w:rsidRDefault="00DB5576"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r w:rsidRPr="009A4C8A">
              <w:rPr>
                <w:rFonts w:eastAsiaTheme="minorEastAsia"/>
                <w:color w:val="000000" w:themeColor="text1"/>
                <w:sz w:val="18"/>
                <w:szCs w:val="18"/>
              </w:rPr>
              <w:t>(</w:t>
            </w:r>
            <w:r w:rsidRPr="009A4C8A">
              <w:rPr>
                <w:rFonts w:eastAsiaTheme="minorEastAsia"/>
                <w:color w:val="000000" w:themeColor="text1"/>
                <w:sz w:val="18"/>
                <w:szCs w:val="18"/>
              </w:rPr>
              <w:t>注</w:t>
            </w:r>
            <w:r w:rsidR="007E6894">
              <w:rPr>
                <w:rFonts w:eastAsiaTheme="minorEastAsia" w:hint="eastAsia"/>
                <w:color w:val="000000" w:themeColor="text1"/>
                <w:sz w:val="18"/>
                <w:szCs w:val="18"/>
              </w:rPr>
              <w:t>8</w:t>
            </w:r>
            <w:r w:rsidRPr="00463460">
              <w:rPr>
                <w:rFonts w:eastAsiaTheme="minorEastAsia"/>
                <w:color w:val="000000" w:themeColor="text1"/>
                <w:sz w:val="18"/>
                <w:szCs w:val="18"/>
                <w:u w:val="single"/>
              </w:rPr>
              <w:t>)</w:t>
            </w:r>
          </w:p>
        </w:tc>
        <w:tc>
          <w:tcPr>
            <w:tcW w:w="765" w:type="dxa"/>
            <w:shd w:val="clear" w:color="auto" w:fill="FFFFFF" w:themeFill="background1"/>
          </w:tcPr>
          <w:p w14:paraId="06DDEA0F" w14:textId="6AB83E80" w:rsidR="00850DE8" w:rsidRPr="00463460" w:rsidRDefault="00850DE8" w:rsidP="002134C5">
            <w:pPr>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18"/>
                <w:szCs w:val="18"/>
              </w:rPr>
            </w:pPr>
          </w:p>
        </w:tc>
      </w:tr>
    </w:tbl>
    <w:p w14:paraId="154B2A98" w14:textId="01E93BED" w:rsidR="00850DE8" w:rsidRPr="00463460" w:rsidRDefault="00850DE8" w:rsidP="00850DE8">
      <w:pPr>
        <w:ind w:firstLineChars="250" w:firstLine="550"/>
      </w:pPr>
      <w:r w:rsidRPr="00463460">
        <w:t>［注意事項］</w:t>
      </w:r>
    </w:p>
    <w:p w14:paraId="3F9983D1" w14:textId="06E1623E" w:rsidR="00850DE8" w:rsidRPr="00463460" w:rsidRDefault="00850DE8" w:rsidP="00850DE8">
      <w:pPr>
        <w:ind w:leftChars="270" w:left="1335" w:hangingChars="337" w:hanging="741"/>
        <w:rPr>
          <w:color w:val="000000" w:themeColor="text1"/>
        </w:rPr>
      </w:pPr>
      <w:r w:rsidRPr="00463460">
        <w:rPr>
          <w:color w:val="000000" w:themeColor="text1"/>
        </w:rPr>
        <w:t>(</w:t>
      </w:r>
      <w:r w:rsidRPr="00463460">
        <w:rPr>
          <w:color w:val="000000" w:themeColor="text1"/>
        </w:rPr>
        <w:t>注</w:t>
      </w:r>
      <w:r w:rsidRPr="00463460">
        <w:rPr>
          <w:color w:val="000000" w:themeColor="text1"/>
        </w:rPr>
        <w:t>1)</w:t>
      </w:r>
      <w:r w:rsidRPr="00463460">
        <w:rPr>
          <w:color w:val="000000" w:themeColor="text1"/>
        </w:rPr>
        <w:t>：病棟出張の心電図・長時間記録心電図・脳波の検査依頼はオーダー画面のポータブル欄に</w:t>
      </w:r>
      <w:r w:rsidRPr="00463460">
        <w:rPr>
          <w:rFonts w:ascii="Segoe UI Emoji" w:hAnsi="Segoe UI Emoji" w:cs="Segoe UI Emoji"/>
          <w:color w:val="000000" w:themeColor="text1"/>
        </w:rPr>
        <w:t>☑</w:t>
      </w:r>
      <w:r w:rsidRPr="00463460">
        <w:rPr>
          <w:color w:val="000000" w:themeColor="text1"/>
        </w:rPr>
        <w:t>するか、または生理検査室へ連絡して下さい。</w:t>
      </w:r>
      <w:r w:rsidR="001A0972">
        <w:rPr>
          <w:rFonts w:hint="eastAsia"/>
          <w:color w:val="000000" w:themeColor="text1"/>
        </w:rPr>
        <w:t>その他の検査はポータブル検査できません。</w:t>
      </w:r>
    </w:p>
    <w:p w14:paraId="0919B60D" w14:textId="36E83739" w:rsidR="00850DE8" w:rsidRPr="00463460" w:rsidRDefault="00850DE8" w:rsidP="00850DE8">
      <w:pPr>
        <w:ind w:leftChars="270" w:left="1335" w:hangingChars="337" w:hanging="741"/>
        <w:rPr>
          <w:color w:val="000000" w:themeColor="text1"/>
        </w:rPr>
      </w:pPr>
      <w:r w:rsidRPr="00463460">
        <w:rPr>
          <w:color w:val="000000" w:themeColor="text1"/>
        </w:rPr>
        <w:t>(</w:t>
      </w:r>
      <w:r w:rsidRPr="00463460">
        <w:rPr>
          <w:color w:val="000000" w:themeColor="text1"/>
        </w:rPr>
        <w:t>注</w:t>
      </w:r>
      <w:r w:rsidRPr="00463460">
        <w:rPr>
          <w:color w:val="000000" w:themeColor="text1"/>
        </w:rPr>
        <w:t>2)</w:t>
      </w:r>
      <w:r w:rsidRPr="00463460">
        <w:rPr>
          <w:color w:val="000000" w:themeColor="text1"/>
        </w:rPr>
        <w:t>：医師の立ち合いが実施条件です。</w:t>
      </w:r>
    </w:p>
    <w:p w14:paraId="7F62BF9D" w14:textId="10EDAD30" w:rsidR="00850DE8" w:rsidRPr="00463460" w:rsidRDefault="00850DE8" w:rsidP="00850DE8">
      <w:pPr>
        <w:ind w:leftChars="270" w:left="1335" w:hangingChars="337" w:hanging="741"/>
        <w:rPr>
          <w:color w:val="000000" w:themeColor="text1"/>
        </w:rPr>
      </w:pPr>
      <w:r w:rsidRPr="00463460">
        <w:rPr>
          <w:color w:val="000000" w:themeColor="text1"/>
        </w:rPr>
        <w:t>(</w:t>
      </w:r>
      <w:r w:rsidRPr="00463460">
        <w:rPr>
          <w:color w:val="000000" w:themeColor="text1"/>
        </w:rPr>
        <w:t>注</w:t>
      </w:r>
      <w:r w:rsidRPr="00463460">
        <w:rPr>
          <w:color w:val="000000" w:themeColor="text1"/>
        </w:rPr>
        <w:t>3)</w:t>
      </w:r>
      <w:r w:rsidRPr="00463460">
        <w:rPr>
          <w:color w:val="000000" w:themeColor="text1"/>
        </w:rPr>
        <w:t>：肺機能・血圧脈波をオーダーされる場合は必ず現在の身長・体重の入力をしてください。</w:t>
      </w:r>
    </w:p>
    <w:p w14:paraId="0A5DF04F" w14:textId="04275907" w:rsidR="00850DE8" w:rsidRPr="00463460" w:rsidRDefault="00850DE8" w:rsidP="00850DE8">
      <w:pPr>
        <w:ind w:leftChars="270" w:left="1335" w:hangingChars="337" w:hanging="741"/>
      </w:pPr>
      <w:r w:rsidRPr="00463460">
        <w:rPr>
          <w:color w:val="000000" w:themeColor="text1"/>
        </w:rPr>
        <w:t>(</w:t>
      </w:r>
      <w:r w:rsidRPr="00463460">
        <w:rPr>
          <w:color w:val="000000" w:themeColor="text1"/>
        </w:rPr>
        <w:t>注</w:t>
      </w:r>
      <w:r w:rsidRPr="00463460">
        <w:rPr>
          <w:color w:val="000000" w:themeColor="text1"/>
        </w:rPr>
        <w:t>4)</w:t>
      </w:r>
      <w:r w:rsidRPr="00463460">
        <w:rPr>
          <w:color w:val="000000" w:themeColor="text1"/>
        </w:rPr>
        <w:t>：</w:t>
      </w:r>
      <w:r w:rsidRPr="00463460">
        <w:t>精密肺機能検査は食後</w:t>
      </w:r>
      <w:r w:rsidRPr="00463460">
        <w:t>2</w:t>
      </w:r>
      <w:r w:rsidRPr="00463460">
        <w:t>時間以上経過、検査</w:t>
      </w:r>
      <w:r w:rsidRPr="00463460">
        <w:t>4</w:t>
      </w:r>
      <w:r w:rsidRPr="00463460">
        <w:t>時間前から禁酒、検査</w:t>
      </w:r>
      <w:r w:rsidRPr="00463460">
        <w:t>24</w:t>
      </w:r>
      <w:r w:rsidRPr="00463460">
        <w:t>時間</w:t>
      </w:r>
      <w:r w:rsidRPr="00463460">
        <w:lastRenderedPageBreak/>
        <w:t>前から禁煙を指示してください。</w:t>
      </w:r>
    </w:p>
    <w:p w14:paraId="50D8CD5B" w14:textId="3B8ABC06" w:rsidR="00850DE8" w:rsidRPr="00463460" w:rsidRDefault="00850DE8" w:rsidP="00850DE8">
      <w:pPr>
        <w:ind w:leftChars="270" w:left="1335" w:hangingChars="337" w:hanging="741"/>
        <w:rPr>
          <w:color w:val="000000" w:themeColor="text1"/>
        </w:rPr>
      </w:pPr>
      <w:r w:rsidRPr="00463460">
        <w:rPr>
          <w:color w:val="000000" w:themeColor="text1"/>
        </w:rPr>
        <w:t>(</w:t>
      </w:r>
      <w:r w:rsidRPr="00463460">
        <w:rPr>
          <w:color w:val="000000" w:themeColor="text1"/>
        </w:rPr>
        <w:t>注</w:t>
      </w:r>
      <w:r w:rsidRPr="00463460">
        <w:rPr>
          <w:color w:val="000000" w:themeColor="text1"/>
        </w:rPr>
        <w:t>5)</w:t>
      </w:r>
      <w:r w:rsidRPr="00463460">
        <w:rPr>
          <w:color w:val="000000" w:themeColor="text1"/>
        </w:rPr>
        <w:t>：肺機能可逆試験の電子カルテ入力は通常の肺機能と可逆試験に同時に</w:t>
      </w:r>
      <w:r w:rsidRPr="00463460">
        <w:rPr>
          <w:rFonts w:ascii="Segoe UI Emoji" w:hAnsi="Segoe UI Emoji" w:cs="Segoe UI Emoji"/>
          <w:color w:val="000000" w:themeColor="text1"/>
        </w:rPr>
        <w:t>☑</w:t>
      </w:r>
      <w:r w:rsidRPr="00463460">
        <w:rPr>
          <w:color w:val="000000" w:themeColor="text1"/>
        </w:rPr>
        <w:t>を入れ、必ずコメントに薬剤の量（例：</w:t>
      </w:r>
      <w:r w:rsidRPr="00463460">
        <w:rPr>
          <w:color w:val="000000" w:themeColor="text1"/>
        </w:rPr>
        <w:t>2</w:t>
      </w:r>
      <w:r w:rsidRPr="00463460">
        <w:rPr>
          <w:color w:val="000000" w:themeColor="text1"/>
        </w:rPr>
        <w:t>吸入）と検査待機時間（例：</w:t>
      </w:r>
      <w:r w:rsidRPr="00463460">
        <w:rPr>
          <w:color w:val="000000" w:themeColor="text1"/>
        </w:rPr>
        <w:t>15</w:t>
      </w:r>
      <w:r w:rsidRPr="00463460">
        <w:rPr>
          <w:color w:val="000000" w:themeColor="text1"/>
        </w:rPr>
        <w:t>分）を入力して下さい。薬剤の準備及び使用方法の説明は医師が実施してください。</w:t>
      </w:r>
    </w:p>
    <w:p w14:paraId="78550A0E" w14:textId="77777777" w:rsidR="00821101" w:rsidRPr="001966F2" w:rsidRDefault="00821101" w:rsidP="00821101">
      <w:pPr>
        <w:ind w:leftChars="270" w:left="1335" w:hangingChars="337" w:hanging="741"/>
        <w:rPr>
          <w:color w:val="000000" w:themeColor="text1"/>
        </w:rPr>
      </w:pPr>
      <w:r w:rsidRPr="001966F2">
        <w:rPr>
          <w:color w:val="000000" w:themeColor="text1"/>
        </w:rPr>
        <w:t>(</w:t>
      </w:r>
      <w:r w:rsidRPr="001966F2">
        <w:rPr>
          <w:color w:val="000000" w:themeColor="text1"/>
        </w:rPr>
        <w:t>注</w:t>
      </w:r>
      <w:r w:rsidRPr="001966F2">
        <w:rPr>
          <w:color w:val="000000" w:themeColor="text1"/>
        </w:rPr>
        <w:t>6)</w:t>
      </w:r>
      <w:r w:rsidRPr="001966F2">
        <w:rPr>
          <w:color w:val="000000" w:themeColor="text1"/>
        </w:rPr>
        <w:t>：食後</w:t>
      </w:r>
      <w:r w:rsidRPr="001966F2">
        <w:rPr>
          <w:color w:val="000000" w:themeColor="text1"/>
        </w:rPr>
        <w:t>10</w:t>
      </w:r>
      <w:r w:rsidRPr="001966F2">
        <w:rPr>
          <w:color w:val="000000" w:themeColor="text1"/>
        </w:rPr>
        <w:t>時間以上経過していない方は検査できません。水分は水のみ可</w:t>
      </w:r>
      <w:r w:rsidRPr="001966F2">
        <w:rPr>
          <w:rFonts w:hint="eastAsia"/>
          <w:color w:val="000000" w:themeColor="text1"/>
        </w:rPr>
        <w:t>です。</w:t>
      </w:r>
    </w:p>
    <w:p w14:paraId="716FA8C7" w14:textId="5923C685" w:rsidR="00821101" w:rsidRDefault="00821101" w:rsidP="00821101">
      <w:pPr>
        <w:ind w:leftChars="270" w:left="1335" w:hangingChars="337" w:hanging="741"/>
        <w:rPr>
          <w:color w:val="000000" w:themeColor="text1"/>
        </w:rPr>
      </w:pPr>
      <w:r w:rsidRPr="001966F2">
        <w:rPr>
          <w:rFonts w:hint="eastAsia"/>
          <w:color w:val="000000" w:themeColor="text1"/>
        </w:rPr>
        <w:t xml:space="preserve">　　　</w:t>
      </w:r>
      <w:bookmarkStart w:id="1" w:name="_Hlk180676601"/>
      <w:r w:rsidRPr="001966F2">
        <w:rPr>
          <w:rFonts w:hint="eastAsia"/>
          <w:color w:val="000000" w:themeColor="text1"/>
        </w:rPr>
        <w:t xml:space="preserve"> </w:t>
      </w:r>
      <w:r w:rsidRPr="001966F2">
        <w:rPr>
          <w:rFonts w:hint="eastAsia"/>
          <w:color w:val="000000" w:themeColor="text1"/>
        </w:rPr>
        <w:t>血液抗凝固作用のある薬を服用されている場合、あるいは病状や体質などにより、腕を圧迫したときに皮下出血を起こし一過性の班が出ることがあります。</w:t>
      </w:r>
      <w:bookmarkEnd w:id="1"/>
    </w:p>
    <w:p w14:paraId="4C83BB8D" w14:textId="04BF9AA1" w:rsidR="007E6894" w:rsidRPr="001966F2" w:rsidRDefault="007E6894" w:rsidP="00821101">
      <w:pPr>
        <w:ind w:leftChars="270" w:left="1335" w:hangingChars="337" w:hanging="741"/>
        <w:rPr>
          <w:color w:val="000000" w:themeColor="text1"/>
        </w:rPr>
      </w:pPr>
      <w:r w:rsidRPr="001966F2">
        <w:rPr>
          <w:color w:val="000000" w:themeColor="text1"/>
        </w:rPr>
        <w:t>(</w:t>
      </w:r>
      <w:r w:rsidRPr="001966F2">
        <w:rPr>
          <w:color w:val="000000" w:themeColor="text1"/>
        </w:rPr>
        <w:t>注</w:t>
      </w:r>
      <w:r>
        <w:rPr>
          <w:rFonts w:hint="eastAsia"/>
          <w:color w:val="000000" w:themeColor="text1"/>
        </w:rPr>
        <w:t>7</w:t>
      </w:r>
      <w:r w:rsidRPr="001966F2">
        <w:rPr>
          <w:color w:val="000000" w:themeColor="text1"/>
        </w:rPr>
        <w:t>)</w:t>
      </w:r>
      <w:r>
        <w:rPr>
          <w:rFonts w:hint="eastAsia"/>
          <w:color w:val="000000" w:themeColor="text1"/>
        </w:rPr>
        <w:t xml:space="preserve">　</w:t>
      </w:r>
      <w:r w:rsidRPr="00463460">
        <w:t>基礎代謝は</w:t>
      </w:r>
      <w:r w:rsidRPr="00463460">
        <w:t>8</w:t>
      </w:r>
      <w:r w:rsidRPr="00463460">
        <w:t>時</w:t>
      </w:r>
      <w:r w:rsidRPr="00463460">
        <w:t>30</w:t>
      </w:r>
      <w:r w:rsidRPr="00463460">
        <w:t>分より開始しますので、前日及び当日の条件を確認しておいて下さい。</w:t>
      </w:r>
    </w:p>
    <w:p w14:paraId="63AAD77F" w14:textId="514E1073" w:rsidR="00821101" w:rsidRPr="001966F2" w:rsidRDefault="00821101" w:rsidP="00821101">
      <w:pPr>
        <w:ind w:leftChars="270" w:left="1335" w:hangingChars="337" w:hanging="741"/>
        <w:rPr>
          <w:bCs/>
          <w:color w:val="000000" w:themeColor="text1"/>
        </w:rPr>
      </w:pPr>
      <w:r w:rsidRPr="001966F2">
        <w:rPr>
          <w:color w:val="000000" w:themeColor="text1"/>
        </w:rPr>
        <w:t>(</w:t>
      </w:r>
      <w:r w:rsidRPr="001966F2">
        <w:rPr>
          <w:color w:val="000000" w:themeColor="text1"/>
        </w:rPr>
        <w:t>注</w:t>
      </w:r>
      <w:r w:rsidR="007E6894">
        <w:rPr>
          <w:rFonts w:hint="eastAsia"/>
          <w:color w:val="000000" w:themeColor="text1"/>
        </w:rPr>
        <w:t>8</w:t>
      </w:r>
      <w:r w:rsidRPr="001966F2">
        <w:rPr>
          <w:color w:val="000000" w:themeColor="text1"/>
        </w:rPr>
        <w:t>)</w:t>
      </w:r>
      <w:r w:rsidRPr="001966F2">
        <w:rPr>
          <w:rFonts w:hint="eastAsia"/>
          <w:color w:val="000000" w:themeColor="text1"/>
        </w:rPr>
        <w:t>：検査対象となる新生児は生後</w:t>
      </w:r>
      <w:r w:rsidRPr="001966F2">
        <w:rPr>
          <w:rFonts w:hint="eastAsia"/>
          <w:color w:val="000000" w:themeColor="text1"/>
        </w:rPr>
        <w:t>6</w:t>
      </w:r>
      <w:r w:rsidRPr="001966F2">
        <w:rPr>
          <w:rFonts w:hint="eastAsia"/>
          <w:color w:val="000000" w:themeColor="text1"/>
        </w:rPr>
        <w:t>ヶ月まで、</w:t>
      </w:r>
      <w:r w:rsidRPr="001966F2">
        <w:rPr>
          <w:rFonts w:hint="eastAsia"/>
          <w:bCs/>
          <w:color w:val="000000" w:themeColor="text1"/>
        </w:rPr>
        <w:t>退院できる健康状態であり、出生時</w:t>
      </w:r>
    </w:p>
    <w:p w14:paraId="284B00EA" w14:textId="01140A76" w:rsidR="00850DE8" w:rsidRPr="001966F2" w:rsidRDefault="00821101" w:rsidP="00850DE8">
      <w:pPr>
        <w:rPr>
          <w:color w:val="000000" w:themeColor="text1"/>
        </w:rPr>
      </w:pPr>
      <w:r w:rsidRPr="001966F2">
        <w:rPr>
          <w:rFonts w:hint="eastAsia"/>
          <w:bCs/>
          <w:color w:val="000000" w:themeColor="text1"/>
        </w:rPr>
        <w:t xml:space="preserve">　　　</w:t>
      </w:r>
      <w:r w:rsidRPr="001966F2">
        <w:rPr>
          <w:rFonts w:hint="eastAsia"/>
          <w:bCs/>
          <w:color w:val="000000" w:themeColor="text1"/>
        </w:rPr>
        <w:t xml:space="preserve"> </w:t>
      </w:r>
      <w:r w:rsidRPr="001966F2">
        <w:rPr>
          <w:rFonts w:hint="eastAsia"/>
          <w:bCs/>
          <w:color w:val="000000" w:themeColor="text1"/>
        </w:rPr>
        <w:t>に奇形がないことが検査条件です。</w:t>
      </w:r>
    </w:p>
    <w:p w14:paraId="606ED737" w14:textId="77777777" w:rsidR="00850DE8" w:rsidRPr="001966F2" w:rsidRDefault="00850DE8" w:rsidP="00850DE8">
      <w:pPr>
        <w:ind w:firstLineChars="202" w:firstLine="444"/>
        <w:rPr>
          <w:color w:val="000000" w:themeColor="text1"/>
        </w:rPr>
      </w:pPr>
      <w:r w:rsidRPr="001966F2">
        <w:rPr>
          <w:rFonts w:ascii="ＭＳ 明朝" w:eastAsia="ＭＳ 明朝" w:hAnsi="ＭＳ 明朝" w:cs="ＭＳ 明朝" w:hint="eastAsia"/>
          <w:color w:val="000000" w:themeColor="text1"/>
        </w:rPr>
        <w:t>≪</w:t>
      </w:r>
      <w:r w:rsidRPr="001966F2">
        <w:rPr>
          <w:color w:val="000000" w:themeColor="text1"/>
        </w:rPr>
        <w:t>基準範囲及び臨床判断値の出典</w:t>
      </w:r>
      <w:r w:rsidRPr="001966F2">
        <w:rPr>
          <w:rFonts w:ascii="ＭＳ 明朝" w:eastAsia="ＭＳ 明朝" w:hAnsi="ＭＳ 明朝" w:cs="ＭＳ 明朝" w:hint="eastAsia"/>
          <w:color w:val="000000" w:themeColor="text1"/>
        </w:rPr>
        <w:t>≫</w:t>
      </w:r>
    </w:p>
    <w:p w14:paraId="17433A64" w14:textId="77777777" w:rsidR="00850DE8" w:rsidRPr="00463460" w:rsidRDefault="00850DE8" w:rsidP="00850DE8">
      <w:pPr>
        <w:ind w:leftChars="270" w:left="1727" w:hangingChars="515" w:hanging="1133"/>
        <w:rPr>
          <w:color w:val="000000" w:themeColor="text1"/>
        </w:rPr>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1</w:t>
      </w:r>
      <w:r w:rsidRPr="00463460">
        <w:rPr>
          <w:color w:val="000000" w:themeColor="text1"/>
        </w:rPr>
        <w:t>：社団法人日本臨床衛生検査技師会</w:t>
      </w:r>
      <w:r w:rsidRPr="00463460">
        <w:rPr>
          <w:color w:val="000000" w:themeColor="text1"/>
        </w:rPr>
        <w:t xml:space="preserve"> </w:t>
      </w:r>
      <w:r w:rsidRPr="00463460">
        <w:rPr>
          <w:color w:val="000000" w:themeColor="text1"/>
        </w:rPr>
        <w:t>編：認定心電技師のための心電図の読み方　東広社、</w:t>
      </w:r>
      <w:r w:rsidRPr="00463460">
        <w:rPr>
          <w:color w:val="000000" w:themeColor="text1"/>
        </w:rPr>
        <w:t>2009</w:t>
      </w:r>
      <w:r w:rsidRPr="00463460">
        <w:rPr>
          <w:color w:val="000000" w:themeColor="text1"/>
        </w:rPr>
        <w:t>年</w:t>
      </w:r>
    </w:p>
    <w:p w14:paraId="0923C6E7" w14:textId="77777777" w:rsidR="00850DE8" w:rsidRPr="00463460" w:rsidRDefault="00850DE8" w:rsidP="00850DE8">
      <w:pPr>
        <w:ind w:leftChars="283" w:left="1730" w:hangingChars="503" w:hanging="1107"/>
        <w:rPr>
          <w:color w:val="000000" w:themeColor="text1"/>
        </w:rPr>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2</w:t>
      </w:r>
      <w:r w:rsidRPr="00463460">
        <w:rPr>
          <w:color w:val="000000" w:themeColor="text1"/>
        </w:rPr>
        <w:t>：東條尚子ほか著：</w:t>
      </w:r>
      <w:r w:rsidRPr="00463460">
        <w:rPr>
          <w:color w:val="000000" w:themeColor="text1"/>
        </w:rPr>
        <w:t xml:space="preserve"> </w:t>
      </w:r>
      <w:r w:rsidRPr="00463460">
        <w:rPr>
          <w:color w:val="000000" w:themeColor="text1"/>
        </w:rPr>
        <w:t>最新臨床検査学講座</w:t>
      </w:r>
      <w:r w:rsidRPr="00463460">
        <w:rPr>
          <w:color w:val="000000" w:themeColor="text1"/>
        </w:rPr>
        <w:t xml:space="preserve"> </w:t>
      </w:r>
      <w:r w:rsidRPr="00463460">
        <w:rPr>
          <w:color w:val="000000" w:themeColor="text1"/>
        </w:rPr>
        <w:t>生理機能検査学</w:t>
      </w:r>
      <w:r w:rsidRPr="00463460">
        <w:rPr>
          <w:color w:val="000000" w:themeColor="text1"/>
        </w:rPr>
        <w:t xml:space="preserve"> </w:t>
      </w:r>
      <w:r w:rsidRPr="00463460">
        <w:rPr>
          <w:color w:val="000000" w:themeColor="text1"/>
        </w:rPr>
        <w:t>第</w:t>
      </w:r>
      <w:r w:rsidRPr="00463460">
        <w:rPr>
          <w:color w:val="000000" w:themeColor="text1"/>
        </w:rPr>
        <w:t>1</w:t>
      </w:r>
      <w:r w:rsidRPr="00463460">
        <w:rPr>
          <w:color w:val="000000" w:themeColor="text1"/>
        </w:rPr>
        <w:t>版</w:t>
      </w:r>
      <w:r w:rsidRPr="00463460">
        <w:t>、</w:t>
      </w:r>
      <w:r w:rsidRPr="00463460">
        <w:rPr>
          <w:color w:val="000000" w:themeColor="text1"/>
        </w:rPr>
        <w:t>医歯薬出版株式会社、</w:t>
      </w:r>
      <w:r w:rsidRPr="00463460">
        <w:rPr>
          <w:color w:val="000000" w:themeColor="text1"/>
        </w:rPr>
        <w:t>2017</w:t>
      </w:r>
      <w:r w:rsidRPr="00463460">
        <w:rPr>
          <w:color w:val="000000" w:themeColor="text1"/>
        </w:rPr>
        <w:t>年</w:t>
      </w:r>
    </w:p>
    <w:p w14:paraId="3C9244B7" w14:textId="77777777" w:rsidR="00850DE8" w:rsidRPr="00463460" w:rsidRDefault="00850DE8" w:rsidP="00850DE8">
      <w:pPr>
        <w:ind w:firstLineChars="270" w:firstLine="594"/>
        <w:rPr>
          <w:color w:val="000000" w:themeColor="text1"/>
        </w:rPr>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3</w:t>
      </w:r>
      <w:r w:rsidRPr="00463460">
        <w:rPr>
          <w:color w:val="000000" w:themeColor="text1"/>
        </w:rPr>
        <w:t>：折茂肇：新しい動脈硬化指標</w:t>
      </w:r>
      <w:r w:rsidRPr="00463460">
        <w:rPr>
          <w:color w:val="000000" w:themeColor="text1"/>
        </w:rPr>
        <w:t>CAVI</w:t>
      </w:r>
      <w:r w:rsidRPr="00463460">
        <w:rPr>
          <w:color w:val="000000" w:themeColor="text1"/>
        </w:rPr>
        <w:t>のすべて</w:t>
      </w:r>
      <w:r w:rsidRPr="00463460">
        <w:rPr>
          <w:color w:val="000000" w:themeColor="text1"/>
        </w:rPr>
        <w:t xml:space="preserve"> </w:t>
      </w:r>
      <w:r w:rsidRPr="00463460">
        <w:rPr>
          <w:color w:val="000000" w:themeColor="text1"/>
        </w:rPr>
        <w:t>初版、日経メディカル開発、</w:t>
      </w:r>
    </w:p>
    <w:p w14:paraId="5262EE2E" w14:textId="77777777" w:rsidR="00850DE8" w:rsidRPr="00463460" w:rsidRDefault="00850DE8" w:rsidP="00850DE8">
      <w:pPr>
        <w:ind w:firstLineChars="670" w:firstLine="1474"/>
        <w:rPr>
          <w:color w:val="000000" w:themeColor="text1"/>
        </w:rPr>
      </w:pPr>
      <w:r w:rsidRPr="00463460">
        <w:rPr>
          <w:color w:val="000000" w:themeColor="text1"/>
        </w:rPr>
        <w:t>2009</w:t>
      </w:r>
      <w:r w:rsidRPr="00463460">
        <w:rPr>
          <w:color w:val="000000" w:themeColor="text1"/>
        </w:rPr>
        <w:t>年</w:t>
      </w:r>
    </w:p>
    <w:p w14:paraId="3858426A" w14:textId="77777777" w:rsidR="00850DE8" w:rsidRPr="00463460" w:rsidRDefault="00850DE8" w:rsidP="00850DE8">
      <w:pPr>
        <w:ind w:firstLineChars="270" w:firstLine="594"/>
        <w:rPr>
          <w:color w:val="000000" w:themeColor="text1"/>
        </w:rPr>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4</w:t>
      </w:r>
      <w:r w:rsidRPr="00463460">
        <w:rPr>
          <w:color w:val="000000" w:themeColor="text1"/>
        </w:rPr>
        <w:t>：［ダイジェスト版］血管機能の非侵襲的評価法に関するガイドライン</w:t>
      </w:r>
      <w:r w:rsidRPr="00463460">
        <w:rPr>
          <w:color w:val="000000" w:themeColor="text1"/>
        </w:rPr>
        <w:t xml:space="preserve"> JCS</w:t>
      </w:r>
      <w:r w:rsidRPr="00463460">
        <w:rPr>
          <w:color w:val="000000" w:themeColor="text1"/>
        </w:rPr>
        <w:t>、</w:t>
      </w:r>
    </w:p>
    <w:p w14:paraId="2CF89EF8" w14:textId="77777777" w:rsidR="00850DE8" w:rsidRPr="00463460" w:rsidRDefault="00850DE8" w:rsidP="00850DE8">
      <w:pPr>
        <w:ind w:firstLineChars="670" w:firstLine="1474"/>
        <w:rPr>
          <w:color w:val="000000" w:themeColor="text1"/>
        </w:rPr>
      </w:pPr>
      <w:r w:rsidRPr="00463460">
        <w:rPr>
          <w:color w:val="000000" w:themeColor="text1"/>
        </w:rPr>
        <w:t>2013</w:t>
      </w:r>
      <w:r w:rsidRPr="00463460">
        <w:rPr>
          <w:color w:val="000000" w:themeColor="text1"/>
        </w:rPr>
        <w:t>年</w:t>
      </w:r>
    </w:p>
    <w:p w14:paraId="58F76E5A" w14:textId="77777777" w:rsidR="00850DE8" w:rsidRPr="00463460" w:rsidRDefault="00850DE8" w:rsidP="00850DE8">
      <w:pPr>
        <w:ind w:firstLineChars="257" w:firstLine="565"/>
        <w:rPr>
          <w:dstrike/>
          <w:color w:val="00B0F0"/>
        </w:rPr>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5</w:t>
      </w:r>
      <w:r w:rsidRPr="00463460">
        <w:rPr>
          <w:color w:val="000000" w:themeColor="text1"/>
        </w:rPr>
        <w:t>：</w:t>
      </w:r>
      <w:r w:rsidRPr="00463460">
        <w:rPr>
          <w:color w:val="000000" w:themeColor="text1"/>
        </w:rPr>
        <w:t>24</w:t>
      </w:r>
      <w:r w:rsidRPr="00463460">
        <w:rPr>
          <w:color w:val="000000" w:themeColor="text1"/>
        </w:rPr>
        <w:t>時間血圧計の使用（</w:t>
      </w:r>
      <w:r w:rsidRPr="00463460">
        <w:rPr>
          <w:color w:val="000000" w:themeColor="text1"/>
        </w:rPr>
        <w:t>ABPM</w:t>
      </w:r>
      <w:r w:rsidRPr="00463460">
        <w:rPr>
          <w:color w:val="000000" w:themeColor="text1"/>
        </w:rPr>
        <w:t>）基準に関するガイドライン、</w:t>
      </w:r>
      <w:r w:rsidRPr="00463460">
        <w:rPr>
          <w:color w:val="000000" w:themeColor="text1"/>
        </w:rPr>
        <w:t>2010</w:t>
      </w:r>
      <w:r w:rsidRPr="00463460">
        <w:rPr>
          <w:color w:val="000000" w:themeColor="text1"/>
        </w:rPr>
        <w:t>年</w:t>
      </w:r>
    </w:p>
    <w:p w14:paraId="27515FDE" w14:textId="77777777" w:rsidR="00850DE8" w:rsidRPr="00463460" w:rsidRDefault="00850DE8" w:rsidP="00850DE8">
      <w:pPr>
        <w:ind w:firstLineChars="257" w:firstLine="565"/>
        <w:rPr>
          <w:dstrike/>
          <w:color w:val="00B0F0"/>
        </w:rPr>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6</w:t>
      </w:r>
      <w:r w:rsidRPr="00463460">
        <w:rPr>
          <w:color w:val="000000" w:themeColor="text1"/>
        </w:rPr>
        <w:t>：安倍紀一郎</w:t>
      </w:r>
      <w:r w:rsidRPr="00463460">
        <w:rPr>
          <w:color w:val="000000" w:themeColor="text1"/>
        </w:rPr>
        <w:t xml:space="preserve"> </w:t>
      </w:r>
      <w:r w:rsidRPr="00463460">
        <w:rPr>
          <w:color w:val="000000" w:themeColor="text1"/>
        </w:rPr>
        <w:t>他：関連図で理解する</w:t>
      </w:r>
      <w:r w:rsidRPr="00463460">
        <w:rPr>
          <w:color w:val="000000" w:themeColor="text1"/>
        </w:rPr>
        <w:t xml:space="preserve"> </w:t>
      </w:r>
      <w:r w:rsidRPr="00463460">
        <w:rPr>
          <w:color w:val="000000" w:themeColor="text1"/>
        </w:rPr>
        <w:t>呼吸機能学と呼吸器疾患のしくみ</w:t>
      </w:r>
    </w:p>
    <w:p w14:paraId="77D79412" w14:textId="77777777" w:rsidR="00850DE8" w:rsidRPr="00463460" w:rsidRDefault="00850DE8" w:rsidP="00850DE8">
      <w:pPr>
        <w:ind w:leftChars="83" w:left="183" w:firstLineChars="600" w:firstLine="1320"/>
        <w:rPr>
          <w:color w:val="000000" w:themeColor="text1"/>
        </w:rPr>
      </w:pPr>
      <w:r w:rsidRPr="00463460">
        <w:rPr>
          <w:color w:val="000000" w:themeColor="text1"/>
        </w:rPr>
        <w:t>第</w:t>
      </w:r>
      <w:r w:rsidRPr="00463460">
        <w:rPr>
          <w:color w:val="000000" w:themeColor="text1"/>
        </w:rPr>
        <w:t>1</w:t>
      </w:r>
      <w:r w:rsidRPr="00463460">
        <w:rPr>
          <w:color w:val="000000" w:themeColor="text1"/>
        </w:rPr>
        <w:t>版、日総研出版</w:t>
      </w:r>
    </w:p>
    <w:p w14:paraId="2458813C" w14:textId="77777777" w:rsidR="00850DE8" w:rsidRPr="00463460" w:rsidRDefault="00850DE8" w:rsidP="00850DE8">
      <w:pPr>
        <w:ind w:leftChars="283" w:left="1870" w:hangingChars="567" w:hanging="1247"/>
        <w:rPr>
          <w:color w:val="000000" w:themeColor="text1"/>
        </w:rPr>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7</w:t>
      </w:r>
      <w:r w:rsidRPr="00463460">
        <w:rPr>
          <w:color w:val="000000" w:themeColor="text1"/>
        </w:rPr>
        <w:t>：社団法人日本臨床衛生検査技師会</w:t>
      </w:r>
      <w:r w:rsidRPr="00463460">
        <w:rPr>
          <w:color w:val="000000" w:themeColor="text1"/>
        </w:rPr>
        <w:t>:</w:t>
      </w:r>
      <w:r w:rsidRPr="00463460">
        <w:rPr>
          <w:color w:val="000000" w:themeColor="text1"/>
        </w:rPr>
        <w:t>呼吸機能検査の実際</w:t>
      </w:r>
      <w:r w:rsidRPr="00463460">
        <w:rPr>
          <w:color w:val="000000" w:themeColor="text1"/>
        </w:rPr>
        <w:t xml:space="preserve"> </w:t>
      </w:r>
      <w:r w:rsidRPr="00463460">
        <w:rPr>
          <w:color w:val="000000" w:themeColor="text1"/>
        </w:rPr>
        <w:t>第</w:t>
      </w:r>
      <w:r w:rsidRPr="00463460">
        <w:rPr>
          <w:color w:val="000000" w:themeColor="text1"/>
        </w:rPr>
        <w:t>1</w:t>
      </w:r>
      <w:r w:rsidRPr="00463460">
        <w:rPr>
          <w:color w:val="000000" w:themeColor="text1"/>
        </w:rPr>
        <w:t>版、株式会社　高山、</w:t>
      </w:r>
      <w:r w:rsidRPr="00463460">
        <w:rPr>
          <w:color w:val="000000" w:themeColor="text1"/>
        </w:rPr>
        <w:t>2005</w:t>
      </w:r>
      <w:r w:rsidRPr="00463460">
        <w:rPr>
          <w:color w:val="000000" w:themeColor="text1"/>
        </w:rPr>
        <w:t>年</w:t>
      </w:r>
    </w:p>
    <w:p w14:paraId="726296A9" w14:textId="3FBBCB07" w:rsidR="00850DE8" w:rsidRPr="00463460" w:rsidRDefault="00850DE8" w:rsidP="00850DE8">
      <w:pPr>
        <w:ind w:leftChars="283" w:left="1870" w:hangingChars="567" w:hanging="1247"/>
      </w:pPr>
      <w:r w:rsidRPr="00463460">
        <w:rPr>
          <w:color w:val="000000" w:themeColor="text1"/>
        </w:rPr>
        <w:t>(</w:t>
      </w:r>
      <w:r w:rsidRPr="00463460">
        <w:rPr>
          <w:color w:val="000000" w:themeColor="text1"/>
        </w:rPr>
        <w:t>書</w:t>
      </w:r>
      <w:r w:rsidRPr="00463460">
        <w:rPr>
          <w:color w:val="000000" w:themeColor="text1"/>
        </w:rPr>
        <w:t>)</w:t>
      </w:r>
      <w:r w:rsidRPr="00463460">
        <w:rPr>
          <w:color w:val="000000" w:themeColor="text1"/>
        </w:rPr>
        <w:t>＊</w:t>
      </w:r>
      <w:r w:rsidRPr="00463460">
        <w:rPr>
          <w:color w:val="000000" w:themeColor="text1"/>
        </w:rPr>
        <w:t>8</w:t>
      </w:r>
      <w:r w:rsidRPr="00463460">
        <w:rPr>
          <w:color w:val="000000" w:themeColor="text1"/>
        </w:rPr>
        <w:t>：</w:t>
      </w:r>
      <w:r w:rsidRPr="00463460">
        <w:t>日本呼吸器学会　肺生理専門委員会　呼吸機能検査ハンドブック</w:t>
      </w:r>
    </w:p>
    <w:p w14:paraId="22689427" w14:textId="6B0C42D6" w:rsidR="00821101" w:rsidRPr="001966F2" w:rsidRDefault="00821101" w:rsidP="00821101">
      <w:pPr>
        <w:ind w:leftChars="283" w:left="1870" w:hangingChars="567" w:hanging="1247"/>
        <w:rPr>
          <w:color w:val="000000" w:themeColor="text1"/>
        </w:rPr>
      </w:pPr>
      <w:r w:rsidRPr="001966F2">
        <w:rPr>
          <w:rFonts w:hint="eastAsia"/>
        </w:rPr>
        <w:t>(</w:t>
      </w:r>
      <w:r w:rsidRPr="001966F2">
        <w:rPr>
          <w:rFonts w:hint="eastAsia"/>
        </w:rPr>
        <w:t>メ</w:t>
      </w:r>
      <w:r w:rsidRPr="001966F2">
        <w:rPr>
          <w:rFonts w:hint="eastAsia"/>
        </w:rPr>
        <w:t>)</w:t>
      </w:r>
      <w:r w:rsidRPr="001966F2">
        <w:rPr>
          <w:color w:val="000000" w:themeColor="text1"/>
        </w:rPr>
        <w:t>：</w:t>
      </w:r>
      <w:r w:rsidRPr="001966F2">
        <w:rPr>
          <w:rFonts w:hint="eastAsia"/>
          <w:color w:val="000000" w:themeColor="text1"/>
        </w:rPr>
        <w:t>株式会社ユネクス</w:t>
      </w:r>
    </w:p>
    <w:sectPr w:rsidR="00821101" w:rsidRPr="001966F2" w:rsidSect="001351D0">
      <w:headerReference w:type="default" r:id="rId9"/>
      <w:footerReference w:type="default" r:id="rId10"/>
      <w:footerReference w:type="first" r:id="rId11"/>
      <w:pgSz w:w="11906" w:h="16838"/>
      <w:pgMar w:top="1843" w:right="1416" w:bottom="1985" w:left="1560" w:header="851" w:footer="47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492D" w14:textId="77777777" w:rsidR="00236017" w:rsidRDefault="00236017" w:rsidP="007B483E">
      <w:r>
        <w:separator/>
      </w:r>
    </w:p>
  </w:endnote>
  <w:endnote w:type="continuationSeparator" w:id="0">
    <w:p w14:paraId="19484CF2" w14:textId="77777777" w:rsidR="00236017" w:rsidRDefault="00236017" w:rsidP="007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B57" w14:textId="33ED1017" w:rsidR="00387229" w:rsidRDefault="00387229" w:rsidP="00B90002">
    <w:pPr>
      <w:pStyle w:val="a6"/>
      <w:jc w:val="center"/>
    </w:pPr>
    <w:r w:rsidRPr="00C936D5">
      <w:fldChar w:fldCharType="begin"/>
    </w:r>
    <w:r w:rsidRPr="00C936D5">
      <w:instrText>PAGE</w:instrText>
    </w:r>
    <w:r w:rsidRPr="00C936D5">
      <w:fldChar w:fldCharType="separate"/>
    </w:r>
    <w:r w:rsidR="00BC2E06">
      <w:rPr>
        <w:noProof/>
      </w:rPr>
      <w:t>71</w:t>
    </w:r>
    <w:r w:rsidRPr="00C936D5">
      <w:fldChar w:fldCharType="end"/>
    </w:r>
    <w:r>
      <w:rPr>
        <w:lang w:val="ja-JP"/>
      </w:rPr>
      <w:t>/</w:t>
    </w:r>
    <w:r>
      <w:rPr>
        <w:lang w:val="ja-JP"/>
      </w:rPr>
      <w:fldChar w:fldCharType="begin"/>
    </w:r>
    <w:r>
      <w:rPr>
        <w:lang w:val="ja-JP"/>
      </w:rPr>
      <w:instrText xml:space="preserve"> NUMPAGES  \* Arabic  \* MERGEFORMAT </w:instrText>
    </w:r>
    <w:r>
      <w:rPr>
        <w:lang w:val="ja-JP"/>
      </w:rPr>
      <w:fldChar w:fldCharType="separate"/>
    </w:r>
    <w:r w:rsidR="00BC2E06" w:rsidRPr="00BC2E06">
      <w:rPr>
        <w:noProof/>
        <w:lang w:val="ja-JP"/>
      </w:rPr>
      <w:t>71</w:t>
    </w:r>
    <w:r>
      <w:rPr>
        <w:lang w:val="ja-JP"/>
      </w:rPr>
      <w:fldChar w:fldCharType="end"/>
    </w:r>
  </w:p>
  <w:p w14:paraId="52EFD6F2" w14:textId="6D3ED692" w:rsidR="00387229" w:rsidRDefault="00387229" w:rsidP="00463763">
    <w:pPr>
      <w:pStyle w:val="a6"/>
      <w:jc w:val="center"/>
    </w:pPr>
    <w:r w:rsidRPr="00DE1C52">
      <w:rPr>
        <w:noProof/>
      </w:rPr>
      <w:drawing>
        <wp:inline distT="0" distB="0" distL="0" distR="0" wp14:anchorId="17C713D0" wp14:editId="4B4FC18B">
          <wp:extent cx="266700" cy="266700"/>
          <wp:effectExtent l="0" t="0" r="0" b="0"/>
          <wp:docPr id="50" name="図 50"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A801" w14:textId="46AF8032" w:rsidR="00387229" w:rsidRPr="00C936D5" w:rsidRDefault="00387229" w:rsidP="00463763">
    <w:pPr>
      <w:pStyle w:val="a6"/>
      <w:jc w:val="center"/>
    </w:pPr>
    <w:r w:rsidRPr="00C936D5">
      <w:fldChar w:fldCharType="begin"/>
    </w:r>
    <w:r w:rsidRPr="00C936D5">
      <w:instrText>PAGE</w:instrText>
    </w:r>
    <w:r w:rsidRPr="00C936D5">
      <w:fldChar w:fldCharType="separate"/>
    </w:r>
    <w:r w:rsidR="00BC2E06">
      <w:rPr>
        <w:noProof/>
      </w:rPr>
      <w:t>1</w:t>
    </w:r>
    <w:r w:rsidRPr="00C936D5">
      <w:fldChar w:fldCharType="end"/>
    </w:r>
    <w:r>
      <w:rPr>
        <w:lang w:val="ja-JP"/>
      </w:rPr>
      <w:t>/</w:t>
    </w:r>
    <w:r w:rsidRPr="00C936D5">
      <w:fldChar w:fldCharType="begin"/>
    </w:r>
    <w:r w:rsidRPr="00C936D5">
      <w:instrText>NUMPAGES</w:instrText>
    </w:r>
    <w:r w:rsidRPr="00C936D5">
      <w:fldChar w:fldCharType="separate"/>
    </w:r>
    <w:r w:rsidR="00BC2E06">
      <w:rPr>
        <w:noProof/>
      </w:rPr>
      <w:t>71</w:t>
    </w:r>
    <w:r w:rsidRPr="00C936D5">
      <w:fldChar w:fldCharType="end"/>
    </w:r>
  </w:p>
  <w:p w14:paraId="3A67E25D" w14:textId="77777777" w:rsidR="00387229" w:rsidRPr="00C936D5" w:rsidRDefault="00387229" w:rsidP="00463763">
    <w:pPr>
      <w:pStyle w:val="a6"/>
      <w:jc w:val="center"/>
    </w:pPr>
  </w:p>
  <w:p w14:paraId="3E63E5DF" w14:textId="77777777" w:rsidR="00387229" w:rsidRDefault="00387229" w:rsidP="00463763">
    <w:pPr>
      <w:pStyle w:val="a6"/>
      <w:jc w:val="center"/>
    </w:pPr>
    <w:r w:rsidRPr="00DE1C52">
      <w:rPr>
        <w:noProof/>
      </w:rPr>
      <w:drawing>
        <wp:inline distT="0" distB="0" distL="0" distR="0" wp14:anchorId="4DC0C710" wp14:editId="77A19B48">
          <wp:extent cx="266700" cy="266700"/>
          <wp:effectExtent l="0" t="0" r="0" b="0"/>
          <wp:docPr id="51" name="図 1"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2D06" w14:textId="77777777" w:rsidR="00236017" w:rsidRDefault="00236017" w:rsidP="007B483E">
      <w:r>
        <w:separator/>
      </w:r>
    </w:p>
  </w:footnote>
  <w:footnote w:type="continuationSeparator" w:id="0">
    <w:p w14:paraId="762CDE5B" w14:textId="77777777" w:rsidR="00236017" w:rsidRDefault="00236017" w:rsidP="007B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7C46" w14:textId="7837B745" w:rsidR="00387229" w:rsidRPr="004F68E9" w:rsidRDefault="00387229" w:rsidP="00463763">
    <w:pPr>
      <w:pStyle w:val="a4"/>
    </w:pPr>
    <w:r>
      <w:rPr>
        <w:rFonts w:hint="eastAsia"/>
      </w:rPr>
      <w:t>検査の手引き（検査部）</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r w:rsidRPr="004F68E9">
      <w:t>QT-</w:t>
    </w:r>
    <w:r w:rsidR="004F68E9">
      <w:rPr>
        <w:rFonts w:hint="eastAsia"/>
      </w:rPr>
      <w:t>7.2</w:t>
    </w:r>
    <w:r w:rsidRPr="004F68E9">
      <w:t>-</w:t>
    </w:r>
    <w:r w:rsidR="004F68E9">
      <w:rPr>
        <w:rFonts w:hint="eastAsia"/>
      </w:rPr>
      <w:t>共通</w:t>
    </w:r>
    <w:r w:rsidRPr="004F68E9">
      <w:t>-</w:t>
    </w:r>
    <w:r w:rsidRPr="004F68E9">
      <w:rPr>
        <w:rFonts w:hint="eastAsia"/>
      </w:rPr>
      <w:t>000</w:t>
    </w:r>
    <w:r w:rsidRPr="004F68E9">
      <w:t>1</w:t>
    </w:r>
  </w:p>
  <w:p w14:paraId="57205260" w14:textId="4C0EED32" w:rsidR="00387229" w:rsidRPr="009F05F1" w:rsidRDefault="00387229" w:rsidP="009F05F1">
    <w:pPr>
      <w:pStyle w:val="a4"/>
      <w:jc w:val="right"/>
    </w:pPr>
    <w:r w:rsidRPr="004F68E9">
      <w:t xml:space="preserve">　　　　　　　　　　　　　　　　　　　　　　　　　　　　　　　　　　第</w:t>
    </w:r>
    <w:r w:rsidR="007E6894">
      <w:rPr>
        <w:rFonts w:hint="eastAsia"/>
      </w:rPr>
      <w:t>10</w:t>
    </w:r>
    <w:r w:rsidRPr="004F68E9">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35" w:hanging="435"/>
      </w:pPr>
      <w:rPr>
        <w:rFonts w:ascii="Wingdings" w:hAnsi="Wingdings" w:hint="default"/>
      </w:rPr>
    </w:lvl>
    <w:lvl w:ilvl="1">
      <w:start w:val="1"/>
      <w:numFmt w:val="lowerLetter"/>
      <w:lvlText w:val="%2）"/>
      <w:lvlJc w:val="left"/>
      <w:pPr>
        <w:ind w:left="855" w:hanging="435"/>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0000006"/>
    <w:multiLevelType w:val="multilevel"/>
    <w:tmpl w:val="0000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7"/>
    <w:multiLevelType w:val="multilevel"/>
    <w:tmpl w:val="0000000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F5627"/>
    <w:multiLevelType w:val="hybridMultilevel"/>
    <w:tmpl w:val="39BC45DC"/>
    <w:lvl w:ilvl="0" w:tplc="78ACC9FA">
      <w:start w:val="1"/>
      <w:numFmt w:val="decimal"/>
      <w:lvlText w:val="%1)"/>
      <w:lvlJc w:val="left"/>
      <w:pPr>
        <w:ind w:left="570" w:hanging="360"/>
      </w:pPr>
      <w:rPr>
        <w:rFonts w:eastAsia="ＭＳ 明朝"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7F773B"/>
    <w:multiLevelType w:val="hybridMultilevel"/>
    <w:tmpl w:val="72CEEB12"/>
    <w:lvl w:ilvl="0" w:tplc="119CD41A">
      <w:start w:val="1"/>
      <w:numFmt w:val="decimal"/>
      <w:lvlText w:val="%1、"/>
      <w:lvlJc w:val="left"/>
      <w:pPr>
        <w:ind w:left="502"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6113576"/>
    <w:multiLevelType w:val="hybridMultilevel"/>
    <w:tmpl w:val="803E5598"/>
    <w:lvl w:ilvl="0" w:tplc="04090001">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18385B28"/>
    <w:multiLevelType w:val="hybridMultilevel"/>
    <w:tmpl w:val="91A4DF72"/>
    <w:lvl w:ilvl="0" w:tplc="A02C4E9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3D97778"/>
    <w:multiLevelType w:val="hybridMultilevel"/>
    <w:tmpl w:val="3A8EC484"/>
    <w:lvl w:ilvl="0" w:tplc="9AD694B4">
      <w:start w:val="1"/>
      <w:numFmt w:val="decimal"/>
      <w:lvlText w:val="%1."/>
      <w:lvlJc w:val="left"/>
      <w:pPr>
        <w:ind w:left="928" w:hanging="360"/>
      </w:pPr>
      <w:rPr>
        <w:rFonts w:ascii="Times New Roman" w:hAnsi="Times New Roman" w:hint="default"/>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0" w15:restartNumberingAfterBreak="0">
    <w:nsid w:val="24212C04"/>
    <w:multiLevelType w:val="hybridMultilevel"/>
    <w:tmpl w:val="49A6BA28"/>
    <w:lvl w:ilvl="0" w:tplc="6338BD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4A320B"/>
    <w:multiLevelType w:val="hybridMultilevel"/>
    <w:tmpl w:val="8368B8CE"/>
    <w:lvl w:ilvl="0" w:tplc="11821434">
      <w:start w:val="1"/>
      <w:numFmt w:val="decimal"/>
      <w:lvlText w:val="%1."/>
      <w:lvlJc w:val="left"/>
      <w:pPr>
        <w:ind w:left="780" w:hanging="360"/>
      </w:pPr>
      <w:rPr>
        <w:rFonts w:ascii="Times New Roman" w:hAnsi="Times New Roman"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99F64F0"/>
    <w:multiLevelType w:val="hybridMultilevel"/>
    <w:tmpl w:val="1720908A"/>
    <w:lvl w:ilvl="0" w:tplc="C1185A7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E6A66DD"/>
    <w:multiLevelType w:val="hybridMultilevel"/>
    <w:tmpl w:val="17DA5D3E"/>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4" w15:restartNumberingAfterBreak="0">
    <w:nsid w:val="2E8C6CE5"/>
    <w:multiLevelType w:val="hybridMultilevel"/>
    <w:tmpl w:val="6B2A99A8"/>
    <w:lvl w:ilvl="0" w:tplc="C1A8C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329A5"/>
    <w:multiLevelType w:val="hybridMultilevel"/>
    <w:tmpl w:val="1A3E3A7C"/>
    <w:lvl w:ilvl="0" w:tplc="AF0CDB8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37BB4A92"/>
    <w:multiLevelType w:val="hybridMultilevel"/>
    <w:tmpl w:val="F7C251A2"/>
    <w:lvl w:ilvl="0" w:tplc="E6CA888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9066C50"/>
    <w:multiLevelType w:val="hybridMultilevel"/>
    <w:tmpl w:val="9A62502A"/>
    <w:lvl w:ilvl="0" w:tplc="6486F02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9A94CEC"/>
    <w:multiLevelType w:val="hybridMultilevel"/>
    <w:tmpl w:val="14A45C88"/>
    <w:lvl w:ilvl="0" w:tplc="FF6C8126">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4CA4690A"/>
    <w:multiLevelType w:val="hybridMultilevel"/>
    <w:tmpl w:val="FEF4928A"/>
    <w:lvl w:ilvl="0" w:tplc="F596310E">
      <w:start w:val="1"/>
      <w:numFmt w:val="decimal"/>
      <w:lvlText w:val="%1)"/>
      <w:lvlJc w:val="left"/>
      <w:pPr>
        <w:ind w:left="1300" w:hanging="440"/>
      </w:pPr>
      <w:rPr>
        <w:rFonts w:ascii="Times New Roman" w:hAnsi="Times New Roman" w:hint="default"/>
        <w:dstrike w:val="0"/>
        <w:color w:val="000000" w:themeColor="text1"/>
        <w:u w:val="none"/>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20" w15:restartNumberingAfterBreak="0">
    <w:nsid w:val="532B6019"/>
    <w:multiLevelType w:val="hybridMultilevel"/>
    <w:tmpl w:val="DCCADBD6"/>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21" w15:restartNumberingAfterBreak="0">
    <w:nsid w:val="55D05323"/>
    <w:multiLevelType w:val="hybridMultilevel"/>
    <w:tmpl w:val="060C43BA"/>
    <w:lvl w:ilvl="0" w:tplc="69789E9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2CB6060"/>
    <w:multiLevelType w:val="hybridMultilevel"/>
    <w:tmpl w:val="04FEF626"/>
    <w:lvl w:ilvl="0" w:tplc="E814D5BC">
      <w:start w:val="1"/>
      <w:numFmt w:val="lowerRoman"/>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658455C5"/>
    <w:multiLevelType w:val="hybridMultilevel"/>
    <w:tmpl w:val="6FE088B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65CB6FE6"/>
    <w:multiLevelType w:val="hybridMultilevel"/>
    <w:tmpl w:val="15547D04"/>
    <w:lvl w:ilvl="0" w:tplc="483447A8">
      <w:start w:val="1"/>
      <w:numFmt w:val="decimal"/>
      <w:lvlText w:val="%1)"/>
      <w:lvlJc w:val="left"/>
      <w:pPr>
        <w:ind w:left="906" w:hanging="480"/>
      </w:pPr>
      <w:rPr>
        <w:rFonts w:hint="default"/>
      </w:r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25" w15:restartNumberingAfterBreak="0">
    <w:nsid w:val="68C0570B"/>
    <w:multiLevelType w:val="hybridMultilevel"/>
    <w:tmpl w:val="1E947360"/>
    <w:lvl w:ilvl="0" w:tplc="804A0166">
      <w:start w:val="1"/>
      <w:numFmt w:val="lowerLetter"/>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6" w15:restartNumberingAfterBreak="0">
    <w:nsid w:val="6A3A7D93"/>
    <w:multiLevelType w:val="hybridMultilevel"/>
    <w:tmpl w:val="5AFCF584"/>
    <w:lvl w:ilvl="0" w:tplc="743EF2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8E1CE3"/>
    <w:multiLevelType w:val="hybridMultilevel"/>
    <w:tmpl w:val="88B04D7C"/>
    <w:lvl w:ilvl="0" w:tplc="364A43B2">
      <w:start w:val="1"/>
      <w:numFmt w:val="decimalEnclosedCircle"/>
      <w:lvlText w:val="%1"/>
      <w:lvlJc w:val="left"/>
      <w:pPr>
        <w:ind w:left="360" w:hanging="360"/>
      </w:pPr>
      <w:rPr>
        <w:rFonts w:asciiTheme="minorHAnsi" w:eastAsiaTheme="minorEastAsia" w:hAnsi="ＭＳ 明朝" w:cstheme="minorBidi" w:hint="default"/>
        <w:color w:val="FF0000"/>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D54DDB"/>
    <w:multiLevelType w:val="hybridMultilevel"/>
    <w:tmpl w:val="E48C6428"/>
    <w:lvl w:ilvl="0" w:tplc="A170C5D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6DCE53E3"/>
    <w:multiLevelType w:val="hybridMultilevel"/>
    <w:tmpl w:val="F3FCA6D4"/>
    <w:lvl w:ilvl="0" w:tplc="620020AE">
      <w:start w:val="1"/>
      <w:numFmt w:val="lowerLetter"/>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FDA4DEE"/>
    <w:multiLevelType w:val="hybridMultilevel"/>
    <w:tmpl w:val="1F92A73E"/>
    <w:lvl w:ilvl="0" w:tplc="4292258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70BC2411"/>
    <w:multiLevelType w:val="hybridMultilevel"/>
    <w:tmpl w:val="B9F21A74"/>
    <w:lvl w:ilvl="0" w:tplc="FF6C812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BE27DD"/>
    <w:multiLevelType w:val="hybridMultilevel"/>
    <w:tmpl w:val="F33858F0"/>
    <w:lvl w:ilvl="0" w:tplc="07B4D236">
      <w:start w:val="1"/>
      <w:numFmt w:val="lowerLetter"/>
      <w:lvlText w:val="(%1)"/>
      <w:lvlJc w:val="left"/>
      <w:pPr>
        <w:ind w:left="891" w:hanging="46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7D975835"/>
    <w:multiLevelType w:val="hybridMultilevel"/>
    <w:tmpl w:val="97263C68"/>
    <w:lvl w:ilvl="0" w:tplc="FE7EA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E013F4"/>
    <w:multiLevelType w:val="hybridMultilevel"/>
    <w:tmpl w:val="49989B32"/>
    <w:lvl w:ilvl="0" w:tplc="07803D9E">
      <w:start w:val="1"/>
      <w:numFmt w:val="lowerLetter"/>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abstractNumId w:val="0"/>
  </w:num>
  <w:num w:numId="2">
    <w:abstractNumId w:val="4"/>
  </w:num>
  <w:num w:numId="3">
    <w:abstractNumId w:val="3"/>
  </w:num>
  <w:num w:numId="4">
    <w:abstractNumId w:val="2"/>
  </w:num>
  <w:num w:numId="5">
    <w:abstractNumId w:val="1"/>
  </w:num>
  <w:num w:numId="6">
    <w:abstractNumId w:val="3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23"/>
  </w:num>
  <w:num w:numId="12">
    <w:abstractNumId w:val="10"/>
  </w:num>
  <w:num w:numId="13">
    <w:abstractNumId w:val="1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27"/>
  </w:num>
  <w:num w:numId="24">
    <w:abstractNumId w:val="13"/>
  </w:num>
  <w:num w:numId="25">
    <w:abstractNumId w:val="31"/>
  </w:num>
  <w:num w:numId="26">
    <w:abstractNumId w:val="20"/>
  </w:num>
  <w:num w:numId="27">
    <w:abstractNumId w:val="24"/>
  </w:num>
  <w:num w:numId="28">
    <w:abstractNumId w:val="5"/>
  </w:num>
  <w:num w:numId="29">
    <w:abstractNumId w:val="17"/>
  </w:num>
  <w:num w:numId="30">
    <w:abstractNumId w:val="26"/>
  </w:num>
  <w:num w:numId="31">
    <w:abstractNumId w:val="8"/>
  </w:num>
  <w:num w:numId="32">
    <w:abstractNumId w:val="29"/>
  </w:num>
  <w:num w:numId="33">
    <w:abstractNumId w:val="14"/>
  </w:num>
  <w:num w:numId="34">
    <w:abstractNumId w:val="22"/>
  </w:num>
  <w:num w:numId="35">
    <w:abstractNumId w:val="25"/>
  </w:num>
  <w:num w:numId="36">
    <w:abstractNumId w:val="3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48"/>
    <w:rsid w:val="0000561F"/>
    <w:rsid w:val="000057AE"/>
    <w:rsid w:val="000068FF"/>
    <w:rsid w:val="00007D72"/>
    <w:rsid w:val="0001238E"/>
    <w:rsid w:val="00012E5F"/>
    <w:rsid w:val="00013946"/>
    <w:rsid w:val="00016483"/>
    <w:rsid w:val="000208D1"/>
    <w:rsid w:val="00020C26"/>
    <w:rsid w:val="000218CC"/>
    <w:rsid w:val="00022B55"/>
    <w:rsid w:val="00023F4D"/>
    <w:rsid w:val="00025DDF"/>
    <w:rsid w:val="00026584"/>
    <w:rsid w:val="0002763D"/>
    <w:rsid w:val="00030C36"/>
    <w:rsid w:val="00034166"/>
    <w:rsid w:val="000346E8"/>
    <w:rsid w:val="00034A40"/>
    <w:rsid w:val="0003792B"/>
    <w:rsid w:val="00040B26"/>
    <w:rsid w:val="000421F0"/>
    <w:rsid w:val="00042BF2"/>
    <w:rsid w:val="00043E12"/>
    <w:rsid w:val="00044E3F"/>
    <w:rsid w:val="000457B8"/>
    <w:rsid w:val="000474AD"/>
    <w:rsid w:val="000505A3"/>
    <w:rsid w:val="00050726"/>
    <w:rsid w:val="00051523"/>
    <w:rsid w:val="0005187E"/>
    <w:rsid w:val="00054A59"/>
    <w:rsid w:val="00061A70"/>
    <w:rsid w:val="00063F3B"/>
    <w:rsid w:val="00067AAF"/>
    <w:rsid w:val="0007056D"/>
    <w:rsid w:val="00072879"/>
    <w:rsid w:val="00076240"/>
    <w:rsid w:val="00076F38"/>
    <w:rsid w:val="0008073B"/>
    <w:rsid w:val="0008080B"/>
    <w:rsid w:val="000856C3"/>
    <w:rsid w:val="00086E90"/>
    <w:rsid w:val="00092553"/>
    <w:rsid w:val="00092561"/>
    <w:rsid w:val="00092DAC"/>
    <w:rsid w:val="000A0499"/>
    <w:rsid w:val="000A6E51"/>
    <w:rsid w:val="000C26C9"/>
    <w:rsid w:val="000C3A0B"/>
    <w:rsid w:val="000C5AE0"/>
    <w:rsid w:val="000C6060"/>
    <w:rsid w:val="000D20DD"/>
    <w:rsid w:val="000D2E35"/>
    <w:rsid w:val="000D3B8F"/>
    <w:rsid w:val="000D3CBB"/>
    <w:rsid w:val="000E0A01"/>
    <w:rsid w:val="000E0C33"/>
    <w:rsid w:val="000E1CF9"/>
    <w:rsid w:val="000E384F"/>
    <w:rsid w:val="000E4318"/>
    <w:rsid w:val="000E48A3"/>
    <w:rsid w:val="000E5089"/>
    <w:rsid w:val="000F09B5"/>
    <w:rsid w:val="000F2EE7"/>
    <w:rsid w:val="000F4A98"/>
    <w:rsid w:val="000F51F6"/>
    <w:rsid w:val="000F533A"/>
    <w:rsid w:val="000F74E3"/>
    <w:rsid w:val="000F7D16"/>
    <w:rsid w:val="000F7D19"/>
    <w:rsid w:val="00103701"/>
    <w:rsid w:val="0010543F"/>
    <w:rsid w:val="0011015E"/>
    <w:rsid w:val="001102B5"/>
    <w:rsid w:val="00110A9C"/>
    <w:rsid w:val="0011248E"/>
    <w:rsid w:val="001133EF"/>
    <w:rsid w:val="001155FA"/>
    <w:rsid w:val="00115C97"/>
    <w:rsid w:val="00122C34"/>
    <w:rsid w:val="00125FBC"/>
    <w:rsid w:val="001261A4"/>
    <w:rsid w:val="00126FF2"/>
    <w:rsid w:val="0012771B"/>
    <w:rsid w:val="00130315"/>
    <w:rsid w:val="00131EB3"/>
    <w:rsid w:val="001331F7"/>
    <w:rsid w:val="001333A3"/>
    <w:rsid w:val="00134A64"/>
    <w:rsid w:val="001351D0"/>
    <w:rsid w:val="00142739"/>
    <w:rsid w:val="001428D3"/>
    <w:rsid w:val="001444B7"/>
    <w:rsid w:val="00147276"/>
    <w:rsid w:val="00151C9E"/>
    <w:rsid w:val="00151EDF"/>
    <w:rsid w:val="001532D5"/>
    <w:rsid w:val="001544BF"/>
    <w:rsid w:val="001546DE"/>
    <w:rsid w:val="00155A9B"/>
    <w:rsid w:val="00155D99"/>
    <w:rsid w:val="00160084"/>
    <w:rsid w:val="0016108D"/>
    <w:rsid w:val="00162062"/>
    <w:rsid w:val="00162D55"/>
    <w:rsid w:val="00164967"/>
    <w:rsid w:val="00164AE9"/>
    <w:rsid w:val="00165D07"/>
    <w:rsid w:val="001666C4"/>
    <w:rsid w:val="00167ECC"/>
    <w:rsid w:val="00172239"/>
    <w:rsid w:val="0017243B"/>
    <w:rsid w:val="00174F0D"/>
    <w:rsid w:val="00175C53"/>
    <w:rsid w:val="0017636C"/>
    <w:rsid w:val="0017686D"/>
    <w:rsid w:val="001812DF"/>
    <w:rsid w:val="0018173B"/>
    <w:rsid w:val="001904F9"/>
    <w:rsid w:val="00195AED"/>
    <w:rsid w:val="00195E26"/>
    <w:rsid w:val="0019620A"/>
    <w:rsid w:val="00196459"/>
    <w:rsid w:val="001966BA"/>
    <w:rsid w:val="001966CD"/>
    <w:rsid w:val="001966F2"/>
    <w:rsid w:val="001A0972"/>
    <w:rsid w:val="001A0D25"/>
    <w:rsid w:val="001A2C26"/>
    <w:rsid w:val="001A2DCB"/>
    <w:rsid w:val="001A301B"/>
    <w:rsid w:val="001A5EC5"/>
    <w:rsid w:val="001B0ADB"/>
    <w:rsid w:val="001B1652"/>
    <w:rsid w:val="001B315A"/>
    <w:rsid w:val="001B37DD"/>
    <w:rsid w:val="001B5752"/>
    <w:rsid w:val="001B57DE"/>
    <w:rsid w:val="001B5CD1"/>
    <w:rsid w:val="001B6D11"/>
    <w:rsid w:val="001B7617"/>
    <w:rsid w:val="001C045C"/>
    <w:rsid w:val="001C04C5"/>
    <w:rsid w:val="001C102A"/>
    <w:rsid w:val="001C1103"/>
    <w:rsid w:val="001C1928"/>
    <w:rsid w:val="001C260D"/>
    <w:rsid w:val="001C7A0E"/>
    <w:rsid w:val="001D0CA0"/>
    <w:rsid w:val="001D1E40"/>
    <w:rsid w:val="001D287F"/>
    <w:rsid w:val="001D7696"/>
    <w:rsid w:val="001E2248"/>
    <w:rsid w:val="001E3646"/>
    <w:rsid w:val="001E4C02"/>
    <w:rsid w:val="001E63D2"/>
    <w:rsid w:val="001E7C94"/>
    <w:rsid w:val="001F115E"/>
    <w:rsid w:val="001F2939"/>
    <w:rsid w:val="001F30E3"/>
    <w:rsid w:val="001F437F"/>
    <w:rsid w:val="001F43EA"/>
    <w:rsid w:val="001F4FC0"/>
    <w:rsid w:val="001F5E30"/>
    <w:rsid w:val="00200B1B"/>
    <w:rsid w:val="00200CD8"/>
    <w:rsid w:val="0020470B"/>
    <w:rsid w:val="00204738"/>
    <w:rsid w:val="002052BD"/>
    <w:rsid w:val="002073E8"/>
    <w:rsid w:val="00210AAF"/>
    <w:rsid w:val="00211361"/>
    <w:rsid w:val="00212519"/>
    <w:rsid w:val="00212E8D"/>
    <w:rsid w:val="002155E8"/>
    <w:rsid w:val="00215C79"/>
    <w:rsid w:val="002174A6"/>
    <w:rsid w:val="00222EED"/>
    <w:rsid w:val="0023193B"/>
    <w:rsid w:val="00231BA0"/>
    <w:rsid w:val="00233B62"/>
    <w:rsid w:val="00236017"/>
    <w:rsid w:val="002408A8"/>
    <w:rsid w:val="00243A1D"/>
    <w:rsid w:val="0024701C"/>
    <w:rsid w:val="002524A5"/>
    <w:rsid w:val="00253BEC"/>
    <w:rsid w:val="00254865"/>
    <w:rsid w:val="002566FD"/>
    <w:rsid w:val="00261FE0"/>
    <w:rsid w:val="00262A72"/>
    <w:rsid w:val="00263C83"/>
    <w:rsid w:val="00264F79"/>
    <w:rsid w:val="00265ECB"/>
    <w:rsid w:val="00266040"/>
    <w:rsid w:val="002664D4"/>
    <w:rsid w:val="002669E8"/>
    <w:rsid w:val="00267C4B"/>
    <w:rsid w:val="0027075A"/>
    <w:rsid w:val="00270968"/>
    <w:rsid w:val="0027731A"/>
    <w:rsid w:val="00285933"/>
    <w:rsid w:val="0028732B"/>
    <w:rsid w:val="002900AC"/>
    <w:rsid w:val="00291709"/>
    <w:rsid w:val="00292D8A"/>
    <w:rsid w:val="00293594"/>
    <w:rsid w:val="00296A8C"/>
    <w:rsid w:val="00296F2F"/>
    <w:rsid w:val="0029760F"/>
    <w:rsid w:val="002A1BDC"/>
    <w:rsid w:val="002A1F1A"/>
    <w:rsid w:val="002A20AB"/>
    <w:rsid w:val="002A42DE"/>
    <w:rsid w:val="002A4360"/>
    <w:rsid w:val="002B4357"/>
    <w:rsid w:val="002B5603"/>
    <w:rsid w:val="002B587F"/>
    <w:rsid w:val="002C1E9C"/>
    <w:rsid w:val="002C3E9E"/>
    <w:rsid w:val="002C642C"/>
    <w:rsid w:val="002C75E4"/>
    <w:rsid w:val="002D43E5"/>
    <w:rsid w:val="002D5C93"/>
    <w:rsid w:val="002E017A"/>
    <w:rsid w:val="002E1429"/>
    <w:rsid w:val="002E1E77"/>
    <w:rsid w:val="002E2BD6"/>
    <w:rsid w:val="002E36C2"/>
    <w:rsid w:val="002E61D4"/>
    <w:rsid w:val="002E7962"/>
    <w:rsid w:val="002F06FB"/>
    <w:rsid w:val="002F4B15"/>
    <w:rsid w:val="002F712C"/>
    <w:rsid w:val="00300283"/>
    <w:rsid w:val="0030473A"/>
    <w:rsid w:val="00305BDE"/>
    <w:rsid w:val="0031216C"/>
    <w:rsid w:val="00314E63"/>
    <w:rsid w:val="003164A7"/>
    <w:rsid w:val="00317D49"/>
    <w:rsid w:val="00323A7D"/>
    <w:rsid w:val="00324022"/>
    <w:rsid w:val="00326411"/>
    <w:rsid w:val="003278E1"/>
    <w:rsid w:val="003313C2"/>
    <w:rsid w:val="00331844"/>
    <w:rsid w:val="00337ED7"/>
    <w:rsid w:val="00340F10"/>
    <w:rsid w:val="00341157"/>
    <w:rsid w:val="0034145C"/>
    <w:rsid w:val="0034427A"/>
    <w:rsid w:val="00346F8F"/>
    <w:rsid w:val="00350C90"/>
    <w:rsid w:val="00350CB2"/>
    <w:rsid w:val="00351073"/>
    <w:rsid w:val="003512FE"/>
    <w:rsid w:val="0035184C"/>
    <w:rsid w:val="003637E9"/>
    <w:rsid w:val="003643A3"/>
    <w:rsid w:val="00366382"/>
    <w:rsid w:val="003706F4"/>
    <w:rsid w:val="00371371"/>
    <w:rsid w:val="003756EC"/>
    <w:rsid w:val="003767C4"/>
    <w:rsid w:val="003802AB"/>
    <w:rsid w:val="00380AC5"/>
    <w:rsid w:val="003821E5"/>
    <w:rsid w:val="00383A6E"/>
    <w:rsid w:val="00384CC1"/>
    <w:rsid w:val="00385B8D"/>
    <w:rsid w:val="00386BB1"/>
    <w:rsid w:val="00387229"/>
    <w:rsid w:val="003926D3"/>
    <w:rsid w:val="003927E5"/>
    <w:rsid w:val="00392861"/>
    <w:rsid w:val="00393353"/>
    <w:rsid w:val="003948ED"/>
    <w:rsid w:val="003959E9"/>
    <w:rsid w:val="00395E5C"/>
    <w:rsid w:val="003A0C75"/>
    <w:rsid w:val="003A0D94"/>
    <w:rsid w:val="003A2591"/>
    <w:rsid w:val="003A39B6"/>
    <w:rsid w:val="003A6516"/>
    <w:rsid w:val="003A6908"/>
    <w:rsid w:val="003A7D54"/>
    <w:rsid w:val="003B1727"/>
    <w:rsid w:val="003B1CF6"/>
    <w:rsid w:val="003B7B5D"/>
    <w:rsid w:val="003C1DC7"/>
    <w:rsid w:val="003C2A31"/>
    <w:rsid w:val="003C453E"/>
    <w:rsid w:val="003C53BA"/>
    <w:rsid w:val="003C5B80"/>
    <w:rsid w:val="003D238F"/>
    <w:rsid w:val="003D7976"/>
    <w:rsid w:val="003E2C07"/>
    <w:rsid w:val="003E34A8"/>
    <w:rsid w:val="003E58B0"/>
    <w:rsid w:val="003F2DA8"/>
    <w:rsid w:val="003F4558"/>
    <w:rsid w:val="003F473F"/>
    <w:rsid w:val="003F5E48"/>
    <w:rsid w:val="003F6872"/>
    <w:rsid w:val="004006A7"/>
    <w:rsid w:val="0040323C"/>
    <w:rsid w:val="004040E2"/>
    <w:rsid w:val="00405924"/>
    <w:rsid w:val="00410601"/>
    <w:rsid w:val="00411B36"/>
    <w:rsid w:val="00413836"/>
    <w:rsid w:val="00413E05"/>
    <w:rsid w:val="00417D79"/>
    <w:rsid w:val="0042108F"/>
    <w:rsid w:val="00422775"/>
    <w:rsid w:val="00422B18"/>
    <w:rsid w:val="004247B6"/>
    <w:rsid w:val="00436FA8"/>
    <w:rsid w:val="00446DDC"/>
    <w:rsid w:val="004477C3"/>
    <w:rsid w:val="00450EF9"/>
    <w:rsid w:val="00451B26"/>
    <w:rsid w:val="00451CFE"/>
    <w:rsid w:val="00451D62"/>
    <w:rsid w:val="0045620C"/>
    <w:rsid w:val="00456531"/>
    <w:rsid w:val="00462111"/>
    <w:rsid w:val="00463460"/>
    <w:rsid w:val="00463763"/>
    <w:rsid w:val="00466991"/>
    <w:rsid w:val="00466BAD"/>
    <w:rsid w:val="00466E45"/>
    <w:rsid w:val="00467D52"/>
    <w:rsid w:val="00472920"/>
    <w:rsid w:val="004739FF"/>
    <w:rsid w:val="00473EC0"/>
    <w:rsid w:val="0047719E"/>
    <w:rsid w:val="00480E03"/>
    <w:rsid w:val="004821A0"/>
    <w:rsid w:val="0048329B"/>
    <w:rsid w:val="0048651A"/>
    <w:rsid w:val="004870D0"/>
    <w:rsid w:val="00487139"/>
    <w:rsid w:val="004940A4"/>
    <w:rsid w:val="004943BF"/>
    <w:rsid w:val="004955F2"/>
    <w:rsid w:val="00497F44"/>
    <w:rsid w:val="004A2AF5"/>
    <w:rsid w:val="004A4A27"/>
    <w:rsid w:val="004B3341"/>
    <w:rsid w:val="004B3D70"/>
    <w:rsid w:val="004B788A"/>
    <w:rsid w:val="004C06FB"/>
    <w:rsid w:val="004C1D1B"/>
    <w:rsid w:val="004C2277"/>
    <w:rsid w:val="004C34C7"/>
    <w:rsid w:val="004C3B18"/>
    <w:rsid w:val="004C3B1E"/>
    <w:rsid w:val="004D0C9B"/>
    <w:rsid w:val="004D10D0"/>
    <w:rsid w:val="004D31BD"/>
    <w:rsid w:val="004D5AB1"/>
    <w:rsid w:val="004D626C"/>
    <w:rsid w:val="004D7BBB"/>
    <w:rsid w:val="004E0131"/>
    <w:rsid w:val="004E0502"/>
    <w:rsid w:val="004E069C"/>
    <w:rsid w:val="004E0917"/>
    <w:rsid w:val="004E275E"/>
    <w:rsid w:val="004E3036"/>
    <w:rsid w:val="004E4ACB"/>
    <w:rsid w:val="004E600A"/>
    <w:rsid w:val="004E7D94"/>
    <w:rsid w:val="004F144E"/>
    <w:rsid w:val="004F1BEB"/>
    <w:rsid w:val="004F3106"/>
    <w:rsid w:val="004F3CDF"/>
    <w:rsid w:val="004F60BA"/>
    <w:rsid w:val="004F68E9"/>
    <w:rsid w:val="004F727A"/>
    <w:rsid w:val="004F7395"/>
    <w:rsid w:val="005008A0"/>
    <w:rsid w:val="00500B1C"/>
    <w:rsid w:val="00503283"/>
    <w:rsid w:val="0050789D"/>
    <w:rsid w:val="005103A7"/>
    <w:rsid w:val="00512944"/>
    <w:rsid w:val="0051450D"/>
    <w:rsid w:val="00514915"/>
    <w:rsid w:val="00516B07"/>
    <w:rsid w:val="00521250"/>
    <w:rsid w:val="005216B7"/>
    <w:rsid w:val="00525168"/>
    <w:rsid w:val="005264B7"/>
    <w:rsid w:val="00530BD0"/>
    <w:rsid w:val="005343D7"/>
    <w:rsid w:val="005351B5"/>
    <w:rsid w:val="0053631B"/>
    <w:rsid w:val="0053754E"/>
    <w:rsid w:val="00540416"/>
    <w:rsid w:val="005479D1"/>
    <w:rsid w:val="00550D2C"/>
    <w:rsid w:val="00550F33"/>
    <w:rsid w:val="005522C0"/>
    <w:rsid w:val="005530BF"/>
    <w:rsid w:val="0055595A"/>
    <w:rsid w:val="00557C57"/>
    <w:rsid w:val="00560BE1"/>
    <w:rsid w:val="00561575"/>
    <w:rsid w:val="00566845"/>
    <w:rsid w:val="0056749B"/>
    <w:rsid w:val="005701D6"/>
    <w:rsid w:val="005722A6"/>
    <w:rsid w:val="00576DA3"/>
    <w:rsid w:val="00577D06"/>
    <w:rsid w:val="00590C7C"/>
    <w:rsid w:val="00591CA0"/>
    <w:rsid w:val="00593D1E"/>
    <w:rsid w:val="0059474A"/>
    <w:rsid w:val="005958B8"/>
    <w:rsid w:val="0059669D"/>
    <w:rsid w:val="00597F48"/>
    <w:rsid w:val="005A1B6D"/>
    <w:rsid w:val="005A3FD7"/>
    <w:rsid w:val="005A4338"/>
    <w:rsid w:val="005A5921"/>
    <w:rsid w:val="005B09D7"/>
    <w:rsid w:val="005B0BD2"/>
    <w:rsid w:val="005B1D6D"/>
    <w:rsid w:val="005B35EC"/>
    <w:rsid w:val="005B3C43"/>
    <w:rsid w:val="005C0350"/>
    <w:rsid w:val="005C2387"/>
    <w:rsid w:val="005C3771"/>
    <w:rsid w:val="005C5383"/>
    <w:rsid w:val="005C76B1"/>
    <w:rsid w:val="005D1F95"/>
    <w:rsid w:val="005D3E7C"/>
    <w:rsid w:val="005D3E8E"/>
    <w:rsid w:val="005D55CF"/>
    <w:rsid w:val="005D5E4A"/>
    <w:rsid w:val="005E3FB7"/>
    <w:rsid w:val="005E4EE3"/>
    <w:rsid w:val="005E5651"/>
    <w:rsid w:val="005F11AF"/>
    <w:rsid w:val="005F2639"/>
    <w:rsid w:val="005F2BF5"/>
    <w:rsid w:val="005F4B49"/>
    <w:rsid w:val="00600A71"/>
    <w:rsid w:val="0060204D"/>
    <w:rsid w:val="0060226C"/>
    <w:rsid w:val="00602BC9"/>
    <w:rsid w:val="00603A5D"/>
    <w:rsid w:val="006127DF"/>
    <w:rsid w:val="006151DB"/>
    <w:rsid w:val="00617A27"/>
    <w:rsid w:val="00617A86"/>
    <w:rsid w:val="00620FBF"/>
    <w:rsid w:val="00624A61"/>
    <w:rsid w:val="0062509E"/>
    <w:rsid w:val="006267E2"/>
    <w:rsid w:val="006301BE"/>
    <w:rsid w:val="0063062A"/>
    <w:rsid w:val="00631220"/>
    <w:rsid w:val="00632678"/>
    <w:rsid w:val="00632E9E"/>
    <w:rsid w:val="006334F9"/>
    <w:rsid w:val="00633A83"/>
    <w:rsid w:val="0063503D"/>
    <w:rsid w:val="00635936"/>
    <w:rsid w:val="006365A8"/>
    <w:rsid w:val="00646C49"/>
    <w:rsid w:val="00652126"/>
    <w:rsid w:val="006523F2"/>
    <w:rsid w:val="00652435"/>
    <w:rsid w:val="0065334C"/>
    <w:rsid w:val="00654762"/>
    <w:rsid w:val="00654F25"/>
    <w:rsid w:val="00655480"/>
    <w:rsid w:val="006563DF"/>
    <w:rsid w:val="00657A23"/>
    <w:rsid w:val="0066229D"/>
    <w:rsid w:val="00665D3A"/>
    <w:rsid w:val="00673A94"/>
    <w:rsid w:val="00673ED2"/>
    <w:rsid w:val="00674A03"/>
    <w:rsid w:val="00677B5E"/>
    <w:rsid w:val="00680FBD"/>
    <w:rsid w:val="00681206"/>
    <w:rsid w:val="0068275F"/>
    <w:rsid w:val="00686AA1"/>
    <w:rsid w:val="00690578"/>
    <w:rsid w:val="00692315"/>
    <w:rsid w:val="0069309C"/>
    <w:rsid w:val="00694F3B"/>
    <w:rsid w:val="006A2329"/>
    <w:rsid w:val="006A312B"/>
    <w:rsid w:val="006A6447"/>
    <w:rsid w:val="006A67D3"/>
    <w:rsid w:val="006B1980"/>
    <w:rsid w:val="006B24F0"/>
    <w:rsid w:val="006B4B6E"/>
    <w:rsid w:val="006B569A"/>
    <w:rsid w:val="006C10EC"/>
    <w:rsid w:val="006C24ED"/>
    <w:rsid w:val="006C3620"/>
    <w:rsid w:val="006C4455"/>
    <w:rsid w:val="006C46B6"/>
    <w:rsid w:val="006C4BDE"/>
    <w:rsid w:val="006C4FE8"/>
    <w:rsid w:val="006D09D6"/>
    <w:rsid w:val="006D104E"/>
    <w:rsid w:val="006D387D"/>
    <w:rsid w:val="006D3AFE"/>
    <w:rsid w:val="006D3B24"/>
    <w:rsid w:val="006D4BE6"/>
    <w:rsid w:val="006D5A31"/>
    <w:rsid w:val="006D6AAF"/>
    <w:rsid w:val="006D6FBC"/>
    <w:rsid w:val="006D720F"/>
    <w:rsid w:val="006E09EE"/>
    <w:rsid w:val="006E4A72"/>
    <w:rsid w:val="006F0337"/>
    <w:rsid w:val="006F193A"/>
    <w:rsid w:val="006F2D3A"/>
    <w:rsid w:val="006F4D59"/>
    <w:rsid w:val="006F6EB1"/>
    <w:rsid w:val="00702688"/>
    <w:rsid w:val="00702E12"/>
    <w:rsid w:val="00703B5A"/>
    <w:rsid w:val="007057D2"/>
    <w:rsid w:val="0070615E"/>
    <w:rsid w:val="007068E7"/>
    <w:rsid w:val="007074D1"/>
    <w:rsid w:val="0070764A"/>
    <w:rsid w:val="00711691"/>
    <w:rsid w:val="007116DF"/>
    <w:rsid w:val="0071262E"/>
    <w:rsid w:val="00714A9D"/>
    <w:rsid w:val="00721A61"/>
    <w:rsid w:val="00722AFC"/>
    <w:rsid w:val="00722FE2"/>
    <w:rsid w:val="007237E3"/>
    <w:rsid w:val="007261FF"/>
    <w:rsid w:val="00731059"/>
    <w:rsid w:val="007318A7"/>
    <w:rsid w:val="00733366"/>
    <w:rsid w:val="007345A2"/>
    <w:rsid w:val="007372A8"/>
    <w:rsid w:val="0074021D"/>
    <w:rsid w:val="00742734"/>
    <w:rsid w:val="0075013F"/>
    <w:rsid w:val="00751044"/>
    <w:rsid w:val="00751265"/>
    <w:rsid w:val="0075157C"/>
    <w:rsid w:val="007516C7"/>
    <w:rsid w:val="00751ED7"/>
    <w:rsid w:val="007542C5"/>
    <w:rsid w:val="00755FCA"/>
    <w:rsid w:val="00756CAC"/>
    <w:rsid w:val="00757E77"/>
    <w:rsid w:val="0076014A"/>
    <w:rsid w:val="00764886"/>
    <w:rsid w:val="007666F3"/>
    <w:rsid w:val="00766BA4"/>
    <w:rsid w:val="00770C48"/>
    <w:rsid w:val="0077187B"/>
    <w:rsid w:val="007725E8"/>
    <w:rsid w:val="007750BF"/>
    <w:rsid w:val="007762E9"/>
    <w:rsid w:val="007775C0"/>
    <w:rsid w:val="007908B2"/>
    <w:rsid w:val="00791915"/>
    <w:rsid w:val="00793991"/>
    <w:rsid w:val="007947B8"/>
    <w:rsid w:val="00795483"/>
    <w:rsid w:val="00795D92"/>
    <w:rsid w:val="0079613F"/>
    <w:rsid w:val="007A1851"/>
    <w:rsid w:val="007A232F"/>
    <w:rsid w:val="007A24AD"/>
    <w:rsid w:val="007A26AB"/>
    <w:rsid w:val="007A2DE7"/>
    <w:rsid w:val="007B034A"/>
    <w:rsid w:val="007B1A97"/>
    <w:rsid w:val="007B483E"/>
    <w:rsid w:val="007B6575"/>
    <w:rsid w:val="007C0727"/>
    <w:rsid w:val="007C468A"/>
    <w:rsid w:val="007C4750"/>
    <w:rsid w:val="007C4E89"/>
    <w:rsid w:val="007C7F5C"/>
    <w:rsid w:val="007D445A"/>
    <w:rsid w:val="007D580A"/>
    <w:rsid w:val="007D6DA0"/>
    <w:rsid w:val="007E0960"/>
    <w:rsid w:val="007E1ADB"/>
    <w:rsid w:val="007E2558"/>
    <w:rsid w:val="007E27BA"/>
    <w:rsid w:val="007E2C95"/>
    <w:rsid w:val="007E45C4"/>
    <w:rsid w:val="007E6894"/>
    <w:rsid w:val="007E7932"/>
    <w:rsid w:val="007F076A"/>
    <w:rsid w:val="007F0AD0"/>
    <w:rsid w:val="007F0AEB"/>
    <w:rsid w:val="007F1E7C"/>
    <w:rsid w:val="007F33AF"/>
    <w:rsid w:val="007F4385"/>
    <w:rsid w:val="007F68BF"/>
    <w:rsid w:val="008000FD"/>
    <w:rsid w:val="00800351"/>
    <w:rsid w:val="008016E5"/>
    <w:rsid w:val="0080180B"/>
    <w:rsid w:val="00805A6F"/>
    <w:rsid w:val="00805DAB"/>
    <w:rsid w:val="008077B5"/>
    <w:rsid w:val="00814E4E"/>
    <w:rsid w:val="00816502"/>
    <w:rsid w:val="0081657E"/>
    <w:rsid w:val="0081737C"/>
    <w:rsid w:val="00820E5A"/>
    <w:rsid w:val="00821101"/>
    <w:rsid w:val="008218EC"/>
    <w:rsid w:val="00823554"/>
    <w:rsid w:val="00823754"/>
    <w:rsid w:val="00824069"/>
    <w:rsid w:val="00826335"/>
    <w:rsid w:val="00831DF2"/>
    <w:rsid w:val="00833837"/>
    <w:rsid w:val="008358F7"/>
    <w:rsid w:val="00837C8A"/>
    <w:rsid w:val="008410B0"/>
    <w:rsid w:val="00842123"/>
    <w:rsid w:val="00843452"/>
    <w:rsid w:val="00844358"/>
    <w:rsid w:val="00844DBB"/>
    <w:rsid w:val="00846EA1"/>
    <w:rsid w:val="00850DE8"/>
    <w:rsid w:val="008523B6"/>
    <w:rsid w:val="008526EC"/>
    <w:rsid w:val="00852DE7"/>
    <w:rsid w:val="00854D9C"/>
    <w:rsid w:val="0085539F"/>
    <w:rsid w:val="00856488"/>
    <w:rsid w:val="008621CA"/>
    <w:rsid w:val="00866D4C"/>
    <w:rsid w:val="00872715"/>
    <w:rsid w:val="00872AA2"/>
    <w:rsid w:val="008741CB"/>
    <w:rsid w:val="00877C91"/>
    <w:rsid w:val="00883726"/>
    <w:rsid w:val="008855C7"/>
    <w:rsid w:val="00885FFD"/>
    <w:rsid w:val="00886D13"/>
    <w:rsid w:val="008877A0"/>
    <w:rsid w:val="00891EE4"/>
    <w:rsid w:val="00892B30"/>
    <w:rsid w:val="00895988"/>
    <w:rsid w:val="00895E8F"/>
    <w:rsid w:val="008A2AE1"/>
    <w:rsid w:val="008A3EB6"/>
    <w:rsid w:val="008A447C"/>
    <w:rsid w:val="008A67DE"/>
    <w:rsid w:val="008A7973"/>
    <w:rsid w:val="008B1B32"/>
    <w:rsid w:val="008B3ABF"/>
    <w:rsid w:val="008B4C15"/>
    <w:rsid w:val="008C014C"/>
    <w:rsid w:val="008C2B7C"/>
    <w:rsid w:val="008C3468"/>
    <w:rsid w:val="008C4E22"/>
    <w:rsid w:val="008C5452"/>
    <w:rsid w:val="008C599D"/>
    <w:rsid w:val="008D074C"/>
    <w:rsid w:val="008D3EAC"/>
    <w:rsid w:val="008D76B2"/>
    <w:rsid w:val="008E0C48"/>
    <w:rsid w:val="008E0CAA"/>
    <w:rsid w:val="008E44F9"/>
    <w:rsid w:val="008F009E"/>
    <w:rsid w:val="008F4B94"/>
    <w:rsid w:val="008F7877"/>
    <w:rsid w:val="00902455"/>
    <w:rsid w:val="00902877"/>
    <w:rsid w:val="009049E9"/>
    <w:rsid w:val="00904FF5"/>
    <w:rsid w:val="0090529E"/>
    <w:rsid w:val="009053D7"/>
    <w:rsid w:val="009057EC"/>
    <w:rsid w:val="00906973"/>
    <w:rsid w:val="00910D57"/>
    <w:rsid w:val="00911E5A"/>
    <w:rsid w:val="009121C4"/>
    <w:rsid w:val="009122E1"/>
    <w:rsid w:val="00916A32"/>
    <w:rsid w:val="00920D76"/>
    <w:rsid w:val="00921146"/>
    <w:rsid w:val="0092131E"/>
    <w:rsid w:val="00921DD7"/>
    <w:rsid w:val="00923A30"/>
    <w:rsid w:val="00924F03"/>
    <w:rsid w:val="00932C69"/>
    <w:rsid w:val="0093381A"/>
    <w:rsid w:val="00933F39"/>
    <w:rsid w:val="0094279D"/>
    <w:rsid w:val="009454A0"/>
    <w:rsid w:val="00947322"/>
    <w:rsid w:val="00950D19"/>
    <w:rsid w:val="00951AC5"/>
    <w:rsid w:val="00951EB3"/>
    <w:rsid w:val="00953549"/>
    <w:rsid w:val="00954727"/>
    <w:rsid w:val="00957BF9"/>
    <w:rsid w:val="00960ED7"/>
    <w:rsid w:val="00962968"/>
    <w:rsid w:val="00962D3B"/>
    <w:rsid w:val="00970A4C"/>
    <w:rsid w:val="009710F9"/>
    <w:rsid w:val="0097152D"/>
    <w:rsid w:val="0097626F"/>
    <w:rsid w:val="00976336"/>
    <w:rsid w:val="00976935"/>
    <w:rsid w:val="00983AD5"/>
    <w:rsid w:val="00985011"/>
    <w:rsid w:val="00986A22"/>
    <w:rsid w:val="00995E3D"/>
    <w:rsid w:val="009A08DE"/>
    <w:rsid w:val="009A2652"/>
    <w:rsid w:val="009A2D63"/>
    <w:rsid w:val="009A4C8A"/>
    <w:rsid w:val="009A5375"/>
    <w:rsid w:val="009A68C3"/>
    <w:rsid w:val="009B1083"/>
    <w:rsid w:val="009B3840"/>
    <w:rsid w:val="009C0D57"/>
    <w:rsid w:val="009C0FE3"/>
    <w:rsid w:val="009D0004"/>
    <w:rsid w:val="009D10D7"/>
    <w:rsid w:val="009D3CD9"/>
    <w:rsid w:val="009D4841"/>
    <w:rsid w:val="009D4D6A"/>
    <w:rsid w:val="009D583C"/>
    <w:rsid w:val="009D6565"/>
    <w:rsid w:val="009E118D"/>
    <w:rsid w:val="009E56DD"/>
    <w:rsid w:val="009E6772"/>
    <w:rsid w:val="009E75BA"/>
    <w:rsid w:val="009F05F1"/>
    <w:rsid w:val="009F0D34"/>
    <w:rsid w:val="009F167E"/>
    <w:rsid w:val="009F20F5"/>
    <w:rsid w:val="009F2437"/>
    <w:rsid w:val="009F62E1"/>
    <w:rsid w:val="00A01192"/>
    <w:rsid w:val="00A02805"/>
    <w:rsid w:val="00A03514"/>
    <w:rsid w:val="00A05732"/>
    <w:rsid w:val="00A06B43"/>
    <w:rsid w:val="00A07A72"/>
    <w:rsid w:val="00A14882"/>
    <w:rsid w:val="00A14D2B"/>
    <w:rsid w:val="00A17075"/>
    <w:rsid w:val="00A2033E"/>
    <w:rsid w:val="00A215FE"/>
    <w:rsid w:val="00A2506C"/>
    <w:rsid w:val="00A255C5"/>
    <w:rsid w:val="00A256AF"/>
    <w:rsid w:val="00A261B2"/>
    <w:rsid w:val="00A26913"/>
    <w:rsid w:val="00A2702B"/>
    <w:rsid w:val="00A31CD1"/>
    <w:rsid w:val="00A31D0F"/>
    <w:rsid w:val="00A349E6"/>
    <w:rsid w:val="00A3761A"/>
    <w:rsid w:val="00A41F37"/>
    <w:rsid w:val="00A430DE"/>
    <w:rsid w:val="00A437C5"/>
    <w:rsid w:val="00A43842"/>
    <w:rsid w:val="00A458DF"/>
    <w:rsid w:val="00A45E96"/>
    <w:rsid w:val="00A46C05"/>
    <w:rsid w:val="00A551AB"/>
    <w:rsid w:val="00A553F3"/>
    <w:rsid w:val="00A56A37"/>
    <w:rsid w:val="00A603ED"/>
    <w:rsid w:val="00A60405"/>
    <w:rsid w:val="00A60FB9"/>
    <w:rsid w:val="00A610E6"/>
    <w:rsid w:val="00A65C56"/>
    <w:rsid w:val="00A71749"/>
    <w:rsid w:val="00A80038"/>
    <w:rsid w:val="00A82238"/>
    <w:rsid w:val="00A8362F"/>
    <w:rsid w:val="00A84EB2"/>
    <w:rsid w:val="00A86A3F"/>
    <w:rsid w:val="00A950C9"/>
    <w:rsid w:val="00AA0647"/>
    <w:rsid w:val="00AA4034"/>
    <w:rsid w:val="00AB2F74"/>
    <w:rsid w:val="00AB40C7"/>
    <w:rsid w:val="00AB43CE"/>
    <w:rsid w:val="00AB4677"/>
    <w:rsid w:val="00AB486D"/>
    <w:rsid w:val="00AB6A8A"/>
    <w:rsid w:val="00AB7E89"/>
    <w:rsid w:val="00AD2100"/>
    <w:rsid w:val="00AD72FA"/>
    <w:rsid w:val="00AF122D"/>
    <w:rsid w:val="00AF2AA0"/>
    <w:rsid w:val="00AF57B5"/>
    <w:rsid w:val="00AF77F1"/>
    <w:rsid w:val="00B04022"/>
    <w:rsid w:val="00B05E76"/>
    <w:rsid w:val="00B100A6"/>
    <w:rsid w:val="00B12605"/>
    <w:rsid w:val="00B1483F"/>
    <w:rsid w:val="00B14A8F"/>
    <w:rsid w:val="00B14FCF"/>
    <w:rsid w:val="00B15EA2"/>
    <w:rsid w:val="00B17695"/>
    <w:rsid w:val="00B21F13"/>
    <w:rsid w:val="00B232ED"/>
    <w:rsid w:val="00B252D0"/>
    <w:rsid w:val="00B272B3"/>
    <w:rsid w:val="00B3294A"/>
    <w:rsid w:val="00B33C52"/>
    <w:rsid w:val="00B35084"/>
    <w:rsid w:val="00B3737B"/>
    <w:rsid w:val="00B416AE"/>
    <w:rsid w:val="00B43C5A"/>
    <w:rsid w:val="00B44B00"/>
    <w:rsid w:val="00B47531"/>
    <w:rsid w:val="00B5000B"/>
    <w:rsid w:val="00B532E5"/>
    <w:rsid w:val="00B53569"/>
    <w:rsid w:val="00B54B9B"/>
    <w:rsid w:val="00B55054"/>
    <w:rsid w:val="00B61618"/>
    <w:rsid w:val="00B61C7A"/>
    <w:rsid w:val="00B624A3"/>
    <w:rsid w:val="00B6570C"/>
    <w:rsid w:val="00B7239C"/>
    <w:rsid w:val="00B72995"/>
    <w:rsid w:val="00B757A3"/>
    <w:rsid w:val="00B80830"/>
    <w:rsid w:val="00B865F1"/>
    <w:rsid w:val="00B90002"/>
    <w:rsid w:val="00B91C7F"/>
    <w:rsid w:val="00B91DDB"/>
    <w:rsid w:val="00B97B87"/>
    <w:rsid w:val="00BA017E"/>
    <w:rsid w:val="00BA40DB"/>
    <w:rsid w:val="00BA4901"/>
    <w:rsid w:val="00BB0CEF"/>
    <w:rsid w:val="00BB47C0"/>
    <w:rsid w:val="00BB50F3"/>
    <w:rsid w:val="00BB5974"/>
    <w:rsid w:val="00BB74AB"/>
    <w:rsid w:val="00BC0181"/>
    <w:rsid w:val="00BC1075"/>
    <w:rsid w:val="00BC1994"/>
    <w:rsid w:val="00BC25E1"/>
    <w:rsid w:val="00BC2B08"/>
    <w:rsid w:val="00BC2E06"/>
    <w:rsid w:val="00BC44F2"/>
    <w:rsid w:val="00BC490C"/>
    <w:rsid w:val="00BC7884"/>
    <w:rsid w:val="00BD0A03"/>
    <w:rsid w:val="00BD0C48"/>
    <w:rsid w:val="00BD3833"/>
    <w:rsid w:val="00BD4146"/>
    <w:rsid w:val="00BD472E"/>
    <w:rsid w:val="00BD6FE8"/>
    <w:rsid w:val="00BE0673"/>
    <w:rsid w:val="00BE3BF9"/>
    <w:rsid w:val="00BF3A3B"/>
    <w:rsid w:val="00BF4B64"/>
    <w:rsid w:val="00BF620F"/>
    <w:rsid w:val="00BF67DE"/>
    <w:rsid w:val="00C00112"/>
    <w:rsid w:val="00C0011A"/>
    <w:rsid w:val="00C0211B"/>
    <w:rsid w:val="00C030F0"/>
    <w:rsid w:val="00C03584"/>
    <w:rsid w:val="00C03F50"/>
    <w:rsid w:val="00C10859"/>
    <w:rsid w:val="00C13355"/>
    <w:rsid w:val="00C13A88"/>
    <w:rsid w:val="00C142B4"/>
    <w:rsid w:val="00C158FC"/>
    <w:rsid w:val="00C15FB3"/>
    <w:rsid w:val="00C1709A"/>
    <w:rsid w:val="00C202A5"/>
    <w:rsid w:val="00C20627"/>
    <w:rsid w:val="00C22018"/>
    <w:rsid w:val="00C22084"/>
    <w:rsid w:val="00C23857"/>
    <w:rsid w:val="00C23C9B"/>
    <w:rsid w:val="00C3036E"/>
    <w:rsid w:val="00C308D0"/>
    <w:rsid w:val="00C31325"/>
    <w:rsid w:val="00C33091"/>
    <w:rsid w:val="00C353FF"/>
    <w:rsid w:val="00C36FCD"/>
    <w:rsid w:val="00C3782F"/>
    <w:rsid w:val="00C41870"/>
    <w:rsid w:val="00C43338"/>
    <w:rsid w:val="00C434C8"/>
    <w:rsid w:val="00C444F5"/>
    <w:rsid w:val="00C45CCB"/>
    <w:rsid w:val="00C4617B"/>
    <w:rsid w:val="00C467E9"/>
    <w:rsid w:val="00C61AE4"/>
    <w:rsid w:val="00C62A16"/>
    <w:rsid w:val="00C644D4"/>
    <w:rsid w:val="00C66673"/>
    <w:rsid w:val="00C67510"/>
    <w:rsid w:val="00C702EF"/>
    <w:rsid w:val="00C70D4F"/>
    <w:rsid w:val="00C71B9B"/>
    <w:rsid w:val="00C72CF0"/>
    <w:rsid w:val="00C75219"/>
    <w:rsid w:val="00C7623D"/>
    <w:rsid w:val="00C835E9"/>
    <w:rsid w:val="00C84058"/>
    <w:rsid w:val="00C84595"/>
    <w:rsid w:val="00C85426"/>
    <w:rsid w:val="00C87169"/>
    <w:rsid w:val="00C9080A"/>
    <w:rsid w:val="00C90C58"/>
    <w:rsid w:val="00C91B7D"/>
    <w:rsid w:val="00C92D42"/>
    <w:rsid w:val="00C946E0"/>
    <w:rsid w:val="00C95881"/>
    <w:rsid w:val="00CA0E89"/>
    <w:rsid w:val="00CA1491"/>
    <w:rsid w:val="00CA604A"/>
    <w:rsid w:val="00CA6A8D"/>
    <w:rsid w:val="00CB0F2F"/>
    <w:rsid w:val="00CB1A4F"/>
    <w:rsid w:val="00CB1BA7"/>
    <w:rsid w:val="00CB277A"/>
    <w:rsid w:val="00CB33C7"/>
    <w:rsid w:val="00CB4227"/>
    <w:rsid w:val="00CB4EF9"/>
    <w:rsid w:val="00CB5A76"/>
    <w:rsid w:val="00CC09DF"/>
    <w:rsid w:val="00CC0F34"/>
    <w:rsid w:val="00CC10DA"/>
    <w:rsid w:val="00CC21ED"/>
    <w:rsid w:val="00CC2894"/>
    <w:rsid w:val="00CC4ED1"/>
    <w:rsid w:val="00CC5AAB"/>
    <w:rsid w:val="00CC5B55"/>
    <w:rsid w:val="00CC6202"/>
    <w:rsid w:val="00CC6DC8"/>
    <w:rsid w:val="00CC7422"/>
    <w:rsid w:val="00CD1613"/>
    <w:rsid w:val="00CD1653"/>
    <w:rsid w:val="00CD64B1"/>
    <w:rsid w:val="00CE0572"/>
    <w:rsid w:val="00CF0EDA"/>
    <w:rsid w:val="00CF1350"/>
    <w:rsid w:val="00CF3767"/>
    <w:rsid w:val="00CF3FD0"/>
    <w:rsid w:val="00CF7BC9"/>
    <w:rsid w:val="00D01058"/>
    <w:rsid w:val="00D01FF0"/>
    <w:rsid w:val="00D03180"/>
    <w:rsid w:val="00D058A7"/>
    <w:rsid w:val="00D06227"/>
    <w:rsid w:val="00D077B7"/>
    <w:rsid w:val="00D07FD8"/>
    <w:rsid w:val="00D13489"/>
    <w:rsid w:val="00D13F12"/>
    <w:rsid w:val="00D15855"/>
    <w:rsid w:val="00D15C58"/>
    <w:rsid w:val="00D174BD"/>
    <w:rsid w:val="00D20B79"/>
    <w:rsid w:val="00D21526"/>
    <w:rsid w:val="00D221E5"/>
    <w:rsid w:val="00D32C9B"/>
    <w:rsid w:val="00D33682"/>
    <w:rsid w:val="00D352A9"/>
    <w:rsid w:val="00D35FFD"/>
    <w:rsid w:val="00D366A9"/>
    <w:rsid w:val="00D37430"/>
    <w:rsid w:val="00D40204"/>
    <w:rsid w:val="00D422DE"/>
    <w:rsid w:val="00D52791"/>
    <w:rsid w:val="00D5340D"/>
    <w:rsid w:val="00D64686"/>
    <w:rsid w:val="00D64761"/>
    <w:rsid w:val="00D71AB3"/>
    <w:rsid w:val="00D71F19"/>
    <w:rsid w:val="00D75DC7"/>
    <w:rsid w:val="00D76A27"/>
    <w:rsid w:val="00D77B0C"/>
    <w:rsid w:val="00D80055"/>
    <w:rsid w:val="00D82897"/>
    <w:rsid w:val="00D833BC"/>
    <w:rsid w:val="00D85470"/>
    <w:rsid w:val="00D8719E"/>
    <w:rsid w:val="00D92C43"/>
    <w:rsid w:val="00D948C6"/>
    <w:rsid w:val="00D956C4"/>
    <w:rsid w:val="00DA0D87"/>
    <w:rsid w:val="00DA0DED"/>
    <w:rsid w:val="00DA1868"/>
    <w:rsid w:val="00DA33AF"/>
    <w:rsid w:val="00DA3606"/>
    <w:rsid w:val="00DA3BC4"/>
    <w:rsid w:val="00DA5061"/>
    <w:rsid w:val="00DA594F"/>
    <w:rsid w:val="00DA769B"/>
    <w:rsid w:val="00DB0704"/>
    <w:rsid w:val="00DB15A0"/>
    <w:rsid w:val="00DB4639"/>
    <w:rsid w:val="00DB5576"/>
    <w:rsid w:val="00DC0A07"/>
    <w:rsid w:val="00DC3EDD"/>
    <w:rsid w:val="00DC48F3"/>
    <w:rsid w:val="00DC4C00"/>
    <w:rsid w:val="00DC76CB"/>
    <w:rsid w:val="00DD17E9"/>
    <w:rsid w:val="00DD2F4B"/>
    <w:rsid w:val="00DD42BF"/>
    <w:rsid w:val="00DE1E16"/>
    <w:rsid w:val="00DE2F15"/>
    <w:rsid w:val="00DE3E45"/>
    <w:rsid w:val="00DE5A2C"/>
    <w:rsid w:val="00DE6CAD"/>
    <w:rsid w:val="00DF2AA4"/>
    <w:rsid w:val="00DF2DB5"/>
    <w:rsid w:val="00DF3567"/>
    <w:rsid w:val="00DF5542"/>
    <w:rsid w:val="00DF5FD7"/>
    <w:rsid w:val="00DF6F43"/>
    <w:rsid w:val="00DF6FF1"/>
    <w:rsid w:val="00E00244"/>
    <w:rsid w:val="00E03054"/>
    <w:rsid w:val="00E07039"/>
    <w:rsid w:val="00E100BD"/>
    <w:rsid w:val="00E101DF"/>
    <w:rsid w:val="00E1076C"/>
    <w:rsid w:val="00E11664"/>
    <w:rsid w:val="00E1258A"/>
    <w:rsid w:val="00E1527F"/>
    <w:rsid w:val="00E24B8C"/>
    <w:rsid w:val="00E2573D"/>
    <w:rsid w:val="00E3152E"/>
    <w:rsid w:val="00E31871"/>
    <w:rsid w:val="00E3526E"/>
    <w:rsid w:val="00E40719"/>
    <w:rsid w:val="00E41204"/>
    <w:rsid w:val="00E4262E"/>
    <w:rsid w:val="00E42658"/>
    <w:rsid w:val="00E42BCE"/>
    <w:rsid w:val="00E4415E"/>
    <w:rsid w:val="00E468EA"/>
    <w:rsid w:val="00E51275"/>
    <w:rsid w:val="00E519CA"/>
    <w:rsid w:val="00E52446"/>
    <w:rsid w:val="00E539DB"/>
    <w:rsid w:val="00E54DE2"/>
    <w:rsid w:val="00E60011"/>
    <w:rsid w:val="00E66652"/>
    <w:rsid w:val="00E71A4C"/>
    <w:rsid w:val="00E72EEF"/>
    <w:rsid w:val="00E731E4"/>
    <w:rsid w:val="00E746B4"/>
    <w:rsid w:val="00E81DC4"/>
    <w:rsid w:val="00E82DCC"/>
    <w:rsid w:val="00E831C3"/>
    <w:rsid w:val="00E8474D"/>
    <w:rsid w:val="00E848BE"/>
    <w:rsid w:val="00E9269D"/>
    <w:rsid w:val="00E94D84"/>
    <w:rsid w:val="00E968D9"/>
    <w:rsid w:val="00EA00EA"/>
    <w:rsid w:val="00EA0E06"/>
    <w:rsid w:val="00EA2E74"/>
    <w:rsid w:val="00EA39FE"/>
    <w:rsid w:val="00EA3EB3"/>
    <w:rsid w:val="00EA545C"/>
    <w:rsid w:val="00EA6082"/>
    <w:rsid w:val="00EA739F"/>
    <w:rsid w:val="00EB092F"/>
    <w:rsid w:val="00EB0C6E"/>
    <w:rsid w:val="00EB4540"/>
    <w:rsid w:val="00EB4C19"/>
    <w:rsid w:val="00EB4C6E"/>
    <w:rsid w:val="00EC04D1"/>
    <w:rsid w:val="00EC06B8"/>
    <w:rsid w:val="00EC1AE0"/>
    <w:rsid w:val="00EC43B6"/>
    <w:rsid w:val="00ED1302"/>
    <w:rsid w:val="00ED274F"/>
    <w:rsid w:val="00ED29C4"/>
    <w:rsid w:val="00EE024B"/>
    <w:rsid w:val="00EE1F72"/>
    <w:rsid w:val="00EE2BC2"/>
    <w:rsid w:val="00EE6DE1"/>
    <w:rsid w:val="00EE7440"/>
    <w:rsid w:val="00EF28AC"/>
    <w:rsid w:val="00EF3A9E"/>
    <w:rsid w:val="00EF40EB"/>
    <w:rsid w:val="00EF5331"/>
    <w:rsid w:val="00EF5BD4"/>
    <w:rsid w:val="00EF6493"/>
    <w:rsid w:val="00EF71D3"/>
    <w:rsid w:val="00F00C34"/>
    <w:rsid w:val="00F00F5F"/>
    <w:rsid w:val="00F021CF"/>
    <w:rsid w:val="00F02C27"/>
    <w:rsid w:val="00F05DE6"/>
    <w:rsid w:val="00F13E8F"/>
    <w:rsid w:val="00F15028"/>
    <w:rsid w:val="00F16A90"/>
    <w:rsid w:val="00F17BB3"/>
    <w:rsid w:val="00F20C8C"/>
    <w:rsid w:val="00F20FAE"/>
    <w:rsid w:val="00F22115"/>
    <w:rsid w:val="00F26810"/>
    <w:rsid w:val="00F278F7"/>
    <w:rsid w:val="00F309A3"/>
    <w:rsid w:val="00F37F84"/>
    <w:rsid w:val="00F40D4B"/>
    <w:rsid w:val="00F526CD"/>
    <w:rsid w:val="00F530F7"/>
    <w:rsid w:val="00F5329D"/>
    <w:rsid w:val="00F5508F"/>
    <w:rsid w:val="00F5544F"/>
    <w:rsid w:val="00F55C77"/>
    <w:rsid w:val="00F57684"/>
    <w:rsid w:val="00F60995"/>
    <w:rsid w:val="00F61011"/>
    <w:rsid w:val="00F63D00"/>
    <w:rsid w:val="00F64096"/>
    <w:rsid w:val="00F66345"/>
    <w:rsid w:val="00F67309"/>
    <w:rsid w:val="00F67A06"/>
    <w:rsid w:val="00F71A5D"/>
    <w:rsid w:val="00F71DD4"/>
    <w:rsid w:val="00F7474D"/>
    <w:rsid w:val="00F75285"/>
    <w:rsid w:val="00F76CC7"/>
    <w:rsid w:val="00F77470"/>
    <w:rsid w:val="00F80763"/>
    <w:rsid w:val="00F80AF6"/>
    <w:rsid w:val="00F81CA3"/>
    <w:rsid w:val="00F82583"/>
    <w:rsid w:val="00F840E4"/>
    <w:rsid w:val="00F85107"/>
    <w:rsid w:val="00F86844"/>
    <w:rsid w:val="00F90DDD"/>
    <w:rsid w:val="00F93748"/>
    <w:rsid w:val="00F942A4"/>
    <w:rsid w:val="00F95785"/>
    <w:rsid w:val="00F97B8F"/>
    <w:rsid w:val="00FA05B0"/>
    <w:rsid w:val="00FA0A00"/>
    <w:rsid w:val="00FA13CF"/>
    <w:rsid w:val="00FA15AD"/>
    <w:rsid w:val="00FA2428"/>
    <w:rsid w:val="00FA2BEF"/>
    <w:rsid w:val="00FA2E1B"/>
    <w:rsid w:val="00FA4D98"/>
    <w:rsid w:val="00FA5D90"/>
    <w:rsid w:val="00FA7BBD"/>
    <w:rsid w:val="00FB12BB"/>
    <w:rsid w:val="00FB14C0"/>
    <w:rsid w:val="00FB14CA"/>
    <w:rsid w:val="00FB2201"/>
    <w:rsid w:val="00FB277B"/>
    <w:rsid w:val="00FB3808"/>
    <w:rsid w:val="00FB3AB4"/>
    <w:rsid w:val="00FB3CF6"/>
    <w:rsid w:val="00FB5664"/>
    <w:rsid w:val="00FB6F97"/>
    <w:rsid w:val="00FB7B29"/>
    <w:rsid w:val="00FC0277"/>
    <w:rsid w:val="00FC04F4"/>
    <w:rsid w:val="00FC0A62"/>
    <w:rsid w:val="00FC1E61"/>
    <w:rsid w:val="00FC56F3"/>
    <w:rsid w:val="00FC5D98"/>
    <w:rsid w:val="00FD0912"/>
    <w:rsid w:val="00FD0C33"/>
    <w:rsid w:val="00FD4D32"/>
    <w:rsid w:val="00FD4E99"/>
    <w:rsid w:val="00FD5A09"/>
    <w:rsid w:val="00FD5DB6"/>
    <w:rsid w:val="00FE1265"/>
    <w:rsid w:val="00FE2031"/>
    <w:rsid w:val="00FE69D3"/>
    <w:rsid w:val="00FF1D3F"/>
    <w:rsid w:val="00FF385B"/>
    <w:rsid w:val="00FF394D"/>
    <w:rsid w:val="00FF4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v:textbox inset="5.85pt,.7pt,5.85pt,.7pt"/>
    </o:shapedefaults>
    <o:shapelayout v:ext="edit">
      <o:idmap v:ext="edit" data="1"/>
    </o:shapelayout>
  </w:shapeDefaults>
  <w:decimalSymbol w:val="."/>
  <w:listSeparator w:val=","/>
  <w14:docId w14:val="3C604180"/>
  <w15:docId w15:val="{FA9D87C6-EA33-400B-AE65-A7AF49E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48"/>
    <w:pPr>
      <w:widowControl w:val="0"/>
      <w:jc w:val="both"/>
    </w:pPr>
  </w:style>
  <w:style w:type="paragraph" w:styleId="1">
    <w:name w:val="heading 1"/>
    <w:basedOn w:val="a"/>
    <w:next w:val="a"/>
    <w:link w:val="10"/>
    <w:uiPriority w:val="9"/>
    <w:qFormat/>
    <w:rsid w:val="003F5E4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100B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5E48"/>
    <w:rPr>
      <w:rFonts w:asciiTheme="majorHAnsi" w:eastAsiaTheme="majorEastAsia" w:hAnsiTheme="majorHAnsi" w:cstheme="majorBidi"/>
      <w:sz w:val="24"/>
      <w:szCs w:val="24"/>
    </w:rPr>
  </w:style>
  <w:style w:type="character" w:customStyle="1" w:styleId="a3">
    <w:name w:val="ヘッダー (文字)"/>
    <w:basedOn w:val="a0"/>
    <w:link w:val="a4"/>
    <w:uiPriority w:val="99"/>
    <w:rsid w:val="003F5E48"/>
    <w:rPr>
      <w:rFonts w:ascii="Century" w:eastAsia="ＭＳ 明朝" w:hAnsi="Century" w:cs="Times New Roman"/>
    </w:rPr>
  </w:style>
  <w:style w:type="character" w:customStyle="1" w:styleId="a5">
    <w:name w:val="フッター (文字)"/>
    <w:basedOn w:val="a0"/>
    <w:link w:val="a6"/>
    <w:uiPriority w:val="99"/>
    <w:rsid w:val="003F5E48"/>
    <w:rPr>
      <w:rFonts w:ascii="Century" w:eastAsia="ＭＳ 明朝" w:hAnsi="Century" w:cs="Times New Roman"/>
    </w:rPr>
  </w:style>
  <w:style w:type="character" w:customStyle="1" w:styleId="a7">
    <w:name w:val="日付 (文字)"/>
    <w:basedOn w:val="a0"/>
    <w:link w:val="11"/>
    <w:rsid w:val="003F5E48"/>
    <w:rPr>
      <w:rFonts w:ascii="Century" w:eastAsia="ＭＳ 明朝" w:hAnsi="Century" w:cs="Times New Roman"/>
    </w:rPr>
  </w:style>
  <w:style w:type="paragraph" w:customStyle="1" w:styleId="11">
    <w:name w:val="日付1"/>
    <w:basedOn w:val="a"/>
    <w:next w:val="a"/>
    <w:link w:val="a7"/>
    <w:rsid w:val="003F5E48"/>
  </w:style>
  <w:style w:type="paragraph" w:customStyle="1" w:styleId="12">
    <w:name w:val="リスト段落1"/>
    <w:basedOn w:val="a"/>
    <w:rsid w:val="003F5E48"/>
    <w:pPr>
      <w:ind w:leftChars="400" w:left="840"/>
    </w:pPr>
  </w:style>
  <w:style w:type="paragraph" w:styleId="a4">
    <w:name w:val="header"/>
    <w:basedOn w:val="a"/>
    <w:link w:val="a3"/>
    <w:uiPriority w:val="99"/>
    <w:rsid w:val="003F5E48"/>
    <w:pPr>
      <w:tabs>
        <w:tab w:val="center" w:pos="4252"/>
        <w:tab w:val="right" w:pos="8504"/>
      </w:tabs>
      <w:snapToGrid w:val="0"/>
    </w:pPr>
  </w:style>
  <w:style w:type="character" w:customStyle="1" w:styleId="13">
    <w:name w:val="ヘッダー (文字)1"/>
    <w:basedOn w:val="a0"/>
    <w:uiPriority w:val="99"/>
    <w:semiHidden/>
    <w:rsid w:val="003F5E48"/>
    <w:rPr>
      <w:rFonts w:ascii="Century" w:eastAsia="ＭＳ 明朝" w:hAnsi="Century" w:cs="Times New Roman"/>
    </w:rPr>
  </w:style>
  <w:style w:type="paragraph" w:styleId="a6">
    <w:name w:val="footer"/>
    <w:basedOn w:val="a"/>
    <w:link w:val="a5"/>
    <w:uiPriority w:val="99"/>
    <w:rsid w:val="003F5E48"/>
    <w:pPr>
      <w:tabs>
        <w:tab w:val="center" w:pos="4252"/>
        <w:tab w:val="right" w:pos="8504"/>
      </w:tabs>
      <w:snapToGrid w:val="0"/>
    </w:pPr>
  </w:style>
  <w:style w:type="character" w:customStyle="1" w:styleId="14">
    <w:name w:val="フッター (文字)1"/>
    <w:basedOn w:val="a0"/>
    <w:uiPriority w:val="99"/>
    <w:semiHidden/>
    <w:rsid w:val="003F5E48"/>
    <w:rPr>
      <w:rFonts w:ascii="Century" w:eastAsia="ＭＳ 明朝" w:hAnsi="Century" w:cs="Times New Roman"/>
    </w:rPr>
  </w:style>
  <w:style w:type="character" w:styleId="a8">
    <w:name w:val="Hyperlink"/>
    <w:uiPriority w:val="99"/>
    <w:unhideWhenUsed/>
    <w:rsid w:val="003F5E48"/>
    <w:rPr>
      <w:color w:val="0000FF"/>
      <w:u w:val="single"/>
    </w:rPr>
  </w:style>
  <w:style w:type="table" w:styleId="a9">
    <w:name w:val="Table Grid"/>
    <w:basedOn w:val="a1"/>
    <w:uiPriority w:val="59"/>
    <w:rsid w:val="003F5E48"/>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1"/>
    <w:uiPriority w:val="60"/>
    <w:rsid w:val="003F5E48"/>
    <w:rPr>
      <w:rFonts w:eastAsia="SimSu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4"/>
    <w:basedOn w:val="a1"/>
    <w:uiPriority w:val="60"/>
    <w:rsid w:val="003F5E48"/>
    <w:rPr>
      <w:rFonts w:eastAsia="SimSu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1">
    <w:name w:val="表 (モノトーン)  21"/>
    <w:basedOn w:val="a1"/>
    <w:uiPriority w:val="61"/>
    <w:rsid w:val="003F5E48"/>
    <w:rPr>
      <w:rFonts w:eastAsia="SimSu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3F5E48"/>
    <w:pPr>
      <w:ind w:leftChars="400" w:left="840"/>
    </w:pPr>
  </w:style>
  <w:style w:type="paragraph" w:styleId="22">
    <w:name w:val="Body Text Indent 2"/>
    <w:basedOn w:val="a"/>
    <w:link w:val="23"/>
    <w:uiPriority w:val="99"/>
    <w:semiHidden/>
    <w:unhideWhenUsed/>
    <w:rsid w:val="003F5E48"/>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23">
    <w:name w:val="本文インデント 2 (文字)"/>
    <w:basedOn w:val="a0"/>
    <w:link w:val="22"/>
    <w:uiPriority w:val="99"/>
    <w:semiHidden/>
    <w:rsid w:val="003F5E48"/>
    <w:rPr>
      <w:rFonts w:ascii="ＭＳ Ｐゴシック" w:eastAsia="ＭＳ Ｐゴシック" w:hAnsi="ＭＳ Ｐゴシック" w:cs="Times New Roman"/>
      <w:kern w:val="0"/>
      <w:sz w:val="24"/>
      <w:szCs w:val="24"/>
    </w:rPr>
  </w:style>
  <w:style w:type="table" w:customStyle="1" w:styleId="31">
    <w:name w:val="標準の表 31"/>
    <w:basedOn w:val="a1"/>
    <w:uiPriority w:val="43"/>
    <w:rsid w:val="003F5E48"/>
    <w:rPr>
      <w:rFonts w:eastAsia="SimSu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
    <w:name w:val="標準の表 41"/>
    <w:basedOn w:val="a1"/>
    <w:uiPriority w:val="44"/>
    <w:rsid w:val="003F5E48"/>
    <w:rPr>
      <w:rFonts w:eastAsia="SimSun"/>
      <w:kern w:val="0"/>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標準の表 11"/>
    <w:basedOn w:val="a1"/>
    <w:uiPriority w:val="41"/>
    <w:rsid w:val="003F5E48"/>
    <w:rPr>
      <w:rFonts w:eastAsia="SimSu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31">
    <w:name w:val="グリッド (表) 4 - アクセント 31"/>
    <w:basedOn w:val="a1"/>
    <w:uiPriority w:val="49"/>
    <w:rsid w:val="003F5E48"/>
    <w:rPr>
      <w:rFonts w:eastAsia="SimSu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
    <w:name w:val="表 (格子) 淡色1"/>
    <w:basedOn w:val="a1"/>
    <w:uiPriority w:val="40"/>
    <w:rsid w:val="003F5E48"/>
    <w:rPr>
      <w:rFonts w:eastAsia="SimSu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31">
    <w:name w:val="グリッド (表) 5 濃色 - アクセント 31"/>
    <w:basedOn w:val="a1"/>
    <w:uiPriority w:val="50"/>
    <w:rsid w:val="003F5E48"/>
    <w:rPr>
      <w:rFonts w:eastAsia="SimSu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ab">
    <w:name w:val="Document Map"/>
    <w:basedOn w:val="a"/>
    <w:link w:val="ac"/>
    <w:uiPriority w:val="99"/>
    <w:semiHidden/>
    <w:unhideWhenUsed/>
    <w:rsid w:val="003F5E48"/>
    <w:rPr>
      <w:rFonts w:ascii="MS UI Gothic" w:eastAsia="MS UI Gothic"/>
      <w:sz w:val="18"/>
      <w:szCs w:val="18"/>
    </w:rPr>
  </w:style>
  <w:style w:type="character" w:customStyle="1" w:styleId="ac">
    <w:name w:val="見出しマップ (文字)"/>
    <w:basedOn w:val="a0"/>
    <w:link w:val="ab"/>
    <w:uiPriority w:val="99"/>
    <w:semiHidden/>
    <w:rsid w:val="003F5E48"/>
    <w:rPr>
      <w:rFonts w:ascii="MS UI Gothic" w:eastAsia="MS UI Gothic" w:hAnsi="Century" w:cs="Times New Roman"/>
      <w:sz w:val="18"/>
      <w:szCs w:val="18"/>
    </w:rPr>
  </w:style>
  <w:style w:type="table" w:customStyle="1" w:styleId="2-31">
    <w:name w:val="グリッド (表) 2 - アクセント 31"/>
    <w:basedOn w:val="a1"/>
    <w:uiPriority w:val="47"/>
    <w:rsid w:val="003F5E48"/>
    <w:rPr>
      <w:rFonts w:eastAsia="SimSun"/>
      <w:kern w:val="0"/>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グリッド (表) 6 カラフル - アクセント 31"/>
    <w:basedOn w:val="a1"/>
    <w:uiPriority w:val="51"/>
    <w:rsid w:val="003F5E48"/>
    <w:rPr>
      <w:rFonts w:eastAsia="SimSun"/>
      <w:color w:val="7B7B7B"/>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d">
    <w:name w:val="Date"/>
    <w:basedOn w:val="a"/>
    <w:next w:val="a"/>
    <w:link w:val="17"/>
    <w:uiPriority w:val="99"/>
    <w:semiHidden/>
    <w:unhideWhenUsed/>
    <w:rsid w:val="003F5E48"/>
  </w:style>
  <w:style w:type="character" w:customStyle="1" w:styleId="17">
    <w:name w:val="日付 (文字)1"/>
    <w:basedOn w:val="a0"/>
    <w:link w:val="ad"/>
    <w:uiPriority w:val="99"/>
    <w:semiHidden/>
    <w:rsid w:val="003F5E48"/>
    <w:rPr>
      <w:rFonts w:ascii="Century" w:eastAsia="ＭＳ 明朝" w:hAnsi="Century" w:cs="Times New Roman"/>
    </w:rPr>
  </w:style>
  <w:style w:type="paragraph" w:styleId="ae">
    <w:name w:val="Balloon Text"/>
    <w:basedOn w:val="a"/>
    <w:link w:val="af"/>
    <w:uiPriority w:val="99"/>
    <w:semiHidden/>
    <w:unhideWhenUsed/>
    <w:rsid w:val="003F5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5E48"/>
    <w:rPr>
      <w:rFonts w:asciiTheme="majorHAnsi" w:eastAsiaTheme="majorEastAsia" w:hAnsiTheme="majorHAnsi" w:cstheme="majorBidi"/>
      <w:sz w:val="18"/>
      <w:szCs w:val="18"/>
    </w:rPr>
  </w:style>
  <w:style w:type="paragraph" w:customStyle="1" w:styleId="Default">
    <w:name w:val="Default"/>
    <w:rsid w:val="003F5E48"/>
    <w:pPr>
      <w:widowControl w:val="0"/>
      <w:autoSpaceDE w:val="0"/>
      <w:autoSpaceDN w:val="0"/>
      <w:adjustRightInd w:val="0"/>
    </w:pPr>
    <w:rPr>
      <w:rFonts w:ascii="ＭＳ" w:eastAsia="ＭＳ" w:cs="ＭＳ"/>
      <w:color w:val="000000"/>
      <w:kern w:val="0"/>
      <w:sz w:val="24"/>
      <w:szCs w:val="24"/>
    </w:rPr>
  </w:style>
  <w:style w:type="paragraph" w:styleId="af0">
    <w:name w:val="No Spacing"/>
    <w:link w:val="af1"/>
    <w:uiPriority w:val="1"/>
    <w:qFormat/>
    <w:rsid w:val="003F5E48"/>
    <w:pPr>
      <w:widowControl w:val="0"/>
      <w:jc w:val="both"/>
    </w:pPr>
    <w:rPr>
      <w:rFonts w:ascii="Century" w:eastAsia="ＭＳ 明朝" w:hAnsi="Century"/>
    </w:rPr>
  </w:style>
  <w:style w:type="character" w:customStyle="1" w:styleId="af1">
    <w:name w:val="行間詰め (文字)"/>
    <w:basedOn w:val="a0"/>
    <w:link w:val="af0"/>
    <w:uiPriority w:val="1"/>
    <w:rsid w:val="003F5E48"/>
    <w:rPr>
      <w:rFonts w:ascii="Century" w:eastAsia="ＭＳ 明朝" w:hAnsi="Century" w:cs="Times New Roman"/>
    </w:rPr>
  </w:style>
  <w:style w:type="paragraph" w:styleId="Web">
    <w:name w:val="Normal (Web)"/>
    <w:basedOn w:val="a"/>
    <w:uiPriority w:val="99"/>
    <w:unhideWhenUsed/>
    <w:rsid w:val="003F5E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FollowedHyperlink"/>
    <w:basedOn w:val="a0"/>
    <w:uiPriority w:val="99"/>
    <w:semiHidden/>
    <w:unhideWhenUsed/>
    <w:rsid w:val="009D0004"/>
    <w:rPr>
      <w:color w:val="800080" w:themeColor="followedHyperlink"/>
      <w:u w:val="single"/>
    </w:rPr>
  </w:style>
  <w:style w:type="table" w:customStyle="1" w:styleId="18">
    <w:name w:val="表 (格子)1"/>
    <w:basedOn w:val="a1"/>
    <w:next w:val="a9"/>
    <w:uiPriority w:val="59"/>
    <w:rsid w:val="00174F0D"/>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semiHidden/>
    <w:unhideWhenUsed/>
    <w:rsid w:val="0027075A"/>
    <w:rPr>
      <w:sz w:val="18"/>
      <w:szCs w:val="18"/>
    </w:rPr>
  </w:style>
  <w:style w:type="paragraph" w:styleId="af4">
    <w:name w:val="annotation text"/>
    <w:basedOn w:val="a"/>
    <w:link w:val="af5"/>
    <w:uiPriority w:val="99"/>
    <w:semiHidden/>
    <w:unhideWhenUsed/>
    <w:rsid w:val="0027075A"/>
    <w:pPr>
      <w:jc w:val="left"/>
    </w:pPr>
  </w:style>
  <w:style w:type="character" w:customStyle="1" w:styleId="af5">
    <w:name w:val="コメント文字列 (文字)"/>
    <w:basedOn w:val="a0"/>
    <w:link w:val="af4"/>
    <w:uiPriority w:val="99"/>
    <w:semiHidden/>
    <w:rsid w:val="0027075A"/>
    <w:rPr>
      <w:rFonts w:ascii="Century" w:eastAsia="ＭＳ 明朝" w:hAnsi="Century" w:cs="Times New Roman"/>
    </w:rPr>
  </w:style>
  <w:style w:type="paragraph" w:styleId="af6">
    <w:name w:val="annotation subject"/>
    <w:basedOn w:val="af4"/>
    <w:next w:val="af4"/>
    <w:link w:val="af7"/>
    <w:uiPriority w:val="99"/>
    <w:semiHidden/>
    <w:unhideWhenUsed/>
    <w:rsid w:val="0027075A"/>
    <w:rPr>
      <w:b/>
      <w:bCs/>
    </w:rPr>
  </w:style>
  <w:style w:type="character" w:customStyle="1" w:styleId="af7">
    <w:name w:val="コメント内容 (文字)"/>
    <w:basedOn w:val="af5"/>
    <w:link w:val="af6"/>
    <w:uiPriority w:val="99"/>
    <w:semiHidden/>
    <w:rsid w:val="0027075A"/>
    <w:rPr>
      <w:rFonts w:ascii="Century" w:eastAsia="ＭＳ 明朝" w:hAnsi="Century" w:cs="Times New Roman"/>
      <w:b/>
      <w:bCs/>
    </w:rPr>
  </w:style>
  <w:style w:type="table" w:customStyle="1" w:styleId="24">
    <w:name w:val="表 (格子)2"/>
    <w:basedOn w:val="a1"/>
    <w:next w:val="a9"/>
    <w:uiPriority w:val="59"/>
    <w:rsid w:val="00BB0CEF"/>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TOC Heading"/>
    <w:basedOn w:val="1"/>
    <w:next w:val="a"/>
    <w:uiPriority w:val="39"/>
    <w:unhideWhenUsed/>
    <w:qFormat/>
    <w:rsid w:val="00692315"/>
    <w:pPr>
      <w:keepLines/>
      <w:widowControl/>
      <w:spacing w:before="240" w:line="259" w:lineRule="auto"/>
      <w:jc w:val="left"/>
      <w:outlineLvl w:val="9"/>
    </w:pPr>
    <w:rPr>
      <w:color w:val="365F91" w:themeColor="accent1" w:themeShade="BF"/>
      <w:kern w:val="0"/>
      <w:sz w:val="32"/>
      <w:szCs w:val="32"/>
    </w:rPr>
  </w:style>
  <w:style w:type="paragraph" w:styleId="25">
    <w:name w:val="toc 2"/>
    <w:basedOn w:val="a"/>
    <w:next w:val="a"/>
    <w:autoRedefine/>
    <w:uiPriority w:val="39"/>
    <w:unhideWhenUsed/>
    <w:rsid w:val="00692315"/>
    <w:pPr>
      <w:widowControl/>
      <w:spacing w:after="100" w:line="259" w:lineRule="auto"/>
      <w:ind w:left="220"/>
      <w:jc w:val="left"/>
    </w:pPr>
    <w:rPr>
      <w:kern w:val="0"/>
    </w:rPr>
  </w:style>
  <w:style w:type="paragraph" w:styleId="19">
    <w:name w:val="toc 1"/>
    <w:basedOn w:val="a"/>
    <w:next w:val="a"/>
    <w:autoRedefine/>
    <w:uiPriority w:val="39"/>
    <w:unhideWhenUsed/>
    <w:rsid w:val="00692315"/>
    <w:pPr>
      <w:widowControl/>
      <w:spacing w:after="100" w:line="259" w:lineRule="auto"/>
      <w:jc w:val="left"/>
    </w:pPr>
    <w:rPr>
      <w:kern w:val="0"/>
    </w:rPr>
  </w:style>
  <w:style w:type="paragraph" w:styleId="3">
    <w:name w:val="toc 3"/>
    <w:basedOn w:val="a"/>
    <w:next w:val="a"/>
    <w:autoRedefine/>
    <w:uiPriority w:val="39"/>
    <w:unhideWhenUsed/>
    <w:rsid w:val="00692315"/>
    <w:pPr>
      <w:widowControl/>
      <w:spacing w:after="100" w:line="259" w:lineRule="auto"/>
      <w:ind w:left="440"/>
      <w:jc w:val="left"/>
    </w:pPr>
    <w:rPr>
      <w:kern w:val="0"/>
    </w:rPr>
  </w:style>
  <w:style w:type="character" w:customStyle="1" w:styleId="20">
    <w:name w:val="見出し 2 (文字)"/>
    <w:basedOn w:val="a0"/>
    <w:link w:val="2"/>
    <w:uiPriority w:val="9"/>
    <w:rsid w:val="00E100BD"/>
    <w:rPr>
      <w:rFonts w:asciiTheme="majorHAnsi" w:eastAsiaTheme="majorEastAsia" w:hAnsiTheme="majorHAnsi" w:cstheme="majorBidi"/>
      <w:sz w:val="22"/>
    </w:rPr>
  </w:style>
  <w:style w:type="paragraph" w:styleId="af9">
    <w:name w:val="Revision"/>
    <w:hidden/>
    <w:uiPriority w:val="99"/>
    <w:semiHidden/>
    <w:rsid w:val="00F97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6125">
      <w:bodyDiv w:val="1"/>
      <w:marLeft w:val="0"/>
      <w:marRight w:val="0"/>
      <w:marTop w:val="0"/>
      <w:marBottom w:val="0"/>
      <w:divBdr>
        <w:top w:val="none" w:sz="0" w:space="0" w:color="auto"/>
        <w:left w:val="none" w:sz="0" w:space="0" w:color="auto"/>
        <w:bottom w:val="none" w:sz="0" w:space="0" w:color="auto"/>
        <w:right w:val="none" w:sz="0" w:space="0" w:color="auto"/>
      </w:divBdr>
    </w:div>
    <w:div w:id="320429122">
      <w:bodyDiv w:val="1"/>
      <w:marLeft w:val="0"/>
      <w:marRight w:val="0"/>
      <w:marTop w:val="0"/>
      <w:marBottom w:val="0"/>
      <w:divBdr>
        <w:top w:val="none" w:sz="0" w:space="0" w:color="auto"/>
        <w:left w:val="none" w:sz="0" w:space="0" w:color="auto"/>
        <w:bottom w:val="none" w:sz="0" w:space="0" w:color="auto"/>
        <w:right w:val="none" w:sz="0" w:space="0" w:color="auto"/>
      </w:divBdr>
    </w:div>
    <w:div w:id="422143861">
      <w:bodyDiv w:val="1"/>
      <w:marLeft w:val="0"/>
      <w:marRight w:val="0"/>
      <w:marTop w:val="0"/>
      <w:marBottom w:val="0"/>
      <w:divBdr>
        <w:top w:val="none" w:sz="0" w:space="0" w:color="auto"/>
        <w:left w:val="none" w:sz="0" w:space="0" w:color="auto"/>
        <w:bottom w:val="none" w:sz="0" w:space="0" w:color="auto"/>
        <w:right w:val="none" w:sz="0" w:space="0" w:color="auto"/>
      </w:divBdr>
      <w:divsChild>
        <w:div w:id="1837762534">
          <w:marLeft w:val="0"/>
          <w:marRight w:val="0"/>
          <w:marTop w:val="0"/>
          <w:marBottom w:val="0"/>
          <w:divBdr>
            <w:top w:val="none" w:sz="0" w:space="0" w:color="auto"/>
            <w:left w:val="none" w:sz="0" w:space="0" w:color="auto"/>
            <w:bottom w:val="none" w:sz="0" w:space="0" w:color="auto"/>
            <w:right w:val="none" w:sz="0" w:space="0" w:color="auto"/>
          </w:divBdr>
        </w:div>
        <w:div w:id="49311946">
          <w:marLeft w:val="0"/>
          <w:marRight w:val="0"/>
          <w:marTop w:val="0"/>
          <w:marBottom w:val="0"/>
          <w:divBdr>
            <w:top w:val="none" w:sz="0" w:space="0" w:color="auto"/>
            <w:left w:val="none" w:sz="0" w:space="0" w:color="auto"/>
            <w:bottom w:val="none" w:sz="0" w:space="0" w:color="auto"/>
            <w:right w:val="none" w:sz="0" w:space="0" w:color="auto"/>
          </w:divBdr>
        </w:div>
        <w:div w:id="332610418">
          <w:marLeft w:val="0"/>
          <w:marRight w:val="0"/>
          <w:marTop w:val="0"/>
          <w:marBottom w:val="0"/>
          <w:divBdr>
            <w:top w:val="none" w:sz="0" w:space="0" w:color="auto"/>
            <w:left w:val="none" w:sz="0" w:space="0" w:color="auto"/>
            <w:bottom w:val="none" w:sz="0" w:space="0" w:color="auto"/>
            <w:right w:val="none" w:sz="0" w:space="0" w:color="auto"/>
          </w:divBdr>
        </w:div>
      </w:divsChild>
    </w:div>
    <w:div w:id="554196412">
      <w:bodyDiv w:val="1"/>
      <w:marLeft w:val="0"/>
      <w:marRight w:val="0"/>
      <w:marTop w:val="0"/>
      <w:marBottom w:val="0"/>
      <w:divBdr>
        <w:top w:val="none" w:sz="0" w:space="0" w:color="auto"/>
        <w:left w:val="none" w:sz="0" w:space="0" w:color="auto"/>
        <w:bottom w:val="none" w:sz="0" w:space="0" w:color="auto"/>
        <w:right w:val="none" w:sz="0" w:space="0" w:color="auto"/>
      </w:divBdr>
    </w:div>
    <w:div w:id="1003165615">
      <w:bodyDiv w:val="1"/>
      <w:marLeft w:val="0"/>
      <w:marRight w:val="0"/>
      <w:marTop w:val="0"/>
      <w:marBottom w:val="0"/>
      <w:divBdr>
        <w:top w:val="none" w:sz="0" w:space="0" w:color="auto"/>
        <w:left w:val="none" w:sz="0" w:space="0" w:color="auto"/>
        <w:bottom w:val="none" w:sz="0" w:space="0" w:color="auto"/>
        <w:right w:val="none" w:sz="0" w:space="0" w:color="auto"/>
      </w:divBdr>
    </w:div>
    <w:div w:id="1308435149">
      <w:bodyDiv w:val="1"/>
      <w:marLeft w:val="0"/>
      <w:marRight w:val="0"/>
      <w:marTop w:val="0"/>
      <w:marBottom w:val="0"/>
      <w:divBdr>
        <w:top w:val="none" w:sz="0" w:space="0" w:color="auto"/>
        <w:left w:val="none" w:sz="0" w:space="0" w:color="auto"/>
        <w:bottom w:val="none" w:sz="0" w:space="0" w:color="auto"/>
        <w:right w:val="none" w:sz="0" w:space="0" w:color="auto"/>
      </w:divBdr>
    </w:div>
    <w:div w:id="1364092014">
      <w:bodyDiv w:val="1"/>
      <w:marLeft w:val="0"/>
      <w:marRight w:val="0"/>
      <w:marTop w:val="0"/>
      <w:marBottom w:val="0"/>
      <w:divBdr>
        <w:top w:val="none" w:sz="0" w:space="0" w:color="auto"/>
        <w:left w:val="none" w:sz="0" w:space="0" w:color="auto"/>
        <w:bottom w:val="none" w:sz="0" w:space="0" w:color="auto"/>
        <w:right w:val="none" w:sz="0" w:space="0" w:color="auto"/>
      </w:divBdr>
    </w:div>
    <w:div w:id="1560819229">
      <w:bodyDiv w:val="1"/>
      <w:marLeft w:val="0"/>
      <w:marRight w:val="0"/>
      <w:marTop w:val="0"/>
      <w:marBottom w:val="0"/>
      <w:divBdr>
        <w:top w:val="none" w:sz="0" w:space="0" w:color="auto"/>
        <w:left w:val="none" w:sz="0" w:space="0" w:color="auto"/>
        <w:bottom w:val="none" w:sz="0" w:space="0" w:color="auto"/>
        <w:right w:val="none" w:sz="0" w:space="0" w:color="auto"/>
      </w:divBdr>
    </w:div>
    <w:div w:id="1618834628">
      <w:bodyDiv w:val="1"/>
      <w:marLeft w:val="0"/>
      <w:marRight w:val="0"/>
      <w:marTop w:val="0"/>
      <w:marBottom w:val="0"/>
      <w:divBdr>
        <w:top w:val="none" w:sz="0" w:space="0" w:color="auto"/>
        <w:left w:val="none" w:sz="0" w:space="0" w:color="auto"/>
        <w:bottom w:val="none" w:sz="0" w:space="0" w:color="auto"/>
        <w:right w:val="none" w:sz="0" w:space="0" w:color="auto"/>
      </w:divBdr>
    </w:div>
    <w:div w:id="1904245483">
      <w:bodyDiv w:val="1"/>
      <w:marLeft w:val="0"/>
      <w:marRight w:val="0"/>
      <w:marTop w:val="0"/>
      <w:marBottom w:val="0"/>
      <w:divBdr>
        <w:top w:val="none" w:sz="0" w:space="0" w:color="auto"/>
        <w:left w:val="none" w:sz="0" w:space="0" w:color="auto"/>
        <w:bottom w:val="none" w:sz="0" w:space="0" w:color="auto"/>
        <w:right w:val="none" w:sz="0" w:space="0" w:color="auto"/>
      </w:divBdr>
    </w:div>
    <w:div w:id="19995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2B1F-B78A-4461-BC6C-252C4E15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24</Pages>
  <Words>2680</Words>
  <Characters>15282</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bumon7</dc:creator>
  <cp:lastModifiedBy>lifemarkhx</cp:lastModifiedBy>
  <cp:revision>38</cp:revision>
  <cp:lastPrinted>2025-02-19T06:04:00Z</cp:lastPrinted>
  <dcterms:created xsi:type="dcterms:W3CDTF">2025-11-03T04:24:00Z</dcterms:created>
  <dcterms:modified xsi:type="dcterms:W3CDTF">2026-02-13T06:00:00Z</dcterms:modified>
</cp:coreProperties>
</file>