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D771D" w14:textId="0CA55F65" w:rsidR="003F5E48" w:rsidRPr="00463460" w:rsidRDefault="00F80AF6" w:rsidP="005A3FD7">
      <w:pPr>
        <w:pStyle w:val="1"/>
        <w:rPr>
          <w:rFonts w:ascii="Times New Roman" w:eastAsiaTheme="minorEastAsia" w:hAnsi="Times New Roman" w:cs="Times New Roman"/>
        </w:rPr>
      </w:pPr>
      <w:bookmarkStart w:id="0" w:name="_Toc168410115"/>
      <w:r w:rsidRPr="00463460">
        <w:rPr>
          <w:rFonts w:ascii="Times New Roman" w:eastAsiaTheme="minorEastAsia" w:hAnsi="Times New Roman" w:cs="Times New Roman"/>
        </w:rPr>
        <w:t>1.</w:t>
      </w:r>
      <w:r w:rsidRPr="00463460">
        <w:rPr>
          <w:rFonts w:ascii="Times New Roman" w:eastAsiaTheme="minorEastAsia" w:hAnsi="Times New Roman" w:cs="Times New Roman"/>
        </w:rPr>
        <w:t>目的</w:t>
      </w:r>
      <w:bookmarkEnd w:id="0"/>
    </w:p>
    <w:p w14:paraId="758F8F17" w14:textId="386EF3C0" w:rsidR="003F5E48" w:rsidRPr="00463460" w:rsidRDefault="003F5E48" w:rsidP="003F5E48">
      <w:pPr>
        <w:ind w:firstLineChars="100" w:firstLine="220"/>
        <w:jc w:val="left"/>
        <w:rPr>
          <w:b/>
        </w:rPr>
      </w:pPr>
      <w:r w:rsidRPr="00463460">
        <w:t>検査サービスの利用者である医師等に適切に検査サービスを提供することを目的とする。</w:t>
      </w:r>
    </w:p>
    <w:p w14:paraId="1F71536D" w14:textId="6816B971" w:rsidR="003F5E48" w:rsidRPr="00463460" w:rsidRDefault="003F5E48" w:rsidP="003F5E48">
      <w:pPr>
        <w:jc w:val="left"/>
      </w:pPr>
    </w:p>
    <w:p w14:paraId="599A4FFE" w14:textId="39AC4141" w:rsidR="003F5E48" w:rsidRPr="00463460" w:rsidRDefault="00F80AF6" w:rsidP="005A3FD7">
      <w:pPr>
        <w:pStyle w:val="1"/>
        <w:rPr>
          <w:rFonts w:ascii="Times New Roman" w:eastAsiaTheme="minorEastAsia" w:hAnsi="Times New Roman" w:cs="Times New Roman"/>
          <w:b/>
        </w:rPr>
      </w:pPr>
      <w:bookmarkStart w:id="1" w:name="_Toc168410116"/>
      <w:r w:rsidRPr="00463460">
        <w:rPr>
          <w:rFonts w:ascii="Times New Roman" w:eastAsiaTheme="minorEastAsia" w:hAnsi="Times New Roman" w:cs="Times New Roman"/>
        </w:rPr>
        <w:t>2</w:t>
      </w:r>
      <w:r w:rsidR="003F5E48" w:rsidRPr="00463460">
        <w:rPr>
          <w:rFonts w:ascii="Times New Roman" w:eastAsiaTheme="minorEastAsia" w:hAnsi="Times New Roman" w:cs="Times New Roman"/>
        </w:rPr>
        <w:t>.</w:t>
      </w:r>
      <w:r w:rsidR="003F5E48" w:rsidRPr="00463460">
        <w:rPr>
          <w:rFonts w:ascii="Times New Roman" w:eastAsiaTheme="minorEastAsia" w:hAnsi="Times New Roman" w:cs="Times New Roman"/>
        </w:rPr>
        <w:t>適用範囲</w:t>
      </w:r>
      <w:bookmarkEnd w:id="1"/>
    </w:p>
    <w:p w14:paraId="0FFBA37C" w14:textId="20E4B374" w:rsidR="003F5E48" w:rsidRPr="00463460" w:rsidRDefault="003F5E48" w:rsidP="003F5E48">
      <w:pPr>
        <w:ind w:firstLineChars="100" w:firstLine="220"/>
        <w:jc w:val="left"/>
      </w:pPr>
      <w:r w:rsidRPr="00463460">
        <w:t>検査部が行う臨床検査に適用する。</w:t>
      </w:r>
    </w:p>
    <w:p w14:paraId="43BB8837" w14:textId="545C50C4" w:rsidR="003F5E48" w:rsidRPr="00463460" w:rsidRDefault="003F5E48" w:rsidP="003F5E48">
      <w:pPr>
        <w:jc w:val="left"/>
      </w:pPr>
    </w:p>
    <w:p w14:paraId="0C657A5A" w14:textId="3E8EE81C" w:rsidR="003F5E48" w:rsidRPr="00463460" w:rsidRDefault="00F80AF6" w:rsidP="005A3FD7">
      <w:pPr>
        <w:pStyle w:val="1"/>
        <w:rPr>
          <w:rFonts w:ascii="Times New Roman" w:eastAsiaTheme="minorEastAsia" w:hAnsi="Times New Roman" w:cs="Times New Roman"/>
          <w:b/>
        </w:rPr>
      </w:pPr>
      <w:bookmarkStart w:id="2" w:name="_Toc168410117"/>
      <w:r w:rsidRPr="00463460">
        <w:rPr>
          <w:rFonts w:ascii="Times New Roman" w:eastAsiaTheme="minorEastAsia" w:hAnsi="Times New Roman" w:cs="Times New Roman"/>
        </w:rPr>
        <w:t>3</w:t>
      </w:r>
      <w:r w:rsidR="003F5E48" w:rsidRPr="00463460">
        <w:rPr>
          <w:rFonts w:ascii="Times New Roman" w:eastAsiaTheme="minorEastAsia" w:hAnsi="Times New Roman" w:cs="Times New Roman"/>
        </w:rPr>
        <w:t>.</w:t>
      </w:r>
      <w:r w:rsidR="003F5E48" w:rsidRPr="00463460">
        <w:rPr>
          <w:rFonts w:ascii="Times New Roman" w:eastAsiaTheme="minorEastAsia" w:hAnsi="Times New Roman" w:cs="Times New Roman"/>
        </w:rPr>
        <w:t>患者及び利用者への</w:t>
      </w:r>
      <w:r w:rsidR="00B12605" w:rsidRPr="00463460">
        <w:rPr>
          <w:rFonts w:ascii="Times New Roman" w:eastAsiaTheme="minorEastAsia" w:hAnsi="Times New Roman" w:cs="Times New Roman"/>
        </w:rPr>
        <w:t>検査室</w:t>
      </w:r>
      <w:r w:rsidR="003F5E48" w:rsidRPr="00463460">
        <w:rPr>
          <w:rFonts w:ascii="Times New Roman" w:eastAsiaTheme="minorEastAsia" w:hAnsi="Times New Roman" w:cs="Times New Roman"/>
        </w:rPr>
        <w:t>情報</w:t>
      </w:r>
      <w:bookmarkEnd w:id="2"/>
    </w:p>
    <w:p w14:paraId="2C139667" w14:textId="7348CDF0" w:rsidR="003F5E48" w:rsidRPr="00463460" w:rsidRDefault="003F5E48" w:rsidP="005A3FD7">
      <w:pPr>
        <w:pStyle w:val="2"/>
        <w:rPr>
          <w:rFonts w:ascii="Times New Roman" w:eastAsiaTheme="minorEastAsia" w:hAnsi="Times New Roman" w:cs="Times New Roman"/>
        </w:rPr>
      </w:pPr>
      <w:bookmarkStart w:id="3" w:name="_Toc168410118"/>
      <w:r w:rsidRPr="00463460">
        <w:rPr>
          <w:rFonts w:ascii="Times New Roman" w:eastAsiaTheme="minorEastAsia" w:hAnsi="Times New Roman" w:cs="Times New Roman"/>
        </w:rPr>
        <w:t xml:space="preserve">1) </w:t>
      </w:r>
      <w:r w:rsidRPr="00463460">
        <w:rPr>
          <w:rFonts w:ascii="Times New Roman" w:eastAsiaTheme="minorEastAsia" w:hAnsi="Times New Roman" w:cs="Times New Roman"/>
        </w:rPr>
        <w:t>検査室の</w:t>
      </w:r>
      <w:r w:rsidR="00A14882" w:rsidRPr="00463460">
        <w:rPr>
          <w:rFonts w:ascii="Times New Roman" w:eastAsiaTheme="minorEastAsia" w:hAnsi="Times New Roman" w:cs="Times New Roman"/>
        </w:rPr>
        <w:t>場所</w:t>
      </w:r>
      <w:bookmarkEnd w:id="3"/>
    </w:p>
    <w:p w14:paraId="067DC0BE" w14:textId="0A5289C4" w:rsidR="003F5E48" w:rsidRPr="00463460" w:rsidRDefault="00F8326F" w:rsidP="003F5E48">
      <w:pPr>
        <w:pStyle w:val="12"/>
        <w:ind w:leftChars="100" w:left="220" w:firstLineChars="100" w:firstLine="220"/>
        <w:jc w:val="left"/>
      </w:pPr>
      <w:r w:rsidRPr="00463460">
        <w:rPr>
          <w:noProof/>
        </w:rPr>
        <w:drawing>
          <wp:anchor distT="0" distB="0" distL="114300" distR="114300" simplePos="0" relativeHeight="251618304" behindDoc="0" locked="0" layoutInCell="1" allowOverlap="1" wp14:anchorId="0A99AF8C" wp14:editId="1B7BD2E3">
            <wp:simplePos x="0" y="0"/>
            <wp:positionH relativeFrom="margin">
              <wp:align>center</wp:align>
            </wp:positionH>
            <wp:positionV relativeFrom="paragraph">
              <wp:posOffset>389890</wp:posOffset>
            </wp:positionV>
            <wp:extent cx="5400040" cy="2855595"/>
            <wp:effectExtent l="0" t="0" r="0" b="1905"/>
            <wp:wrapSquare wrapText="bothSides"/>
            <wp:docPr id="3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2855595"/>
                    </a:xfrm>
                    <a:prstGeom prst="rect">
                      <a:avLst/>
                    </a:prstGeom>
                    <a:noFill/>
                    <a:ln w="9525">
                      <a:noFill/>
                      <a:miter lim="800000"/>
                      <a:headEnd/>
                      <a:tailEnd/>
                    </a:ln>
                  </pic:spPr>
                </pic:pic>
              </a:graphicData>
            </a:graphic>
          </wp:anchor>
        </w:drawing>
      </w:r>
      <w:r w:rsidR="003F5E48" w:rsidRPr="00463460">
        <w:t>〒</w:t>
      </w:r>
      <w:r w:rsidR="003F5E48" w:rsidRPr="00463460">
        <w:t xml:space="preserve">889-1692 </w:t>
      </w:r>
      <w:r w:rsidR="003F5E48" w:rsidRPr="00463460">
        <w:t>宮崎県宮崎市清武町木原</w:t>
      </w:r>
      <w:r w:rsidR="003F5E48" w:rsidRPr="00463460">
        <w:t>5200</w:t>
      </w:r>
      <w:r w:rsidR="003F5E48" w:rsidRPr="00463460">
        <w:t xml:space="preserve">　　宮崎大学医学部附属病院</w:t>
      </w:r>
    </w:p>
    <w:p w14:paraId="1CEE070F" w14:textId="2C9C7B88" w:rsidR="00F8326F" w:rsidRDefault="00F8326F" w:rsidP="003F5E48">
      <w:pPr>
        <w:pStyle w:val="12"/>
        <w:ind w:leftChars="100" w:left="220" w:firstLineChars="100" w:firstLine="220"/>
        <w:jc w:val="left"/>
      </w:pPr>
    </w:p>
    <w:p w14:paraId="2157EBE7" w14:textId="775B72DD" w:rsidR="003F5E48" w:rsidRPr="00463460" w:rsidRDefault="003F5E48" w:rsidP="003F5E48">
      <w:pPr>
        <w:pStyle w:val="12"/>
        <w:ind w:leftChars="100" w:left="220" w:firstLineChars="100" w:firstLine="220"/>
        <w:jc w:val="left"/>
      </w:pPr>
    </w:p>
    <w:p w14:paraId="4C4BDEBB" w14:textId="77777777" w:rsidR="00F8326F" w:rsidRPr="00F8326F" w:rsidRDefault="00F8326F" w:rsidP="00F8326F">
      <w:pPr>
        <w:pStyle w:val="2"/>
        <w:rPr>
          <w:rFonts w:ascii="Times New Roman" w:eastAsiaTheme="minorEastAsia" w:hAnsi="Times New Roman" w:cs="Times New Roman"/>
        </w:rPr>
      </w:pPr>
      <w:r w:rsidRPr="00F8326F">
        <w:rPr>
          <w:rFonts w:ascii="Times New Roman" w:eastAsiaTheme="minorEastAsia" w:hAnsi="Times New Roman" w:cs="Times New Roman"/>
        </w:rPr>
        <w:t>2)</w:t>
      </w:r>
      <w:r w:rsidRPr="006A3331">
        <w:rPr>
          <w:rFonts w:asciiTheme="minorEastAsia" w:eastAsiaTheme="minorEastAsia" w:hAnsiTheme="minorEastAsia"/>
        </w:rPr>
        <w:t xml:space="preserve"> </w:t>
      </w:r>
      <w:r w:rsidRPr="00F8326F">
        <w:rPr>
          <w:rFonts w:ascii="Times New Roman" w:eastAsiaTheme="minorEastAsia" w:hAnsi="Times New Roman" w:cs="Times New Roman"/>
        </w:rPr>
        <w:t>個人情報の保護に関する検査室の方針</w:t>
      </w:r>
    </w:p>
    <w:p w14:paraId="15AC92E3" w14:textId="77777777" w:rsidR="00F8326F" w:rsidRPr="00F8326F" w:rsidRDefault="00F8326F" w:rsidP="00F8326F">
      <w:pPr>
        <w:ind w:leftChars="100" w:left="220"/>
      </w:pPr>
      <w:r w:rsidRPr="00F8326F">
        <w:t>宮崎大学医学部附属病院検査部は、患者の個人情報の取り扱いやそれに伴う患者の同意等に関して宮崎大学規程集上は「</w:t>
      </w:r>
      <w:r w:rsidRPr="00F8326F">
        <w:t xml:space="preserve">EX-HP-0004 </w:t>
      </w:r>
      <w:r w:rsidRPr="00F8326F">
        <w:t>国立大学法人宮崎大学個人情報保護規則」及び「</w:t>
      </w:r>
      <w:r w:rsidRPr="00F8326F">
        <w:t xml:space="preserve">EX-HP-0011 </w:t>
      </w:r>
      <w:r w:rsidRPr="00F8326F">
        <w:t>宮崎大学医学部附属病院の保有する個人情報の適切な管理のための措置に関する規程」を順守します。</w:t>
      </w:r>
      <w:r w:rsidRPr="00F8326F">
        <w:t xml:space="preserve"> </w:t>
      </w:r>
    </w:p>
    <w:p w14:paraId="188BD7F9" w14:textId="77777777" w:rsidR="00F8326F" w:rsidRPr="00F8326F" w:rsidRDefault="00F8326F" w:rsidP="00F8326F">
      <w:pPr>
        <w:ind w:firstLineChars="100" w:firstLine="220"/>
      </w:pPr>
      <w:r w:rsidRPr="00F8326F">
        <w:t>宮崎大学医学部附属病院</w:t>
      </w:r>
      <w:r w:rsidRPr="00F8326F">
        <w:t xml:space="preserve"> HP </w:t>
      </w:r>
      <w:r w:rsidRPr="00F8326F">
        <w:t>の患者様の個人情報に関するお知らせ</w:t>
      </w:r>
      <w:r w:rsidRPr="00F8326F">
        <w:t xml:space="preserve"> </w:t>
      </w:r>
    </w:p>
    <w:p w14:paraId="47E92633" w14:textId="46E1F8E5" w:rsidR="00F8326F" w:rsidRPr="00F8326F" w:rsidRDefault="00F8326F" w:rsidP="00F8326F">
      <w:pPr>
        <w:ind w:leftChars="100" w:left="220"/>
      </w:pPr>
      <w:r w:rsidRPr="00F8326F">
        <w:t>参照</w:t>
      </w:r>
      <w:r w:rsidRPr="00F8326F">
        <w:t>(</w:t>
      </w:r>
      <w:hyperlink r:id="rId9" w:history="1">
        <w:r w:rsidRPr="00F8326F">
          <w:rPr>
            <w:rStyle w:val="a8"/>
          </w:rPr>
          <w:t>http://www.med.miyazaki-u.ac.jp/home/hospital/disclosure-information/625-</w:t>
        </w:r>
      </w:hyperlink>
      <w:r w:rsidRPr="00F8326F">
        <w:rPr>
          <w:color w:val="0000FF"/>
          <w:u w:val="single"/>
        </w:rPr>
        <w:t>2/</w:t>
      </w:r>
      <w:r w:rsidRPr="00F8326F">
        <w:t>)</w:t>
      </w:r>
      <w:r w:rsidRPr="00F8326F">
        <w:t>。</w:t>
      </w:r>
    </w:p>
    <w:p w14:paraId="0C40AD67" w14:textId="0027042D" w:rsidR="005D1F95" w:rsidRPr="00F8326F" w:rsidRDefault="005D1F95" w:rsidP="003F5E48">
      <w:pPr>
        <w:pStyle w:val="12"/>
        <w:ind w:leftChars="0" w:left="0"/>
        <w:jc w:val="left"/>
      </w:pPr>
    </w:p>
    <w:p w14:paraId="636B2AF9" w14:textId="5A86A722" w:rsidR="003F5E48" w:rsidRPr="00463460" w:rsidRDefault="00CF4F6F" w:rsidP="005A3FD7">
      <w:pPr>
        <w:pStyle w:val="2"/>
        <w:rPr>
          <w:rFonts w:ascii="Times New Roman" w:eastAsiaTheme="minorEastAsia" w:hAnsi="Times New Roman" w:cs="Times New Roman"/>
        </w:rPr>
      </w:pPr>
      <w:bookmarkStart w:id="4" w:name="_Toc168410128"/>
      <w:r>
        <w:rPr>
          <w:rFonts w:ascii="Times New Roman" w:eastAsiaTheme="minorEastAsia" w:hAnsi="Times New Roman" w:cs="Times New Roman" w:hint="eastAsia"/>
        </w:rPr>
        <w:t>3</w:t>
      </w:r>
      <w:r w:rsidR="003F5E48" w:rsidRPr="00463460">
        <w:rPr>
          <w:rFonts w:ascii="Times New Roman" w:eastAsiaTheme="minorEastAsia" w:hAnsi="Times New Roman" w:cs="Times New Roman"/>
        </w:rPr>
        <w:t xml:space="preserve">) </w:t>
      </w:r>
      <w:r w:rsidR="003F5E48" w:rsidRPr="00463460">
        <w:rPr>
          <w:rFonts w:ascii="Times New Roman" w:eastAsiaTheme="minorEastAsia" w:hAnsi="Times New Roman" w:cs="Times New Roman"/>
        </w:rPr>
        <w:t>検査室の苦情処理手順</w:t>
      </w:r>
      <w:bookmarkEnd w:id="4"/>
    </w:p>
    <w:p w14:paraId="215C78BD" w14:textId="5F66DF6C" w:rsidR="003F5E48" w:rsidRPr="00CF4F6F" w:rsidRDefault="003F5E48" w:rsidP="002566FD">
      <w:pPr>
        <w:ind w:leftChars="200" w:left="440"/>
        <w:jc w:val="left"/>
      </w:pPr>
      <w:r w:rsidRPr="00463460">
        <w:t>宮崎大学医学部附属病院検査部に対するご意見・苦情がございましたら、以下</w:t>
      </w:r>
      <w:r w:rsidR="00FE1265">
        <w:rPr>
          <w:rFonts w:hint="eastAsia"/>
        </w:rPr>
        <w:t>の方法</w:t>
      </w:r>
      <w:r w:rsidR="00FE1265" w:rsidRPr="00CF4F6F">
        <w:rPr>
          <w:rFonts w:hint="eastAsia"/>
        </w:rPr>
        <w:t>にて対応いたします</w:t>
      </w:r>
      <w:r w:rsidRPr="00CF4F6F">
        <w:t>。</w:t>
      </w:r>
    </w:p>
    <w:p w14:paraId="4D58B624" w14:textId="565A555A" w:rsidR="00FE1265" w:rsidRPr="00CF4F6F" w:rsidRDefault="00FE1265" w:rsidP="002566FD">
      <w:pPr>
        <w:ind w:leftChars="200" w:left="440"/>
        <w:jc w:val="left"/>
      </w:pPr>
      <w:r w:rsidRPr="00CF4F6F">
        <w:rPr>
          <w:rFonts w:hint="eastAsia"/>
        </w:rPr>
        <w:lastRenderedPageBreak/>
        <w:t>(1)</w:t>
      </w:r>
      <w:r w:rsidRPr="00CF4F6F">
        <w:t xml:space="preserve"> </w:t>
      </w:r>
      <w:r w:rsidRPr="00CF4F6F">
        <w:rPr>
          <w:rFonts w:hint="eastAsia"/>
        </w:rPr>
        <w:t>口頭、電話、メール、アンケート等</w:t>
      </w:r>
    </w:p>
    <w:p w14:paraId="62893596" w14:textId="72918C29" w:rsidR="00FE1265" w:rsidRPr="00CF4F6F" w:rsidRDefault="00FE1265" w:rsidP="002566FD">
      <w:pPr>
        <w:ind w:leftChars="200" w:left="440"/>
        <w:jc w:val="left"/>
      </w:pPr>
      <w:r w:rsidRPr="00CF4F6F">
        <w:rPr>
          <w:rFonts w:hint="eastAsia"/>
        </w:rPr>
        <w:t xml:space="preserve">　電話による苦情・ご意見は検査部技師長（外線直通：</w:t>
      </w:r>
      <w:r w:rsidRPr="00CF4F6F">
        <w:rPr>
          <w:rFonts w:hint="eastAsia"/>
        </w:rPr>
        <w:t>0985(85)9400</w:t>
      </w:r>
      <w:r w:rsidRPr="00CF4F6F">
        <w:rPr>
          <w:rFonts w:hint="eastAsia"/>
        </w:rPr>
        <w:t>）または各検査室までご連絡ください。ご意見の内容に応じて検査部で対応・処置を行います。対応内容については検査部運営委員会にて報告いたします。</w:t>
      </w:r>
    </w:p>
    <w:p w14:paraId="68F00F3D" w14:textId="2315350D" w:rsidR="00FE1265" w:rsidRPr="00CF4F6F" w:rsidRDefault="00FE1265" w:rsidP="002566FD">
      <w:pPr>
        <w:ind w:leftChars="200" w:left="440"/>
        <w:jc w:val="left"/>
      </w:pPr>
      <w:r w:rsidRPr="00CF4F6F">
        <w:rPr>
          <w:rFonts w:hint="eastAsia"/>
        </w:rPr>
        <w:t>(2)</w:t>
      </w:r>
      <w:r w:rsidRPr="00CF4F6F">
        <w:t xml:space="preserve"> </w:t>
      </w:r>
      <w:r w:rsidRPr="00CF4F6F">
        <w:rPr>
          <w:rFonts w:hint="eastAsia"/>
        </w:rPr>
        <w:t>病院に設置されたご意見箱に投函されたご意見用紙</w:t>
      </w:r>
    </w:p>
    <w:p w14:paraId="7FA0E818" w14:textId="307C035C" w:rsidR="00FE1265" w:rsidRPr="00CF4F6F" w:rsidRDefault="00FE1265" w:rsidP="002566FD">
      <w:pPr>
        <w:ind w:leftChars="200" w:left="440"/>
        <w:jc w:val="left"/>
      </w:pPr>
      <w:r w:rsidRPr="00CF4F6F">
        <w:rPr>
          <w:rFonts w:hint="eastAsia"/>
        </w:rPr>
        <w:t xml:space="preserve">　ご意見用紙は医療支援課にて内容を確認後、検査部へ届けられます。ご意見の内容に応じて検査部で対応・処置を行い、医療支援課へ報告します。</w:t>
      </w:r>
    </w:p>
    <w:sectPr w:rsidR="00FE1265" w:rsidRPr="00CF4F6F" w:rsidSect="00BA1FDB">
      <w:headerReference w:type="default" r:id="rId10"/>
      <w:footerReference w:type="default" r:id="rId11"/>
      <w:footerReference w:type="first" r:id="rId12"/>
      <w:pgSz w:w="11906" w:h="16838"/>
      <w:pgMar w:top="1843" w:right="1416" w:bottom="1985" w:left="1560" w:header="851" w:footer="471"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B492D" w14:textId="77777777" w:rsidR="00236017" w:rsidRDefault="00236017" w:rsidP="007B483E">
      <w:r>
        <w:separator/>
      </w:r>
    </w:p>
  </w:endnote>
  <w:endnote w:type="continuationSeparator" w:id="0">
    <w:p w14:paraId="19484CF2" w14:textId="77777777" w:rsidR="00236017" w:rsidRDefault="00236017" w:rsidP="007B4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ADB57" w14:textId="33ED1017" w:rsidR="00387229" w:rsidRDefault="00387229" w:rsidP="00B90002">
    <w:pPr>
      <w:pStyle w:val="a6"/>
      <w:jc w:val="center"/>
    </w:pPr>
    <w:r w:rsidRPr="00C936D5">
      <w:fldChar w:fldCharType="begin"/>
    </w:r>
    <w:r w:rsidRPr="00C936D5">
      <w:instrText>PAGE</w:instrText>
    </w:r>
    <w:r w:rsidRPr="00C936D5">
      <w:fldChar w:fldCharType="separate"/>
    </w:r>
    <w:r w:rsidR="00BC2E06">
      <w:rPr>
        <w:noProof/>
      </w:rPr>
      <w:t>71</w:t>
    </w:r>
    <w:r w:rsidRPr="00C936D5">
      <w:fldChar w:fldCharType="end"/>
    </w:r>
    <w:r>
      <w:rPr>
        <w:lang w:val="ja-JP"/>
      </w:rPr>
      <w:t>/</w:t>
    </w:r>
    <w:r>
      <w:rPr>
        <w:lang w:val="ja-JP"/>
      </w:rPr>
      <w:fldChar w:fldCharType="begin"/>
    </w:r>
    <w:r>
      <w:rPr>
        <w:lang w:val="ja-JP"/>
      </w:rPr>
      <w:instrText xml:space="preserve"> NUMPAGES  \* Arabic  \* MERGEFORMAT </w:instrText>
    </w:r>
    <w:r>
      <w:rPr>
        <w:lang w:val="ja-JP"/>
      </w:rPr>
      <w:fldChar w:fldCharType="separate"/>
    </w:r>
    <w:r w:rsidR="00BC2E06" w:rsidRPr="00BC2E06">
      <w:rPr>
        <w:noProof/>
        <w:lang w:val="ja-JP"/>
      </w:rPr>
      <w:t>71</w:t>
    </w:r>
    <w:r>
      <w:rPr>
        <w:lang w:val="ja-JP"/>
      </w:rPr>
      <w:fldChar w:fldCharType="end"/>
    </w:r>
  </w:p>
  <w:p w14:paraId="52EFD6F2" w14:textId="6D3ED692" w:rsidR="00387229" w:rsidRDefault="00387229" w:rsidP="00463763">
    <w:pPr>
      <w:pStyle w:val="a6"/>
      <w:jc w:val="center"/>
    </w:pPr>
    <w:r w:rsidRPr="00DE1C52">
      <w:rPr>
        <w:noProof/>
      </w:rPr>
      <w:drawing>
        <wp:inline distT="0" distB="0" distL="0" distR="0" wp14:anchorId="17C713D0" wp14:editId="4B4FC18B">
          <wp:extent cx="266700" cy="266700"/>
          <wp:effectExtent l="0" t="0" r="0" b="0"/>
          <wp:docPr id="50" name="図 50" descr="シンボル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シンボルマーク"/>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6A801" w14:textId="46AF8032" w:rsidR="00387229" w:rsidRPr="00C936D5" w:rsidRDefault="00387229" w:rsidP="00463763">
    <w:pPr>
      <w:pStyle w:val="a6"/>
      <w:jc w:val="center"/>
    </w:pPr>
    <w:r w:rsidRPr="00C936D5">
      <w:fldChar w:fldCharType="begin"/>
    </w:r>
    <w:r w:rsidRPr="00C936D5">
      <w:instrText>PAGE</w:instrText>
    </w:r>
    <w:r w:rsidRPr="00C936D5">
      <w:fldChar w:fldCharType="separate"/>
    </w:r>
    <w:r w:rsidR="00BC2E06">
      <w:rPr>
        <w:noProof/>
      </w:rPr>
      <w:t>1</w:t>
    </w:r>
    <w:r w:rsidRPr="00C936D5">
      <w:fldChar w:fldCharType="end"/>
    </w:r>
    <w:r>
      <w:rPr>
        <w:lang w:val="ja-JP"/>
      </w:rPr>
      <w:t>/</w:t>
    </w:r>
    <w:r w:rsidRPr="00C936D5">
      <w:fldChar w:fldCharType="begin"/>
    </w:r>
    <w:r w:rsidRPr="00C936D5">
      <w:instrText>NUMPAGES</w:instrText>
    </w:r>
    <w:r w:rsidRPr="00C936D5">
      <w:fldChar w:fldCharType="separate"/>
    </w:r>
    <w:r w:rsidR="00BC2E06">
      <w:rPr>
        <w:noProof/>
      </w:rPr>
      <w:t>71</w:t>
    </w:r>
    <w:r w:rsidRPr="00C936D5">
      <w:fldChar w:fldCharType="end"/>
    </w:r>
  </w:p>
  <w:p w14:paraId="3A67E25D" w14:textId="77777777" w:rsidR="00387229" w:rsidRPr="00C936D5" w:rsidRDefault="00387229" w:rsidP="00463763">
    <w:pPr>
      <w:pStyle w:val="a6"/>
      <w:jc w:val="center"/>
    </w:pPr>
  </w:p>
  <w:p w14:paraId="3E63E5DF" w14:textId="77777777" w:rsidR="00387229" w:rsidRDefault="00387229" w:rsidP="00463763">
    <w:pPr>
      <w:pStyle w:val="a6"/>
      <w:jc w:val="center"/>
    </w:pPr>
    <w:r w:rsidRPr="00DE1C52">
      <w:rPr>
        <w:noProof/>
      </w:rPr>
      <w:drawing>
        <wp:inline distT="0" distB="0" distL="0" distR="0" wp14:anchorId="4DC0C710" wp14:editId="77A19B48">
          <wp:extent cx="266700" cy="266700"/>
          <wp:effectExtent l="0" t="0" r="0" b="0"/>
          <wp:docPr id="51" name="図 1" descr="シンボル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シンボルマーク"/>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E2D06" w14:textId="77777777" w:rsidR="00236017" w:rsidRDefault="00236017" w:rsidP="007B483E">
      <w:r>
        <w:separator/>
      </w:r>
    </w:p>
  </w:footnote>
  <w:footnote w:type="continuationSeparator" w:id="0">
    <w:p w14:paraId="762CDE5B" w14:textId="77777777" w:rsidR="00236017" w:rsidRDefault="00236017" w:rsidP="007B4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47C46" w14:textId="7837B745" w:rsidR="00387229" w:rsidRPr="004F68E9" w:rsidRDefault="00387229" w:rsidP="00463763">
    <w:pPr>
      <w:pStyle w:val="a4"/>
    </w:pPr>
    <w:r>
      <w:rPr>
        <w:rFonts w:hint="eastAsia"/>
      </w:rPr>
      <w:t>検査の手引き（検査部）</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t xml:space="preserve"> </w:t>
    </w:r>
    <w:r w:rsidRPr="004F68E9">
      <w:t>QT-</w:t>
    </w:r>
    <w:r w:rsidR="004F68E9">
      <w:rPr>
        <w:rFonts w:hint="eastAsia"/>
      </w:rPr>
      <w:t>7.2</w:t>
    </w:r>
    <w:r w:rsidRPr="004F68E9">
      <w:t>-</w:t>
    </w:r>
    <w:r w:rsidR="004F68E9">
      <w:rPr>
        <w:rFonts w:hint="eastAsia"/>
      </w:rPr>
      <w:t>共通</w:t>
    </w:r>
    <w:r w:rsidRPr="004F68E9">
      <w:t>-</w:t>
    </w:r>
    <w:r w:rsidRPr="004F68E9">
      <w:rPr>
        <w:rFonts w:hint="eastAsia"/>
      </w:rPr>
      <w:t>000</w:t>
    </w:r>
    <w:r w:rsidRPr="004F68E9">
      <w:t>1</w:t>
    </w:r>
  </w:p>
  <w:p w14:paraId="57205260" w14:textId="7D63C206" w:rsidR="00387229" w:rsidRPr="009F05F1" w:rsidRDefault="00387229" w:rsidP="009F05F1">
    <w:pPr>
      <w:pStyle w:val="a4"/>
      <w:jc w:val="right"/>
    </w:pPr>
    <w:r w:rsidRPr="004F68E9">
      <w:t xml:space="preserve">　　　　　　　　　　　　　　　　　　　　　　　　　　　　　　　　　　</w:t>
    </w:r>
    <w:r w:rsidRPr="004F68E9">
      <w:t>第</w:t>
    </w:r>
    <w:r w:rsidR="00206595">
      <w:rPr>
        <w:rFonts w:hint="eastAsia"/>
      </w:rPr>
      <w:t>10</w:t>
    </w:r>
    <w:r w:rsidRPr="004F68E9">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bullet"/>
      <w:lvlText w:val=""/>
      <w:lvlJc w:val="left"/>
      <w:pPr>
        <w:ind w:left="435" w:hanging="435"/>
      </w:pPr>
      <w:rPr>
        <w:rFonts w:ascii="Wingdings" w:hAnsi="Wingdings" w:hint="default"/>
      </w:rPr>
    </w:lvl>
    <w:lvl w:ilvl="1">
      <w:start w:val="1"/>
      <w:numFmt w:val="lowerLetter"/>
      <w:lvlText w:val="%2）"/>
      <w:lvlJc w:val="left"/>
      <w:pPr>
        <w:ind w:left="855" w:hanging="435"/>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00000006"/>
    <w:multiLevelType w:val="multilevel"/>
    <w:tmpl w:val="000000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0000007"/>
    <w:multiLevelType w:val="multilevel"/>
    <w:tmpl w:val="0000000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0000008"/>
    <w:multiLevelType w:val="multilevel"/>
    <w:tmpl w:val="000000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0000009"/>
    <w:multiLevelType w:val="multilevel"/>
    <w:tmpl w:val="000000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8AF5627"/>
    <w:multiLevelType w:val="hybridMultilevel"/>
    <w:tmpl w:val="39BC45DC"/>
    <w:lvl w:ilvl="0" w:tplc="78ACC9FA">
      <w:start w:val="1"/>
      <w:numFmt w:val="decimal"/>
      <w:lvlText w:val="%1)"/>
      <w:lvlJc w:val="left"/>
      <w:pPr>
        <w:ind w:left="570" w:hanging="360"/>
      </w:pPr>
      <w:rPr>
        <w:rFonts w:eastAsia="ＭＳ 明朝" w:cs="Times New Roman"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17F773B"/>
    <w:multiLevelType w:val="hybridMultilevel"/>
    <w:tmpl w:val="72CEEB12"/>
    <w:lvl w:ilvl="0" w:tplc="119CD41A">
      <w:start w:val="1"/>
      <w:numFmt w:val="decimal"/>
      <w:lvlText w:val="%1、"/>
      <w:lvlJc w:val="left"/>
      <w:pPr>
        <w:ind w:left="502"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16113576"/>
    <w:multiLevelType w:val="hybridMultilevel"/>
    <w:tmpl w:val="803E5598"/>
    <w:lvl w:ilvl="0" w:tplc="04090001">
      <w:start w:val="1"/>
      <w:numFmt w:val="bullet"/>
      <w:lvlText w:val=""/>
      <w:lvlJc w:val="left"/>
      <w:pPr>
        <w:ind w:left="420" w:hanging="420"/>
      </w:pPr>
      <w:rPr>
        <w:rFonts w:ascii="Wingdings" w:hAnsi="Wingdings"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8" w15:restartNumberingAfterBreak="0">
    <w:nsid w:val="18385B28"/>
    <w:multiLevelType w:val="hybridMultilevel"/>
    <w:tmpl w:val="91A4DF72"/>
    <w:lvl w:ilvl="0" w:tplc="A02C4E98">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23D97778"/>
    <w:multiLevelType w:val="hybridMultilevel"/>
    <w:tmpl w:val="3A8EC484"/>
    <w:lvl w:ilvl="0" w:tplc="9AD694B4">
      <w:start w:val="1"/>
      <w:numFmt w:val="decimal"/>
      <w:lvlText w:val="%1."/>
      <w:lvlJc w:val="left"/>
      <w:pPr>
        <w:ind w:left="928" w:hanging="360"/>
      </w:pPr>
      <w:rPr>
        <w:rFonts w:ascii="Times New Roman" w:hAnsi="Times New Roman" w:hint="default"/>
        <w:sz w:val="22"/>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0" w15:restartNumberingAfterBreak="0">
    <w:nsid w:val="24212C04"/>
    <w:multiLevelType w:val="hybridMultilevel"/>
    <w:tmpl w:val="49A6BA28"/>
    <w:lvl w:ilvl="0" w:tplc="6338BD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4A320B"/>
    <w:multiLevelType w:val="hybridMultilevel"/>
    <w:tmpl w:val="8368B8CE"/>
    <w:lvl w:ilvl="0" w:tplc="11821434">
      <w:start w:val="1"/>
      <w:numFmt w:val="decimal"/>
      <w:lvlText w:val="%1."/>
      <w:lvlJc w:val="left"/>
      <w:pPr>
        <w:ind w:left="780" w:hanging="360"/>
      </w:pPr>
      <w:rPr>
        <w:rFonts w:ascii="Times New Roman" w:hAnsi="Times New Roman" w:hint="default"/>
        <w:sz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299F64F0"/>
    <w:multiLevelType w:val="hybridMultilevel"/>
    <w:tmpl w:val="1720908A"/>
    <w:lvl w:ilvl="0" w:tplc="C1185A7E">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15:restartNumberingAfterBreak="0">
    <w:nsid w:val="2E6A66DD"/>
    <w:multiLevelType w:val="hybridMultilevel"/>
    <w:tmpl w:val="17DA5D3E"/>
    <w:lvl w:ilvl="0" w:tplc="FF6C8126">
      <w:start w:val="4"/>
      <w:numFmt w:val="bullet"/>
      <w:lvlText w:val="※"/>
      <w:lvlJc w:val="left"/>
      <w:pPr>
        <w:ind w:left="1127" w:hanging="420"/>
      </w:pPr>
      <w:rPr>
        <w:rFonts w:ascii="ＭＳ 明朝" w:eastAsia="ＭＳ 明朝" w:hAnsi="ＭＳ 明朝" w:cs="Times New Roman" w:hint="eastAsia"/>
      </w:rPr>
    </w:lvl>
    <w:lvl w:ilvl="1" w:tplc="0409000B" w:tentative="1">
      <w:start w:val="1"/>
      <w:numFmt w:val="bullet"/>
      <w:lvlText w:val=""/>
      <w:lvlJc w:val="left"/>
      <w:pPr>
        <w:ind w:left="1547" w:hanging="420"/>
      </w:pPr>
      <w:rPr>
        <w:rFonts w:ascii="Wingdings" w:hAnsi="Wingdings" w:hint="default"/>
      </w:rPr>
    </w:lvl>
    <w:lvl w:ilvl="2" w:tplc="0409000D" w:tentative="1">
      <w:start w:val="1"/>
      <w:numFmt w:val="bullet"/>
      <w:lvlText w:val=""/>
      <w:lvlJc w:val="left"/>
      <w:pPr>
        <w:ind w:left="1967" w:hanging="420"/>
      </w:pPr>
      <w:rPr>
        <w:rFonts w:ascii="Wingdings" w:hAnsi="Wingdings" w:hint="default"/>
      </w:rPr>
    </w:lvl>
    <w:lvl w:ilvl="3" w:tplc="04090001" w:tentative="1">
      <w:start w:val="1"/>
      <w:numFmt w:val="bullet"/>
      <w:lvlText w:val=""/>
      <w:lvlJc w:val="left"/>
      <w:pPr>
        <w:ind w:left="2387" w:hanging="420"/>
      </w:pPr>
      <w:rPr>
        <w:rFonts w:ascii="Wingdings" w:hAnsi="Wingdings" w:hint="default"/>
      </w:rPr>
    </w:lvl>
    <w:lvl w:ilvl="4" w:tplc="0409000B" w:tentative="1">
      <w:start w:val="1"/>
      <w:numFmt w:val="bullet"/>
      <w:lvlText w:val=""/>
      <w:lvlJc w:val="left"/>
      <w:pPr>
        <w:ind w:left="2807" w:hanging="420"/>
      </w:pPr>
      <w:rPr>
        <w:rFonts w:ascii="Wingdings" w:hAnsi="Wingdings" w:hint="default"/>
      </w:rPr>
    </w:lvl>
    <w:lvl w:ilvl="5" w:tplc="0409000D" w:tentative="1">
      <w:start w:val="1"/>
      <w:numFmt w:val="bullet"/>
      <w:lvlText w:val=""/>
      <w:lvlJc w:val="left"/>
      <w:pPr>
        <w:ind w:left="3227" w:hanging="420"/>
      </w:pPr>
      <w:rPr>
        <w:rFonts w:ascii="Wingdings" w:hAnsi="Wingdings" w:hint="default"/>
      </w:rPr>
    </w:lvl>
    <w:lvl w:ilvl="6" w:tplc="04090001" w:tentative="1">
      <w:start w:val="1"/>
      <w:numFmt w:val="bullet"/>
      <w:lvlText w:val=""/>
      <w:lvlJc w:val="left"/>
      <w:pPr>
        <w:ind w:left="3647" w:hanging="420"/>
      </w:pPr>
      <w:rPr>
        <w:rFonts w:ascii="Wingdings" w:hAnsi="Wingdings" w:hint="default"/>
      </w:rPr>
    </w:lvl>
    <w:lvl w:ilvl="7" w:tplc="0409000B" w:tentative="1">
      <w:start w:val="1"/>
      <w:numFmt w:val="bullet"/>
      <w:lvlText w:val=""/>
      <w:lvlJc w:val="left"/>
      <w:pPr>
        <w:ind w:left="4067" w:hanging="420"/>
      </w:pPr>
      <w:rPr>
        <w:rFonts w:ascii="Wingdings" w:hAnsi="Wingdings" w:hint="default"/>
      </w:rPr>
    </w:lvl>
    <w:lvl w:ilvl="8" w:tplc="0409000D" w:tentative="1">
      <w:start w:val="1"/>
      <w:numFmt w:val="bullet"/>
      <w:lvlText w:val=""/>
      <w:lvlJc w:val="left"/>
      <w:pPr>
        <w:ind w:left="4487" w:hanging="420"/>
      </w:pPr>
      <w:rPr>
        <w:rFonts w:ascii="Wingdings" w:hAnsi="Wingdings" w:hint="default"/>
      </w:rPr>
    </w:lvl>
  </w:abstractNum>
  <w:abstractNum w:abstractNumId="14" w15:restartNumberingAfterBreak="0">
    <w:nsid w:val="2E8C6CE5"/>
    <w:multiLevelType w:val="hybridMultilevel"/>
    <w:tmpl w:val="6B2A99A8"/>
    <w:lvl w:ilvl="0" w:tplc="C1A8C5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36329A5"/>
    <w:multiLevelType w:val="hybridMultilevel"/>
    <w:tmpl w:val="1A3E3A7C"/>
    <w:lvl w:ilvl="0" w:tplc="AF0CDB84">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6" w15:restartNumberingAfterBreak="0">
    <w:nsid w:val="37BB4A92"/>
    <w:multiLevelType w:val="hybridMultilevel"/>
    <w:tmpl w:val="F7C251A2"/>
    <w:lvl w:ilvl="0" w:tplc="E6CA888C">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15:restartNumberingAfterBreak="0">
    <w:nsid w:val="39066C50"/>
    <w:multiLevelType w:val="hybridMultilevel"/>
    <w:tmpl w:val="9A62502A"/>
    <w:lvl w:ilvl="0" w:tplc="6486F02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39A94CEC"/>
    <w:multiLevelType w:val="hybridMultilevel"/>
    <w:tmpl w:val="14A45C88"/>
    <w:lvl w:ilvl="0" w:tplc="FF6C8126">
      <w:start w:val="4"/>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9" w15:restartNumberingAfterBreak="0">
    <w:nsid w:val="4CA4690A"/>
    <w:multiLevelType w:val="hybridMultilevel"/>
    <w:tmpl w:val="FEF4928A"/>
    <w:lvl w:ilvl="0" w:tplc="F596310E">
      <w:start w:val="1"/>
      <w:numFmt w:val="decimal"/>
      <w:lvlText w:val="%1)"/>
      <w:lvlJc w:val="left"/>
      <w:pPr>
        <w:ind w:left="1300" w:hanging="440"/>
      </w:pPr>
      <w:rPr>
        <w:rFonts w:ascii="Times New Roman" w:hAnsi="Times New Roman" w:hint="default"/>
        <w:dstrike w:val="0"/>
        <w:color w:val="000000" w:themeColor="text1"/>
        <w:u w:val="none"/>
      </w:rPr>
    </w:lvl>
    <w:lvl w:ilvl="1" w:tplc="04090017" w:tentative="1">
      <w:start w:val="1"/>
      <w:numFmt w:val="aiueoFullWidth"/>
      <w:lvlText w:val="(%2)"/>
      <w:lvlJc w:val="left"/>
      <w:pPr>
        <w:ind w:left="1740" w:hanging="440"/>
      </w:pPr>
    </w:lvl>
    <w:lvl w:ilvl="2" w:tplc="04090011" w:tentative="1">
      <w:start w:val="1"/>
      <w:numFmt w:val="decimalEnclosedCircle"/>
      <w:lvlText w:val="%3"/>
      <w:lvlJc w:val="left"/>
      <w:pPr>
        <w:ind w:left="2180" w:hanging="440"/>
      </w:pPr>
    </w:lvl>
    <w:lvl w:ilvl="3" w:tplc="0409000F" w:tentative="1">
      <w:start w:val="1"/>
      <w:numFmt w:val="decimal"/>
      <w:lvlText w:val="%4."/>
      <w:lvlJc w:val="left"/>
      <w:pPr>
        <w:ind w:left="2620" w:hanging="440"/>
      </w:pPr>
    </w:lvl>
    <w:lvl w:ilvl="4" w:tplc="04090017" w:tentative="1">
      <w:start w:val="1"/>
      <w:numFmt w:val="aiueoFullWidth"/>
      <w:lvlText w:val="(%5)"/>
      <w:lvlJc w:val="left"/>
      <w:pPr>
        <w:ind w:left="3060" w:hanging="440"/>
      </w:pPr>
    </w:lvl>
    <w:lvl w:ilvl="5" w:tplc="04090011" w:tentative="1">
      <w:start w:val="1"/>
      <w:numFmt w:val="decimalEnclosedCircle"/>
      <w:lvlText w:val="%6"/>
      <w:lvlJc w:val="left"/>
      <w:pPr>
        <w:ind w:left="3500" w:hanging="440"/>
      </w:pPr>
    </w:lvl>
    <w:lvl w:ilvl="6" w:tplc="0409000F" w:tentative="1">
      <w:start w:val="1"/>
      <w:numFmt w:val="decimal"/>
      <w:lvlText w:val="%7."/>
      <w:lvlJc w:val="left"/>
      <w:pPr>
        <w:ind w:left="3940" w:hanging="440"/>
      </w:pPr>
    </w:lvl>
    <w:lvl w:ilvl="7" w:tplc="04090017" w:tentative="1">
      <w:start w:val="1"/>
      <w:numFmt w:val="aiueoFullWidth"/>
      <w:lvlText w:val="(%8)"/>
      <w:lvlJc w:val="left"/>
      <w:pPr>
        <w:ind w:left="4380" w:hanging="440"/>
      </w:pPr>
    </w:lvl>
    <w:lvl w:ilvl="8" w:tplc="04090011" w:tentative="1">
      <w:start w:val="1"/>
      <w:numFmt w:val="decimalEnclosedCircle"/>
      <w:lvlText w:val="%9"/>
      <w:lvlJc w:val="left"/>
      <w:pPr>
        <w:ind w:left="4820" w:hanging="440"/>
      </w:pPr>
    </w:lvl>
  </w:abstractNum>
  <w:abstractNum w:abstractNumId="20" w15:restartNumberingAfterBreak="0">
    <w:nsid w:val="532B6019"/>
    <w:multiLevelType w:val="hybridMultilevel"/>
    <w:tmpl w:val="DCCADBD6"/>
    <w:lvl w:ilvl="0" w:tplc="FF6C8126">
      <w:start w:val="4"/>
      <w:numFmt w:val="bullet"/>
      <w:lvlText w:val="※"/>
      <w:lvlJc w:val="left"/>
      <w:pPr>
        <w:ind w:left="1127" w:hanging="420"/>
      </w:pPr>
      <w:rPr>
        <w:rFonts w:ascii="ＭＳ 明朝" w:eastAsia="ＭＳ 明朝" w:hAnsi="ＭＳ 明朝" w:cs="Times New Roman" w:hint="eastAsia"/>
      </w:rPr>
    </w:lvl>
    <w:lvl w:ilvl="1" w:tplc="0409000B" w:tentative="1">
      <w:start w:val="1"/>
      <w:numFmt w:val="bullet"/>
      <w:lvlText w:val=""/>
      <w:lvlJc w:val="left"/>
      <w:pPr>
        <w:ind w:left="1547" w:hanging="420"/>
      </w:pPr>
      <w:rPr>
        <w:rFonts w:ascii="Wingdings" w:hAnsi="Wingdings" w:hint="default"/>
      </w:rPr>
    </w:lvl>
    <w:lvl w:ilvl="2" w:tplc="0409000D" w:tentative="1">
      <w:start w:val="1"/>
      <w:numFmt w:val="bullet"/>
      <w:lvlText w:val=""/>
      <w:lvlJc w:val="left"/>
      <w:pPr>
        <w:ind w:left="1967" w:hanging="420"/>
      </w:pPr>
      <w:rPr>
        <w:rFonts w:ascii="Wingdings" w:hAnsi="Wingdings" w:hint="default"/>
      </w:rPr>
    </w:lvl>
    <w:lvl w:ilvl="3" w:tplc="04090001" w:tentative="1">
      <w:start w:val="1"/>
      <w:numFmt w:val="bullet"/>
      <w:lvlText w:val=""/>
      <w:lvlJc w:val="left"/>
      <w:pPr>
        <w:ind w:left="2387" w:hanging="420"/>
      </w:pPr>
      <w:rPr>
        <w:rFonts w:ascii="Wingdings" w:hAnsi="Wingdings" w:hint="default"/>
      </w:rPr>
    </w:lvl>
    <w:lvl w:ilvl="4" w:tplc="0409000B" w:tentative="1">
      <w:start w:val="1"/>
      <w:numFmt w:val="bullet"/>
      <w:lvlText w:val=""/>
      <w:lvlJc w:val="left"/>
      <w:pPr>
        <w:ind w:left="2807" w:hanging="420"/>
      </w:pPr>
      <w:rPr>
        <w:rFonts w:ascii="Wingdings" w:hAnsi="Wingdings" w:hint="default"/>
      </w:rPr>
    </w:lvl>
    <w:lvl w:ilvl="5" w:tplc="0409000D" w:tentative="1">
      <w:start w:val="1"/>
      <w:numFmt w:val="bullet"/>
      <w:lvlText w:val=""/>
      <w:lvlJc w:val="left"/>
      <w:pPr>
        <w:ind w:left="3227" w:hanging="420"/>
      </w:pPr>
      <w:rPr>
        <w:rFonts w:ascii="Wingdings" w:hAnsi="Wingdings" w:hint="default"/>
      </w:rPr>
    </w:lvl>
    <w:lvl w:ilvl="6" w:tplc="04090001" w:tentative="1">
      <w:start w:val="1"/>
      <w:numFmt w:val="bullet"/>
      <w:lvlText w:val=""/>
      <w:lvlJc w:val="left"/>
      <w:pPr>
        <w:ind w:left="3647" w:hanging="420"/>
      </w:pPr>
      <w:rPr>
        <w:rFonts w:ascii="Wingdings" w:hAnsi="Wingdings" w:hint="default"/>
      </w:rPr>
    </w:lvl>
    <w:lvl w:ilvl="7" w:tplc="0409000B" w:tentative="1">
      <w:start w:val="1"/>
      <w:numFmt w:val="bullet"/>
      <w:lvlText w:val=""/>
      <w:lvlJc w:val="left"/>
      <w:pPr>
        <w:ind w:left="4067" w:hanging="420"/>
      </w:pPr>
      <w:rPr>
        <w:rFonts w:ascii="Wingdings" w:hAnsi="Wingdings" w:hint="default"/>
      </w:rPr>
    </w:lvl>
    <w:lvl w:ilvl="8" w:tplc="0409000D" w:tentative="1">
      <w:start w:val="1"/>
      <w:numFmt w:val="bullet"/>
      <w:lvlText w:val=""/>
      <w:lvlJc w:val="left"/>
      <w:pPr>
        <w:ind w:left="4487" w:hanging="420"/>
      </w:pPr>
      <w:rPr>
        <w:rFonts w:ascii="Wingdings" w:hAnsi="Wingdings" w:hint="default"/>
      </w:rPr>
    </w:lvl>
  </w:abstractNum>
  <w:abstractNum w:abstractNumId="21" w15:restartNumberingAfterBreak="0">
    <w:nsid w:val="55D05323"/>
    <w:multiLevelType w:val="hybridMultilevel"/>
    <w:tmpl w:val="060C43BA"/>
    <w:lvl w:ilvl="0" w:tplc="69789E94">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2" w15:restartNumberingAfterBreak="0">
    <w:nsid w:val="62CB6060"/>
    <w:multiLevelType w:val="hybridMultilevel"/>
    <w:tmpl w:val="04FEF626"/>
    <w:lvl w:ilvl="0" w:tplc="E814D5BC">
      <w:start w:val="1"/>
      <w:numFmt w:val="lowerRoman"/>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3" w15:restartNumberingAfterBreak="0">
    <w:nsid w:val="658455C5"/>
    <w:multiLevelType w:val="hybridMultilevel"/>
    <w:tmpl w:val="6FE088B2"/>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4" w15:restartNumberingAfterBreak="0">
    <w:nsid w:val="65CB6FE6"/>
    <w:multiLevelType w:val="hybridMultilevel"/>
    <w:tmpl w:val="15547D04"/>
    <w:lvl w:ilvl="0" w:tplc="483447A8">
      <w:start w:val="1"/>
      <w:numFmt w:val="decimal"/>
      <w:lvlText w:val="%1)"/>
      <w:lvlJc w:val="left"/>
      <w:pPr>
        <w:ind w:left="906" w:hanging="480"/>
      </w:pPr>
      <w:rPr>
        <w:rFonts w:hint="default"/>
      </w:rPr>
    </w:lvl>
    <w:lvl w:ilvl="1" w:tplc="04090017" w:tentative="1">
      <w:start w:val="1"/>
      <w:numFmt w:val="aiueoFullWidth"/>
      <w:lvlText w:val="(%2)"/>
      <w:lvlJc w:val="left"/>
      <w:pPr>
        <w:ind w:left="1386" w:hanging="480"/>
      </w:pPr>
    </w:lvl>
    <w:lvl w:ilvl="2" w:tplc="04090011" w:tentative="1">
      <w:start w:val="1"/>
      <w:numFmt w:val="decimalEnclosedCircle"/>
      <w:lvlText w:val="%3"/>
      <w:lvlJc w:val="left"/>
      <w:pPr>
        <w:ind w:left="1866" w:hanging="480"/>
      </w:pPr>
    </w:lvl>
    <w:lvl w:ilvl="3" w:tplc="0409000F" w:tentative="1">
      <w:start w:val="1"/>
      <w:numFmt w:val="decimal"/>
      <w:lvlText w:val="%4."/>
      <w:lvlJc w:val="left"/>
      <w:pPr>
        <w:ind w:left="2346" w:hanging="480"/>
      </w:pPr>
    </w:lvl>
    <w:lvl w:ilvl="4" w:tplc="04090017" w:tentative="1">
      <w:start w:val="1"/>
      <w:numFmt w:val="aiueoFullWidth"/>
      <w:lvlText w:val="(%5)"/>
      <w:lvlJc w:val="left"/>
      <w:pPr>
        <w:ind w:left="2826" w:hanging="480"/>
      </w:pPr>
    </w:lvl>
    <w:lvl w:ilvl="5" w:tplc="04090011" w:tentative="1">
      <w:start w:val="1"/>
      <w:numFmt w:val="decimalEnclosedCircle"/>
      <w:lvlText w:val="%6"/>
      <w:lvlJc w:val="left"/>
      <w:pPr>
        <w:ind w:left="3306" w:hanging="480"/>
      </w:pPr>
    </w:lvl>
    <w:lvl w:ilvl="6" w:tplc="0409000F" w:tentative="1">
      <w:start w:val="1"/>
      <w:numFmt w:val="decimal"/>
      <w:lvlText w:val="%7."/>
      <w:lvlJc w:val="left"/>
      <w:pPr>
        <w:ind w:left="3786" w:hanging="480"/>
      </w:pPr>
    </w:lvl>
    <w:lvl w:ilvl="7" w:tplc="04090017" w:tentative="1">
      <w:start w:val="1"/>
      <w:numFmt w:val="aiueoFullWidth"/>
      <w:lvlText w:val="(%8)"/>
      <w:lvlJc w:val="left"/>
      <w:pPr>
        <w:ind w:left="4266" w:hanging="480"/>
      </w:pPr>
    </w:lvl>
    <w:lvl w:ilvl="8" w:tplc="04090011" w:tentative="1">
      <w:start w:val="1"/>
      <w:numFmt w:val="decimalEnclosedCircle"/>
      <w:lvlText w:val="%9"/>
      <w:lvlJc w:val="left"/>
      <w:pPr>
        <w:ind w:left="4746" w:hanging="480"/>
      </w:pPr>
    </w:lvl>
  </w:abstractNum>
  <w:abstractNum w:abstractNumId="25" w15:restartNumberingAfterBreak="0">
    <w:nsid w:val="68C0570B"/>
    <w:multiLevelType w:val="hybridMultilevel"/>
    <w:tmpl w:val="1E947360"/>
    <w:lvl w:ilvl="0" w:tplc="804A0166">
      <w:start w:val="1"/>
      <w:numFmt w:val="lowerLetter"/>
      <w:lvlText w:val="(%1)"/>
      <w:lvlJc w:val="left"/>
      <w:pPr>
        <w:ind w:left="1050" w:hanging="36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26" w15:restartNumberingAfterBreak="0">
    <w:nsid w:val="6A3A7D93"/>
    <w:multiLevelType w:val="hybridMultilevel"/>
    <w:tmpl w:val="5AFCF584"/>
    <w:lvl w:ilvl="0" w:tplc="743EF2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A8E1CE3"/>
    <w:multiLevelType w:val="hybridMultilevel"/>
    <w:tmpl w:val="88B04D7C"/>
    <w:lvl w:ilvl="0" w:tplc="364A43B2">
      <w:start w:val="1"/>
      <w:numFmt w:val="decimalEnclosedCircle"/>
      <w:lvlText w:val="%1"/>
      <w:lvlJc w:val="left"/>
      <w:pPr>
        <w:ind w:left="360" w:hanging="360"/>
      </w:pPr>
      <w:rPr>
        <w:rFonts w:asciiTheme="minorHAnsi" w:eastAsiaTheme="minorEastAsia" w:hAnsi="ＭＳ 明朝" w:cstheme="minorBidi" w:hint="default"/>
        <w:color w:val="FF0000"/>
        <w:sz w:val="3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AD54DDB"/>
    <w:multiLevelType w:val="hybridMultilevel"/>
    <w:tmpl w:val="E48C6428"/>
    <w:lvl w:ilvl="0" w:tplc="A170C5D4">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9" w15:restartNumberingAfterBreak="0">
    <w:nsid w:val="6DCE53E3"/>
    <w:multiLevelType w:val="hybridMultilevel"/>
    <w:tmpl w:val="F3FCA6D4"/>
    <w:lvl w:ilvl="0" w:tplc="620020AE">
      <w:start w:val="1"/>
      <w:numFmt w:val="lowerLetter"/>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6FDA4DEE"/>
    <w:multiLevelType w:val="hybridMultilevel"/>
    <w:tmpl w:val="1F92A73E"/>
    <w:lvl w:ilvl="0" w:tplc="42922580">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1" w15:restartNumberingAfterBreak="0">
    <w:nsid w:val="70BC2411"/>
    <w:multiLevelType w:val="hybridMultilevel"/>
    <w:tmpl w:val="B9F21A74"/>
    <w:lvl w:ilvl="0" w:tplc="FF6C8126">
      <w:start w:val="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ABE27DD"/>
    <w:multiLevelType w:val="hybridMultilevel"/>
    <w:tmpl w:val="F33858F0"/>
    <w:lvl w:ilvl="0" w:tplc="07B4D236">
      <w:start w:val="1"/>
      <w:numFmt w:val="lowerLetter"/>
      <w:lvlText w:val="(%1)"/>
      <w:lvlJc w:val="left"/>
      <w:pPr>
        <w:ind w:left="891" w:hanging="465"/>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3" w15:restartNumberingAfterBreak="0">
    <w:nsid w:val="7D975835"/>
    <w:multiLevelType w:val="hybridMultilevel"/>
    <w:tmpl w:val="97263C68"/>
    <w:lvl w:ilvl="0" w:tplc="FE7EAA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FE013F4"/>
    <w:multiLevelType w:val="hybridMultilevel"/>
    <w:tmpl w:val="49989B32"/>
    <w:lvl w:ilvl="0" w:tplc="07803D9E">
      <w:start w:val="1"/>
      <w:numFmt w:val="lowerLetter"/>
      <w:lvlText w:val="(%1)"/>
      <w:lvlJc w:val="left"/>
      <w:pPr>
        <w:ind w:left="940" w:hanging="360"/>
      </w:pPr>
      <w:rPr>
        <w:rFonts w:hint="default"/>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num w:numId="1">
    <w:abstractNumId w:val="0"/>
  </w:num>
  <w:num w:numId="2">
    <w:abstractNumId w:val="4"/>
  </w:num>
  <w:num w:numId="3">
    <w:abstractNumId w:val="3"/>
  </w:num>
  <w:num w:numId="4">
    <w:abstractNumId w:val="2"/>
  </w:num>
  <w:num w:numId="5">
    <w:abstractNumId w:val="1"/>
  </w:num>
  <w:num w:numId="6">
    <w:abstractNumId w:val="33"/>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23"/>
  </w:num>
  <w:num w:numId="12">
    <w:abstractNumId w:val="10"/>
  </w:num>
  <w:num w:numId="13">
    <w:abstractNumId w:val="18"/>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28"/>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32"/>
  </w:num>
  <w:num w:numId="23">
    <w:abstractNumId w:val="27"/>
  </w:num>
  <w:num w:numId="24">
    <w:abstractNumId w:val="13"/>
  </w:num>
  <w:num w:numId="25">
    <w:abstractNumId w:val="31"/>
  </w:num>
  <w:num w:numId="26">
    <w:abstractNumId w:val="20"/>
  </w:num>
  <w:num w:numId="27">
    <w:abstractNumId w:val="24"/>
  </w:num>
  <w:num w:numId="28">
    <w:abstractNumId w:val="5"/>
  </w:num>
  <w:num w:numId="29">
    <w:abstractNumId w:val="17"/>
  </w:num>
  <w:num w:numId="30">
    <w:abstractNumId w:val="26"/>
  </w:num>
  <w:num w:numId="31">
    <w:abstractNumId w:val="8"/>
  </w:num>
  <w:num w:numId="32">
    <w:abstractNumId w:val="29"/>
  </w:num>
  <w:num w:numId="33">
    <w:abstractNumId w:val="14"/>
  </w:num>
  <w:num w:numId="34">
    <w:abstractNumId w:val="22"/>
  </w:num>
  <w:num w:numId="35">
    <w:abstractNumId w:val="25"/>
  </w:num>
  <w:num w:numId="36">
    <w:abstractNumId w:val="34"/>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oNotTrackMoves/>
  <w:doNotTrackFormatting/>
  <w:defaultTabStop w:val="840"/>
  <w:drawingGridHorizontalSpacing w:val="11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E48"/>
    <w:rsid w:val="0000561F"/>
    <w:rsid w:val="000057AE"/>
    <w:rsid w:val="000068FF"/>
    <w:rsid w:val="00007D72"/>
    <w:rsid w:val="0001238E"/>
    <w:rsid w:val="00012E5F"/>
    <w:rsid w:val="00013946"/>
    <w:rsid w:val="00016483"/>
    <w:rsid w:val="000208D1"/>
    <w:rsid w:val="00020C26"/>
    <w:rsid w:val="000218CC"/>
    <w:rsid w:val="00022B55"/>
    <w:rsid w:val="00023F4D"/>
    <w:rsid w:val="00025DDF"/>
    <w:rsid w:val="00026584"/>
    <w:rsid w:val="00030C36"/>
    <w:rsid w:val="00034166"/>
    <w:rsid w:val="000346E8"/>
    <w:rsid w:val="00034A40"/>
    <w:rsid w:val="0003792B"/>
    <w:rsid w:val="00040B26"/>
    <w:rsid w:val="000421F0"/>
    <w:rsid w:val="00042BF2"/>
    <w:rsid w:val="00043E12"/>
    <w:rsid w:val="00044E3F"/>
    <w:rsid w:val="000457B8"/>
    <w:rsid w:val="000474AD"/>
    <w:rsid w:val="000505A3"/>
    <w:rsid w:val="00050726"/>
    <w:rsid w:val="00051523"/>
    <w:rsid w:val="00054A59"/>
    <w:rsid w:val="00061A70"/>
    <w:rsid w:val="00063F3B"/>
    <w:rsid w:val="00067AAF"/>
    <w:rsid w:val="0007056D"/>
    <w:rsid w:val="00072879"/>
    <w:rsid w:val="00076240"/>
    <w:rsid w:val="00076F38"/>
    <w:rsid w:val="0008073B"/>
    <w:rsid w:val="0008080B"/>
    <w:rsid w:val="000856C3"/>
    <w:rsid w:val="00086E90"/>
    <w:rsid w:val="00092553"/>
    <w:rsid w:val="00092561"/>
    <w:rsid w:val="00092DAC"/>
    <w:rsid w:val="000A0499"/>
    <w:rsid w:val="000A6E51"/>
    <w:rsid w:val="000C26C9"/>
    <w:rsid w:val="000C3A0B"/>
    <w:rsid w:val="000C5AE0"/>
    <w:rsid w:val="000C6060"/>
    <w:rsid w:val="000D20DD"/>
    <w:rsid w:val="000D3B8F"/>
    <w:rsid w:val="000D3CBB"/>
    <w:rsid w:val="000E0A01"/>
    <w:rsid w:val="000E0C33"/>
    <w:rsid w:val="000E1CF9"/>
    <w:rsid w:val="000E384F"/>
    <w:rsid w:val="000E4318"/>
    <w:rsid w:val="000E48A3"/>
    <w:rsid w:val="000F09B5"/>
    <w:rsid w:val="000F4A98"/>
    <w:rsid w:val="000F51F6"/>
    <w:rsid w:val="000F533A"/>
    <w:rsid w:val="000F74E3"/>
    <w:rsid w:val="000F7D16"/>
    <w:rsid w:val="000F7D19"/>
    <w:rsid w:val="00103701"/>
    <w:rsid w:val="0010543F"/>
    <w:rsid w:val="0011015E"/>
    <w:rsid w:val="001102B5"/>
    <w:rsid w:val="00110A9C"/>
    <w:rsid w:val="0011248E"/>
    <w:rsid w:val="001133EF"/>
    <w:rsid w:val="001155FA"/>
    <w:rsid w:val="00115C97"/>
    <w:rsid w:val="00122C34"/>
    <w:rsid w:val="00125FBC"/>
    <w:rsid w:val="001261A4"/>
    <w:rsid w:val="00126FF2"/>
    <w:rsid w:val="0012771B"/>
    <w:rsid w:val="00130315"/>
    <w:rsid w:val="00131EB3"/>
    <w:rsid w:val="001331F7"/>
    <w:rsid w:val="001333A3"/>
    <w:rsid w:val="00134A64"/>
    <w:rsid w:val="00142739"/>
    <w:rsid w:val="001428D3"/>
    <w:rsid w:val="001444B7"/>
    <w:rsid w:val="00147276"/>
    <w:rsid w:val="00151C9E"/>
    <w:rsid w:val="00151EDF"/>
    <w:rsid w:val="001532D5"/>
    <w:rsid w:val="001544BF"/>
    <w:rsid w:val="001546DE"/>
    <w:rsid w:val="00155A9B"/>
    <w:rsid w:val="00155D99"/>
    <w:rsid w:val="00160084"/>
    <w:rsid w:val="0016108D"/>
    <w:rsid w:val="00162062"/>
    <w:rsid w:val="00162D55"/>
    <w:rsid w:val="00164967"/>
    <w:rsid w:val="00164AE9"/>
    <w:rsid w:val="001666C4"/>
    <w:rsid w:val="00167ECC"/>
    <w:rsid w:val="00172239"/>
    <w:rsid w:val="0017243B"/>
    <w:rsid w:val="00174F0D"/>
    <w:rsid w:val="00175C53"/>
    <w:rsid w:val="0017636C"/>
    <w:rsid w:val="0017686D"/>
    <w:rsid w:val="001812DF"/>
    <w:rsid w:val="0018173B"/>
    <w:rsid w:val="001904F9"/>
    <w:rsid w:val="00195AED"/>
    <w:rsid w:val="00195E26"/>
    <w:rsid w:val="0019620A"/>
    <w:rsid w:val="00196459"/>
    <w:rsid w:val="001966BA"/>
    <w:rsid w:val="001966CD"/>
    <w:rsid w:val="001966F2"/>
    <w:rsid w:val="001A0D25"/>
    <w:rsid w:val="001A301B"/>
    <w:rsid w:val="001A5EC5"/>
    <w:rsid w:val="001B0ADB"/>
    <w:rsid w:val="001B1652"/>
    <w:rsid w:val="001B315A"/>
    <w:rsid w:val="001B37DD"/>
    <w:rsid w:val="001B5752"/>
    <w:rsid w:val="001B57DE"/>
    <w:rsid w:val="001B5CD1"/>
    <w:rsid w:val="001B6D11"/>
    <w:rsid w:val="001B7617"/>
    <w:rsid w:val="001C045C"/>
    <w:rsid w:val="001C04C5"/>
    <w:rsid w:val="001C102A"/>
    <w:rsid w:val="001C1103"/>
    <w:rsid w:val="001C1928"/>
    <w:rsid w:val="001C260D"/>
    <w:rsid w:val="001C7A0E"/>
    <w:rsid w:val="001D0CA0"/>
    <w:rsid w:val="001D1E40"/>
    <w:rsid w:val="001D287F"/>
    <w:rsid w:val="001D7696"/>
    <w:rsid w:val="001E2248"/>
    <w:rsid w:val="001E3646"/>
    <w:rsid w:val="001E4C02"/>
    <w:rsid w:val="001E63D2"/>
    <w:rsid w:val="001E7C94"/>
    <w:rsid w:val="001F115E"/>
    <w:rsid w:val="001F2939"/>
    <w:rsid w:val="001F30E3"/>
    <w:rsid w:val="001F437F"/>
    <w:rsid w:val="001F43EA"/>
    <w:rsid w:val="001F4FC0"/>
    <w:rsid w:val="001F5E30"/>
    <w:rsid w:val="00200B1B"/>
    <w:rsid w:val="00200CD8"/>
    <w:rsid w:val="0020470B"/>
    <w:rsid w:val="00204738"/>
    <w:rsid w:val="002052BD"/>
    <w:rsid w:val="00206595"/>
    <w:rsid w:val="002073E8"/>
    <w:rsid w:val="00210AAF"/>
    <w:rsid w:val="00211361"/>
    <w:rsid w:val="00212519"/>
    <w:rsid w:val="00212E8D"/>
    <w:rsid w:val="002155E8"/>
    <w:rsid w:val="00215C79"/>
    <w:rsid w:val="002174A6"/>
    <w:rsid w:val="00222EED"/>
    <w:rsid w:val="0023193B"/>
    <w:rsid w:val="00231BA0"/>
    <w:rsid w:val="00233B62"/>
    <w:rsid w:val="00236017"/>
    <w:rsid w:val="002408A8"/>
    <w:rsid w:val="00243A1D"/>
    <w:rsid w:val="0024701C"/>
    <w:rsid w:val="00254865"/>
    <w:rsid w:val="002566FD"/>
    <w:rsid w:val="00261FE0"/>
    <w:rsid w:val="00262A72"/>
    <w:rsid w:val="00263C83"/>
    <w:rsid w:val="00264F79"/>
    <w:rsid w:val="00265ECB"/>
    <w:rsid w:val="00266040"/>
    <w:rsid w:val="002664D4"/>
    <w:rsid w:val="002669E8"/>
    <w:rsid w:val="00267C4B"/>
    <w:rsid w:val="0027075A"/>
    <w:rsid w:val="00270968"/>
    <w:rsid w:val="0027731A"/>
    <w:rsid w:val="00285933"/>
    <w:rsid w:val="0028732B"/>
    <w:rsid w:val="002900AC"/>
    <w:rsid w:val="00291709"/>
    <w:rsid w:val="00292D8A"/>
    <w:rsid w:val="00293594"/>
    <w:rsid w:val="00296A8C"/>
    <w:rsid w:val="00296F2F"/>
    <w:rsid w:val="002A1BDC"/>
    <w:rsid w:val="002A1F1A"/>
    <w:rsid w:val="002A20AB"/>
    <w:rsid w:val="002A42DE"/>
    <w:rsid w:val="002A4360"/>
    <w:rsid w:val="002B5603"/>
    <w:rsid w:val="002B587F"/>
    <w:rsid w:val="002C1E9C"/>
    <w:rsid w:val="002C3E9E"/>
    <w:rsid w:val="002C642C"/>
    <w:rsid w:val="002C75E4"/>
    <w:rsid w:val="002D43E5"/>
    <w:rsid w:val="002D5C93"/>
    <w:rsid w:val="002E017A"/>
    <w:rsid w:val="002E1429"/>
    <w:rsid w:val="002E1E77"/>
    <w:rsid w:val="002E2BD6"/>
    <w:rsid w:val="002E36C2"/>
    <w:rsid w:val="002E61D4"/>
    <w:rsid w:val="002E7962"/>
    <w:rsid w:val="002F06FB"/>
    <w:rsid w:val="002F4B15"/>
    <w:rsid w:val="002F712C"/>
    <w:rsid w:val="00300283"/>
    <w:rsid w:val="0030473A"/>
    <w:rsid w:val="00305BDE"/>
    <w:rsid w:val="0031216C"/>
    <w:rsid w:val="00314E63"/>
    <w:rsid w:val="003164A7"/>
    <w:rsid w:val="00317D49"/>
    <w:rsid w:val="00323A7D"/>
    <w:rsid w:val="00324022"/>
    <w:rsid w:val="00326411"/>
    <w:rsid w:val="003278E1"/>
    <w:rsid w:val="003313C2"/>
    <w:rsid w:val="00331844"/>
    <w:rsid w:val="00337ED7"/>
    <w:rsid w:val="00340F10"/>
    <w:rsid w:val="00341157"/>
    <w:rsid w:val="0034145C"/>
    <w:rsid w:val="0034427A"/>
    <w:rsid w:val="00350C90"/>
    <w:rsid w:val="00350CB2"/>
    <w:rsid w:val="00351073"/>
    <w:rsid w:val="003512FE"/>
    <w:rsid w:val="0035184C"/>
    <w:rsid w:val="003637E9"/>
    <w:rsid w:val="003643A3"/>
    <w:rsid w:val="00366382"/>
    <w:rsid w:val="003706F4"/>
    <w:rsid w:val="00371371"/>
    <w:rsid w:val="003756EC"/>
    <w:rsid w:val="003767C4"/>
    <w:rsid w:val="003802AB"/>
    <w:rsid w:val="00380AC5"/>
    <w:rsid w:val="003821E5"/>
    <w:rsid w:val="00383A6E"/>
    <w:rsid w:val="00384CC1"/>
    <w:rsid w:val="00385B8D"/>
    <w:rsid w:val="00386BB1"/>
    <w:rsid w:val="00387229"/>
    <w:rsid w:val="003926D3"/>
    <w:rsid w:val="003927E5"/>
    <w:rsid w:val="00392861"/>
    <w:rsid w:val="00393353"/>
    <w:rsid w:val="003948ED"/>
    <w:rsid w:val="003959E9"/>
    <w:rsid w:val="00395E5C"/>
    <w:rsid w:val="003A0C75"/>
    <w:rsid w:val="003A0D94"/>
    <w:rsid w:val="003A2591"/>
    <w:rsid w:val="003A39B6"/>
    <w:rsid w:val="003A6516"/>
    <w:rsid w:val="003A6908"/>
    <w:rsid w:val="003A7D54"/>
    <w:rsid w:val="003B1727"/>
    <w:rsid w:val="003B1CF6"/>
    <w:rsid w:val="003B7B5D"/>
    <w:rsid w:val="003C1DC7"/>
    <w:rsid w:val="003C2A31"/>
    <w:rsid w:val="003C453E"/>
    <w:rsid w:val="003C53BA"/>
    <w:rsid w:val="003C5B80"/>
    <w:rsid w:val="003D238F"/>
    <w:rsid w:val="003D7976"/>
    <w:rsid w:val="003E2C07"/>
    <w:rsid w:val="003E34A8"/>
    <w:rsid w:val="003E58B0"/>
    <w:rsid w:val="003F2DA8"/>
    <w:rsid w:val="003F4558"/>
    <w:rsid w:val="003F473F"/>
    <w:rsid w:val="003F5E48"/>
    <w:rsid w:val="003F6872"/>
    <w:rsid w:val="004006A7"/>
    <w:rsid w:val="0040323C"/>
    <w:rsid w:val="004040E2"/>
    <w:rsid w:val="00405924"/>
    <w:rsid w:val="00410601"/>
    <w:rsid w:val="00411B36"/>
    <w:rsid w:val="00413836"/>
    <w:rsid w:val="00413E05"/>
    <w:rsid w:val="00417D79"/>
    <w:rsid w:val="0042108F"/>
    <w:rsid w:val="00422775"/>
    <w:rsid w:val="00422B18"/>
    <w:rsid w:val="004247B6"/>
    <w:rsid w:val="00436FA8"/>
    <w:rsid w:val="00446DDC"/>
    <w:rsid w:val="004477C3"/>
    <w:rsid w:val="00450EF9"/>
    <w:rsid w:val="00451B26"/>
    <w:rsid w:val="00451CFE"/>
    <w:rsid w:val="0045620C"/>
    <w:rsid w:val="00456531"/>
    <w:rsid w:val="00462111"/>
    <w:rsid w:val="00463460"/>
    <w:rsid w:val="00463763"/>
    <w:rsid w:val="00466991"/>
    <w:rsid w:val="00466BAD"/>
    <w:rsid w:val="00466E45"/>
    <w:rsid w:val="00467D52"/>
    <w:rsid w:val="00472920"/>
    <w:rsid w:val="004739FF"/>
    <w:rsid w:val="00473EC0"/>
    <w:rsid w:val="0047719E"/>
    <w:rsid w:val="00480E03"/>
    <w:rsid w:val="004821A0"/>
    <w:rsid w:val="0048329B"/>
    <w:rsid w:val="0048651A"/>
    <w:rsid w:val="004870D0"/>
    <w:rsid w:val="00487139"/>
    <w:rsid w:val="004940A4"/>
    <w:rsid w:val="004943BF"/>
    <w:rsid w:val="004955F2"/>
    <w:rsid w:val="00497F44"/>
    <w:rsid w:val="004A2AF5"/>
    <w:rsid w:val="004A4A27"/>
    <w:rsid w:val="004B3341"/>
    <w:rsid w:val="004B3D70"/>
    <w:rsid w:val="004B788A"/>
    <w:rsid w:val="004C06FB"/>
    <w:rsid w:val="004C1D1B"/>
    <w:rsid w:val="004C2277"/>
    <w:rsid w:val="004C34C7"/>
    <w:rsid w:val="004C3B18"/>
    <w:rsid w:val="004C3B1E"/>
    <w:rsid w:val="004D0C9B"/>
    <w:rsid w:val="004D10D0"/>
    <w:rsid w:val="004D31BD"/>
    <w:rsid w:val="004D5AB1"/>
    <w:rsid w:val="004D626C"/>
    <w:rsid w:val="004D7BBB"/>
    <w:rsid w:val="004E0131"/>
    <w:rsid w:val="004E0502"/>
    <w:rsid w:val="004E069C"/>
    <w:rsid w:val="004E0917"/>
    <w:rsid w:val="004E275E"/>
    <w:rsid w:val="004E3036"/>
    <w:rsid w:val="004E4ACB"/>
    <w:rsid w:val="004E600A"/>
    <w:rsid w:val="004F144E"/>
    <w:rsid w:val="004F1BEB"/>
    <w:rsid w:val="004F3106"/>
    <w:rsid w:val="004F3CDF"/>
    <w:rsid w:val="004F60BA"/>
    <w:rsid w:val="004F68E9"/>
    <w:rsid w:val="004F727A"/>
    <w:rsid w:val="004F7395"/>
    <w:rsid w:val="005008A0"/>
    <w:rsid w:val="00500B1C"/>
    <w:rsid w:val="00503283"/>
    <w:rsid w:val="0050789D"/>
    <w:rsid w:val="005103A7"/>
    <w:rsid w:val="00512944"/>
    <w:rsid w:val="0051450D"/>
    <w:rsid w:val="00514915"/>
    <w:rsid w:val="00516B07"/>
    <w:rsid w:val="005216B7"/>
    <w:rsid w:val="00525168"/>
    <w:rsid w:val="005264B7"/>
    <w:rsid w:val="00530BD0"/>
    <w:rsid w:val="005343D7"/>
    <w:rsid w:val="005351B5"/>
    <w:rsid w:val="0053631B"/>
    <w:rsid w:val="0053754E"/>
    <w:rsid w:val="00540416"/>
    <w:rsid w:val="005479D1"/>
    <w:rsid w:val="00550D2C"/>
    <w:rsid w:val="00550F33"/>
    <w:rsid w:val="005522C0"/>
    <w:rsid w:val="005530BF"/>
    <w:rsid w:val="0055595A"/>
    <w:rsid w:val="00557C57"/>
    <w:rsid w:val="00560BE1"/>
    <w:rsid w:val="00561575"/>
    <w:rsid w:val="00566845"/>
    <w:rsid w:val="0056749B"/>
    <w:rsid w:val="005701D6"/>
    <w:rsid w:val="005722A6"/>
    <w:rsid w:val="00576DA3"/>
    <w:rsid w:val="00577D06"/>
    <w:rsid w:val="00590C7C"/>
    <w:rsid w:val="00591CA0"/>
    <w:rsid w:val="0059474A"/>
    <w:rsid w:val="005958B8"/>
    <w:rsid w:val="0059669D"/>
    <w:rsid w:val="00597F48"/>
    <w:rsid w:val="005A1B6D"/>
    <w:rsid w:val="005A3FD7"/>
    <w:rsid w:val="005A5921"/>
    <w:rsid w:val="005B09D7"/>
    <w:rsid w:val="005B0BD2"/>
    <w:rsid w:val="005B1D6D"/>
    <w:rsid w:val="005B35EC"/>
    <w:rsid w:val="005B3C43"/>
    <w:rsid w:val="005C0350"/>
    <w:rsid w:val="005C2387"/>
    <w:rsid w:val="005C3771"/>
    <w:rsid w:val="005C5383"/>
    <w:rsid w:val="005C76B1"/>
    <w:rsid w:val="005D1F95"/>
    <w:rsid w:val="005D3E7C"/>
    <w:rsid w:val="005D3E8E"/>
    <w:rsid w:val="005D55CF"/>
    <w:rsid w:val="005E3FB7"/>
    <w:rsid w:val="005E4EE3"/>
    <w:rsid w:val="005E5651"/>
    <w:rsid w:val="005F11AF"/>
    <w:rsid w:val="005F2639"/>
    <w:rsid w:val="005F2BF5"/>
    <w:rsid w:val="005F4B49"/>
    <w:rsid w:val="00600A71"/>
    <w:rsid w:val="0060204D"/>
    <w:rsid w:val="0060226C"/>
    <w:rsid w:val="00602BC9"/>
    <w:rsid w:val="00603A5D"/>
    <w:rsid w:val="006127DF"/>
    <w:rsid w:val="006151DB"/>
    <w:rsid w:val="00617A27"/>
    <w:rsid w:val="00617A86"/>
    <w:rsid w:val="00620FBF"/>
    <w:rsid w:val="00624A61"/>
    <w:rsid w:val="0062509E"/>
    <w:rsid w:val="006267E2"/>
    <w:rsid w:val="006301BE"/>
    <w:rsid w:val="0063062A"/>
    <w:rsid w:val="00631220"/>
    <w:rsid w:val="00632678"/>
    <w:rsid w:val="00632E9E"/>
    <w:rsid w:val="006334F9"/>
    <w:rsid w:val="00633A83"/>
    <w:rsid w:val="0063503D"/>
    <w:rsid w:val="00635936"/>
    <w:rsid w:val="006365A8"/>
    <w:rsid w:val="00646C49"/>
    <w:rsid w:val="00652126"/>
    <w:rsid w:val="006523F2"/>
    <w:rsid w:val="00652435"/>
    <w:rsid w:val="0065334C"/>
    <w:rsid w:val="00654762"/>
    <w:rsid w:val="00654F25"/>
    <w:rsid w:val="00655480"/>
    <w:rsid w:val="006563DF"/>
    <w:rsid w:val="00657A23"/>
    <w:rsid w:val="0066229D"/>
    <w:rsid w:val="00665D3A"/>
    <w:rsid w:val="00673A94"/>
    <w:rsid w:val="00673ED2"/>
    <w:rsid w:val="00674A03"/>
    <w:rsid w:val="00677B5E"/>
    <w:rsid w:val="00680FBD"/>
    <w:rsid w:val="00681206"/>
    <w:rsid w:val="0068275F"/>
    <w:rsid w:val="00686AA1"/>
    <w:rsid w:val="00690578"/>
    <w:rsid w:val="00692315"/>
    <w:rsid w:val="0069309C"/>
    <w:rsid w:val="00694F3B"/>
    <w:rsid w:val="006A2329"/>
    <w:rsid w:val="006A312B"/>
    <w:rsid w:val="006A6447"/>
    <w:rsid w:val="006A67D3"/>
    <w:rsid w:val="006B1980"/>
    <w:rsid w:val="006B24F0"/>
    <w:rsid w:val="006B4B6E"/>
    <w:rsid w:val="006B569A"/>
    <w:rsid w:val="006C10EC"/>
    <w:rsid w:val="006C24ED"/>
    <w:rsid w:val="006C3620"/>
    <w:rsid w:val="006C4455"/>
    <w:rsid w:val="006C46B6"/>
    <w:rsid w:val="006C4BDE"/>
    <w:rsid w:val="006C4FE8"/>
    <w:rsid w:val="006D09D6"/>
    <w:rsid w:val="006D104E"/>
    <w:rsid w:val="006D387D"/>
    <w:rsid w:val="006D3AFE"/>
    <w:rsid w:val="006D3B24"/>
    <w:rsid w:val="006D4BE6"/>
    <w:rsid w:val="006D5A31"/>
    <w:rsid w:val="006D6AAF"/>
    <w:rsid w:val="006D6FBC"/>
    <w:rsid w:val="006D720F"/>
    <w:rsid w:val="006E09EE"/>
    <w:rsid w:val="006E4A72"/>
    <w:rsid w:val="006F0337"/>
    <w:rsid w:val="006F193A"/>
    <w:rsid w:val="006F2D3A"/>
    <w:rsid w:val="006F4D59"/>
    <w:rsid w:val="006F6EB1"/>
    <w:rsid w:val="00702688"/>
    <w:rsid w:val="00702E12"/>
    <w:rsid w:val="00703B5A"/>
    <w:rsid w:val="007057D2"/>
    <w:rsid w:val="0070615E"/>
    <w:rsid w:val="007068E7"/>
    <w:rsid w:val="0070764A"/>
    <w:rsid w:val="00711691"/>
    <w:rsid w:val="007116DF"/>
    <w:rsid w:val="0071262E"/>
    <w:rsid w:val="00714A9D"/>
    <w:rsid w:val="00721A61"/>
    <w:rsid w:val="00722AFC"/>
    <w:rsid w:val="00722FE2"/>
    <w:rsid w:val="007237E3"/>
    <w:rsid w:val="007261FF"/>
    <w:rsid w:val="00731059"/>
    <w:rsid w:val="00733366"/>
    <w:rsid w:val="007345A2"/>
    <w:rsid w:val="007372A8"/>
    <w:rsid w:val="0074021D"/>
    <w:rsid w:val="00742734"/>
    <w:rsid w:val="0075013F"/>
    <w:rsid w:val="00751044"/>
    <w:rsid w:val="00751265"/>
    <w:rsid w:val="0075157C"/>
    <w:rsid w:val="007516C7"/>
    <w:rsid w:val="00751ED7"/>
    <w:rsid w:val="007542C5"/>
    <w:rsid w:val="00755FCA"/>
    <w:rsid w:val="00756CAC"/>
    <w:rsid w:val="00757E77"/>
    <w:rsid w:val="0076014A"/>
    <w:rsid w:val="00764886"/>
    <w:rsid w:val="007666F3"/>
    <w:rsid w:val="00766BA4"/>
    <w:rsid w:val="00770C48"/>
    <w:rsid w:val="0077187B"/>
    <w:rsid w:val="007725E8"/>
    <w:rsid w:val="007750BF"/>
    <w:rsid w:val="007762E9"/>
    <w:rsid w:val="007775C0"/>
    <w:rsid w:val="007908B2"/>
    <w:rsid w:val="00791915"/>
    <w:rsid w:val="00793991"/>
    <w:rsid w:val="007947B8"/>
    <w:rsid w:val="00795483"/>
    <w:rsid w:val="00795D92"/>
    <w:rsid w:val="0079613F"/>
    <w:rsid w:val="007A1851"/>
    <w:rsid w:val="007A232F"/>
    <w:rsid w:val="007A24AD"/>
    <w:rsid w:val="007A26AB"/>
    <w:rsid w:val="007A2DE7"/>
    <w:rsid w:val="007A62BE"/>
    <w:rsid w:val="007B1A97"/>
    <w:rsid w:val="007B483E"/>
    <w:rsid w:val="007B6575"/>
    <w:rsid w:val="007C468A"/>
    <w:rsid w:val="007C4750"/>
    <w:rsid w:val="007C4E89"/>
    <w:rsid w:val="007C7F5C"/>
    <w:rsid w:val="007D580A"/>
    <w:rsid w:val="007D6DA0"/>
    <w:rsid w:val="007E0960"/>
    <w:rsid w:val="007E1ADB"/>
    <w:rsid w:val="007E2558"/>
    <w:rsid w:val="007E27BA"/>
    <w:rsid w:val="007E2C95"/>
    <w:rsid w:val="007E45C4"/>
    <w:rsid w:val="007E7932"/>
    <w:rsid w:val="007F0AD0"/>
    <w:rsid w:val="007F0AEB"/>
    <w:rsid w:val="007F1E7C"/>
    <w:rsid w:val="007F33AF"/>
    <w:rsid w:val="007F4385"/>
    <w:rsid w:val="007F68BF"/>
    <w:rsid w:val="008000FD"/>
    <w:rsid w:val="00800351"/>
    <w:rsid w:val="008016E5"/>
    <w:rsid w:val="0080180B"/>
    <w:rsid w:val="00805A6F"/>
    <w:rsid w:val="00805DAB"/>
    <w:rsid w:val="008077B5"/>
    <w:rsid w:val="00814E4E"/>
    <w:rsid w:val="00816502"/>
    <w:rsid w:val="0081657E"/>
    <w:rsid w:val="0081737C"/>
    <w:rsid w:val="00820E5A"/>
    <w:rsid w:val="00821101"/>
    <w:rsid w:val="008218EC"/>
    <w:rsid w:val="00823554"/>
    <w:rsid w:val="00823754"/>
    <w:rsid w:val="00824069"/>
    <w:rsid w:val="00826335"/>
    <w:rsid w:val="00831DF2"/>
    <w:rsid w:val="00833837"/>
    <w:rsid w:val="008358F7"/>
    <w:rsid w:val="00837C8A"/>
    <w:rsid w:val="008410B0"/>
    <w:rsid w:val="00842123"/>
    <w:rsid w:val="00843452"/>
    <w:rsid w:val="00844358"/>
    <w:rsid w:val="00844DBB"/>
    <w:rsid w:val="00846EA1"/>
    <w:rsid w:val="00850DE8"/>
    <w:rsid w:val="008523B6"/>
    <w:rsid w:val="008526EC"/>
    <w:rsid w:val="00854D9C"/>
    <w:rsid w:val="0085539F"/>
    <w:rsid w:val="00856488"/>
    <w:rsid w:val="008621CA"/>
    <w:rsid w:val="00866D4C"/>
    <w:rsid w:val="00872715"/>
    <w:rsid w:val="00872AA2"/>
    <w:rsid w:val="008741CB"/>
    <w:rsid w:val="00877C91"/>
    <w:rsid w:val="008855C7"/>
    <w:rsid w:val="00885FFD"/>
    <w:rsid w:val="00886D13"/>
    <w:rsid w:val="008877A0"/>
    <w:rsid w:val="00891EE4"/>
    <w:rsid w:val="00892B30"/>
    <w:rsid w:val="00895988"/>
    <w:rsid w:val="00895E8F"/>
    <w:rsid w:val="008A2AE1"/>
    <w:rsid w:val="008A3EB6"/>
    <w:rsid w:val="008A447C"/>
    <w:rsid w:val="008A67DE"/>
    <w:rsid w:val="008A7973"/>
    <w:rsid w:val="008B1B32"/>
    <w:rsid w:val="008B3ABF"/>
    <w:rsid w:val="008B4C15"/>
    <w:rsid w:val="008C014C"/>
    <w:rsid w:val="008C2B7C"/>
    <w:rsid w:val="008C3468"/>
    <w:rsid w:val="008C4E22"/>
    <w:rsid w:val="008C5452"/>
    <w:rsid w:val="008C599D"/>
    <w:rsid w:val="008D074C"/>
    <w:rsid w:val="008D3EAC"/>
    <w:rsid w:val="008D76B2"/>
    <w:rsid w:val="008E0C48"/>
    <w:rsid w:val="008E0CAA"/>
    <w:rsid w:val="008E44F9"/>
    <w:rsid w:val="008F009E"/>
    <w:rsid w:val="008F4B94"/>
    <w:rsid w:val="008F7877"/>
    <w:rsid w:val="00902455"/>
    <w:rsid w:val="00902877"/>
    <w:rsid w:val="009049E9"/>
    <w:rsid w:val="00904FF5"/>
    <w:rsid w:val="0090529E"/>
    <w:rsid w:val="009057EC"/>
    <w:rsid w:val="00906973"/>
    <w:rsid w:val="00910D57"/>
    <w:rsid w:val="00911E5A"/>
    <w:rsid w:val="009121C4"/>
    <w:rsid w:val="009122E1"/>
    <w:rsid w:val="00916A32"/>
    <w:rsid w:val="00920D76"/>
    <w:rsid w:val="00921146"/>
    <w:rsid w:val="0092131E"/>
    <w:rsid w:val="00921DD7"/>
    <w:rsid w:val="00923A30"/>
    <w:rsid w:val="00932C69"/>
    <w:rsid w:val="0093381A"/>
    <w:rsid w:val="00933F39"/>
    <w:rsid w:val="0094279D"/>
    <w:rsid w:val="009454A0"/>
    <w:rsid w:val="00947322"/>
    <w:rsid w:val="00950D19"/>
    <w:rsid w:val="00951AC5"/>
    <w:rsid w:val="00951EB3"/>
    <w:rsid w:val="00953549"/>
    <w:rsid w:val="00954727"/>
    <w:rsid w:val="00957BF9"/>
    <w:rsid w:val="00960ED7"/>
    <w:rsid w:val="00962D3B"/>
    <w:rsid w:val="00970A4C"/>
    <w:rsid w:val="009710F9"/>
    <w:rsid w:val="0097152D"/>
    <w:rsid w:val="0097626F"/>
    <w:rsid w:val="00976336"/>
    <w:rsid w:val="00976935"/>
    <w:rsid w:val="00983AD5"/>
    <w:rsid w:val="00985011"/>
    <w:rsid w:val="00986A22"/>
    <w:rsid w:val="00995E3D"/>
    <w:rsid w:val="009A08DE"/>
    <w:rsid w:val="009A2652"/>
    <w:rsid w:val="009A2D63"/>
    <w:rsid w:val="009A4C8A"/>
    <w:rsid w:val="009A5375"/>
    <w:rsid w:val="009A68C3"/>
    <w:rsid w:val="009B3840"/>
    <w:rsid w:val="009C0D57"/>
    <w:rsid w:val="009C0FE3"/>
    <w:rsid w:val="009C1E9F"/>
    <w:rsid w:val="009D0004"/>
    <w:rsid w:val="009D10D7"/>
    <w:rsid w:val="009D3CD9"/>
    <w:rsid w:val="009D4841"/>
    <w:rsid w:val="009D4D6A"/>
    <w:rsid w:val="009D583C"/>
    <w:rsid w:val="009D6565"/>
    <w:rsid w:val="009E118D"/>
    <w:rsid w:val="009E56DD"/>
    <w:rsid w:val="009E6772"/>
    <w:rsid w:val="009E75BA"/>
    <w:rsid w:val="009F05F1"/>
    <w:rsid w:val="009F0D34"/>
    <w:rsid w:val="009F167E"/>
    <w:rsid w:val="009F20F5"/>
    <w:rsid w:val="009F2437"/>
    <w:rsid w:val="009F62E1"/>
    <w:rsid w:val="00A01192"/>
    <w:rsid w:val="00A02805"/>
    <w:rsid w:val="00A03514"/>
    <w:rsid w:val="00A05732"/>
    <w:rsid w:val="00A06B43"/>
    <w:rsid w:val="00A07A72"/>
    <w:rsid w:val="00A14882"/>
    <w:rsid w:val="00A14D2B"/>
    <w:rsid w:val="00A17075"/>
    <w:rsid w:val="00A2033E"/>
    <w:rsid w:val="00A215FE"/>
    <w:rsid w:val="00A2506C"/>
    <w:rsid w:val="00A255C5"/>
    <w:rsid w:val="00A256AF"/>
    <w:rsid w:val="00A261B2"/>
    <w:rsid w:val="00A26913"/>
    <w:rsid w:val="00A2702B"/>
    <w:rsid w:val="00A31CD1"/>
    <w:rsid w:val="00A31D0F"/>
    <w:rsid w:val="00A349E6"/>
    <w:rsid w:val="00A3761A"/>
    <w:rsid w:val="00A41F37"/>
    <w:rsid w:val="00A430DE"/>
    <w:rsid w:val="00A437C5"/>
    <w:rsid w:val="00A43842"/>
    <w:rsid w:val="00A458DF"/>
    <w:rsid w:val="00A45E96"/>
    <w:rsid w:val="00A46C05"/>
    <w:rsid w:val="00A551AB"/>
    <w:rsid w:val="00A553F3"/>
    <w:rsid w:val="00A56A37"/>
    <w:rsid w:val="00A603ED"/>
    <w:rsid w:val="00A60405"/>
    <w:rsid w:val="00A610E6"/>
    <w:rsid w:val="00A65C56"/>
    <w:rsid w:val="00A71749"/>
    <w:rsid w:val="00A80038"/>
    <w:rsid w:val="00A82238"/>
    <w:rsid w:val="00A8362F"/>
    <w:rsid w:val="00A84EB2"/>
    <w:rsid w:val="00A950C9"/>
    <w:rsid w:val="00AA0647"/>
    <w:rsid w:val="00AA4034"/>
    <w:rsid w:val="00AB2F74"/>
    <w:rsid w:val="00AB40C7"/>
    <w:rsid w:val="00AB43CE"/>
    <w:rsid w:val="00AB4677"/>
    <w:rsid w:val="00AB486D"/>
    <w:rsid w:val="00AB6A8A"/>
    <w:rsid w:val="00AB7E89"/>
    <w:rsid w:val="00AD2100"/>
    <w:rsid w:val="00AD72FA"/>
    <w:rsid w:val="00AF122D"/>
    <w:rsid w:val="00AF2AA0"/>
    <w:rsid w:val="00AF57B5"/>
    <w:rsid w:val="00AF77F1"/>
    <w:rsid w:val="00B04022"/>
    <w:rsid w:val="00B05E76"/>
    <w:rsid w:val="00B100A6"/>
    <w:rsid w:val="00B12605"/>
    <w:rsid w:val="00B1483F"/>
    <w:rsid w:val="00B14A8F"/>
    <w:rsid w:val="00B14FCF"/>
    <w:rsid w:val="00B15EA2"/>
    <w:rsid w:val="00B17695"/>
    <w:rsid w:val="00B21F13"/>
    <w:rsid w:val="00B232ED"/>
    <w:rsid w:val="00B252D0"/>
    <w:rsid w:val="00B272B3"/>
    <w:rsid w:val="00B3294A"/>
    <w:rsid w:val="00B33C52"/>
    <w:rsid w:val="00B35084"/>
    <w:rsid w:val="00B3737B"/>
    <w:rsid w:val="00B416AE"/>
    <w:rsid w:val="00B43C5A"/>
    <w:rsid w:val="00B44B00"/>
    <w:rsid w:val="00B47531"/>
    <w:rsid w:val="00B5000B"/>
    <w:rsid w:val="00B532E5"/>
    <w:rsid w:val="00B53569"/>
    <w:rsid w:val="00B54B9B"/>
    <w:rsid w:val="00B55054"/>
    <w:rsid w:val="00B61618"/>
    <w:rsid w:val="00B61C7A"/>
    <w:rsid w:val="00B624A3"/>
    <w:rsid w:val="00B6570C"/>
    <w:rsid w:val="00B7239C"/>
    <w:rsid w:val="00B72995"/>
    <w:rsid w:val="00B757A3"/>
    <w:rsid w:val="00B80830"/>
    <w:rsid w:val="00B865F1"/>
    <w:rsid w:val="00B90002"/>
    <w:rsid w:val="00B91C7F"/>
    <w:rsid w:val="00B91DDB"/>
    <w:rsid w:val="00B97B87"/>
    <w:rsid w:val="00BA1FDB"/>
    <w:rsid w:val="00BA40DB"/>
    <w:rsid w:val="00BA4901"/>
    <w:rsid w:val="00BB0CEF"/>
    <w:rsid w:val="00BB50F3"/>
    <w:rsid w:val="00BB5974"/>
    <w:rsid w:val="00BB74AB"/>
    <w:rsid w:val="00BC0181"/>
    <w:rsid w:val="00BC1075"/>
    <w:rsid w:val="00BC1994"/>
    <w:rsid w:val="00BC25E1"/>
    <w:rsid w:val="00BC2B08"/>
    <w:rsid w:val="00BC2E06"/>
    <w:rsid w:val="00BC44F2"/>
    <w:rsid w:val="00BC490C"/>
    <w:rsid w:val="00BC7884"/>
    <w:rsid w:val="00BD0A03"/>
    <w:rsid w:val="00BD0C48"/>
    <w:rsid w:val="00BD3833"/>
    <w:rsid w:val="00BD4146"/>
    <w:rsid w:val="00BD472E"/>
    <w:rsid w:val="00BD6FE8"/>
    <w:rsid w:val="00BE0673"/>
    <w:rsid w:val="00BE10C5"/>
    <w:rsid w:val="00BE3BF9"/>
    <w:rsid w:val="00BF3A3B"/>
    <w:rsid w:val="00BF4B64"/>
    <w:rsid w:val="00BF620F"/>
    <w:rsid w:val="00BF67DE"/>
    <w:rsid w:val="00C00112"/>
    <w:rsid w:val="00C0011A"/>
    <w:rsid w:val="00C0211B"/>
    <w:rsid w:val="00C030F0"/>
    <w:rsid w:val="00C03584"/>
    <w:rsid w:val="00C03F50"/>
    <w:rsid w:val="00C13355"/>
    <w:rsid w:val="00C13A88"/>
    <w:rsid w:val="00C158FC"/>
    <w:rsid w:val="00C15FB3"/>
    <w:rsid w:val="00C1709A"/>
    <w:rsid w:val="00C202A5"/>
    <w:rsid w:val="00C20627"/>
    <w:rsid w:val="00C22018"/>
    <w:rsid w:val="00C22084"/>
    <w:rsid w:val="00C23857"/>
    <w:rsid w:val="00C23C9B"/>
    <w:rsid w:val="00C3036E"/>
    <w:rsid w:val="00C31325"/>
    <w:rsid w:val="00C33091"/>
    <w:rsid w:val="00C353FF"/>
    <w:rsid w:val="00C36FCD"/>
    <w:rsid w:val="00C3782F"/>
    <w:rsid w:val="00C41870"/>
    <w:rsid w:val="00C43338"/>
    <w:rsid w:val="00C434C8"/>
    <w:rsid w:val="00C444F5"/>
    <w:rsid w:val="00C45CCB"/>
    <w:rsid w:val="00C4617B"/>
    <w:rsid w:val="00C467E9"/>
    <w:rsid w:val="00C61AE4"/>
    <w:rsid w:val="00C62A16"/>
    <w:rsid w:val="00C644D4"/>
    <w:rsid w:val="00C66673"/>
    <w:rsid w:val="00C67510"/>
    <w:rsid w:val="00C702EF"/>
    <w:rsid w:val="00C70D4F"/>
    <w:rsid w:val="00C71B9B"/>
    <w:rsid w:val="00C72CF0"/>
    <w:rsid w:val="00C75219"/>
    <w:rsid w:val="00C7623D"/>
    <w:rsid w:val="00C835E9"/>
    <w:rsid w:val="00C84058"/>
    <w:rsid w:val="00C84595"/>
    <w:rsid w:val="00C85426"/>
    <w:rsid w:val="00C87169"/>
    <w:rsid w:val="00C9080A"/>
    <w:rsid w:val="00C90C58"/>
    <w:rsid w:val="00C91B7D"/>
    <w:rsid w:val="00C92D42"/>
    <w:rsid w:val="00C946E0"/>
    <w:rsid w:val="00C95881"/>
    <w:rsid w:val="00CA0E89"/>
    <w:rsid w:val="00CA1491"/>
    <w:rsid w:val="00CA604A"/>
    <w:rsid w:val="00CA6A8D"/>
    <w:rsid w:val="00CB0F2F"/>
    <w:rsid w:val="00CB1A4F"/>
    <w:rsid w:val="00CB1BA7"/>
    <w:rsid w:val="00CB277A"/>
    <w:rsid w:val="00CB33C7"/>
    <w:rsid w:val="00CB4227"/>
    <w:rsid w:val="00CB4EF9"/>
    <w:rsid w:val="00CB5A76"/>
    <w:rsid w:val="00CC09DF"/>
    <w:rsid w:val="00CC0F34"/>
    <w:rsid w:val="00CC10DA"/>
    <w:rsid w:val="00CC21ED"/>
    <w:rsid w:val="00CC2894"/>
    <w:rsid w:val="00CC4ED1"/>
    <w:rsid w:val="00CC5B55"/>
    <w:rsid w:val="00CC6202"/>
    <w:rsid w:val="00CC6DC8"/>
    <w:rsid w:val="00CC7422"/>
    <w:rsid w:val="00CD1653"/>
    <w:rsid w:val="00CD64B1"/>
    <w:rsid w:val="00CE0572"/>
    <w:rsid w:val="00CF0EDA"/>
    <w:rsid w:val="00CF1350"/>
    <w:rsid w:val="00CF3767"/>
    <w:rsid w:val="00CF3FD0"/>
    <w:rsid w:val="00CF4F6F"/>
    <w:rsid w:val="00CF7BC9"/>
    <w:rsid w:val="00D01058"/>
    <w:rsid w:val="00D01FF0"/>
    <w:rsid w:val="00D03180"/>
    <w:rsid w:val="00D058A7"/>
    <w:rsid w:val="00D06227"/>
    <w:rsid w:val="00D077B7"/>
    <w:rsid w:val="00D07FD8"/>
    <w:rsid w:val="00D13489"/>
    <w:rsid w:val="00D13F12"/>
    <w:rsid w:val="00D15855"/>
    <w:rsid w:val="00D15C58"/>
    <w:rsid w:val="00D174BD"/>
    <w:rsid w:val="00D20B79"/>
    <w:rsid w:val="00D21526"/>
    <w:rsid w:val="00D221E5"/>
    <w:rsid w:val="00D32C9B"/>
    <w:rsid w:val="00D33682"/>
    <w:rsid w:val="00D352A9"/>
    <w:rsid w:val="00D35FFD"/>
    <w:rsid w:val="00D366A9"/>
    <w:rsid w:val="00D37430"/>
    <w:rsid w:val="00D40204"/>
    <w:rsid w:val="00D422DE"/>
    <w:rsid w:val="00D52791"/>
    <w:rsid w:val="00D5340D"/>
    <w:rsid w:val="00D64686"/>
    <w:rsid w:val="00D64761"/>
    <w:rsid w:val="00D71AB3"/>
    <w:rsid w:val="00D71F19"/>
    <w:rsid w:val="00D75DC7"/>
    <w:rsid w:val="00D76A27"/>
    <w:rsid w:val="00D77B0C"/>
    <w:rsid w:val="00D80055"/>
    <w:rsid w:val="00D82897"/>
    <w:rsid w:val="00D833BC"/>
    <w:rsid w:val="00D85470"/>
    <w:rsid w:val="00D8719E"/>
    <w:rsid w:val="00D92C43"/>
    <w:rsid w:val="00D948C6"/>
    <w:rsid w:val="00D956C4"/>
    <w:rsid w:val="00DA0D87"/>
    <w:rsid w:val="00DA0DED"/>
    <w:rsid w:val="00DA1868"/>
    <w:rsid w:val="00DA33AF"/>
    <w:rsid w:val="00DA3606"/>
    <w:rsid w:val="00DA3BC4"/>
    <w:rsid w:val="00DA5061"/>
    <w:rsid w:val="00DA594F"/>
    <w:rsid w:val="00DA769B"/>
    <w:rsid w:val="00DB0704"/>
    <w:rsid w:val="00DB15A0"/>
    <w:rsid w:val="00DB4639"/>
    <w:rsid w:val="00DB5576"/>
    <w:rsid w:val="00DC0A07"/>
    <w:rsid w:val="00DC3EDD"/>
    <w:rsid w:val="00DC48F3"/>
    <w:rsid w:val="00DC4C00"/>
    <w:rsid w:val="00DC76CB"/>
    <w:rsid w:val="00DD17E9"/>
    <w:rsid w:val="00DD2F4B"/>
    <w:rsid w:val="00DD42BF"/>
    <w:rsid w:val="00DE1E16"/>
    <w:rsid w:val="00DE2F15"/>
    <w:rsid w:val="00DE3E45"/>
    <w:rsid w:val="00DE5A2C"/>
    <w:rsid w:val="00DE6CAD"/>
    <w:rsid w:val="00DF2AA4"/>
    <w:rsid w:val="00DF2DB5"/>
    <w:rsid w:val="00DF3567"/>
    <w:rsid w:val="00DF5542"/>
    <w:rsid w:val="00DF5FD7"/>
    <w:rsid w:val="00DF6F43"/>
    <w:rsid w:val="00DF6FF1"/>
    <w:rsid w:val="00E00244"/>
    <w:rsid w:val="00E03054"/>
    <w:rsid w:val="00E07039"/>
    <w:rsid w:val="00E100BD"/>
    <w:rsid w:val="00E101DF"/>
    <w:rsid w:val="00E1076C"/>
    <w:rsid w:val="00E11664"/>
    <w:rsid w:val="00E1258A"/>
    <w:rsid w:val="00E1527F"/>
    <w:rsid w:val="00E24B8C"/>
    <w:rsid w:val="00E2573D"/>
    <w:rsid w:val="00E3152E"/>
    <w:rsid w:val="00E31871"/>
    <w:rsid w:val="00E3526E"/>
    <w:rsid w:val="00E40719"/>
    <w:rsid w:val="00E41204"/>
    <w:rsid w:val="00E4262E"/>
    <w:rsid w:val="00E42658"/>
    <w:rsid w:val="00E42BCE"/>
    <w:rsid w:val="00E468EA"/>
    <w:rsid w:val="00E51275"/>
    <w:rsid w:val="00E519CA"/>
    <w:rsid w:val="00E52446"/>
    <w:rsid w:val="00E539DB"/>
    <w:rsid w:val="00E54DE2"/>
    <w:rsid w:val="00E60011"/>
    <w:rsid w:val="00E66652"/>
    <w:rsid w:val="00E71A4C"/>
    <w:rsid w:val="00E72EEF"/>
    <w:rsid w:val="00E731E4"/>
    <w:rsid w:val="00E746B4"/>
    <w:rsid w:val="00E82DCC"/>
    <w:rsid w:val="00E831C3"/>
    <w:rsid w:val="00E8474D"/>
    <w:rsid w:val="00E848BE"/>
    <w:rsid w:val="00E9269D"/>
    <w:rsid w:val="00E94D84"/>
    <w:rsid w:val="00E968D9"/>
    <w:rsid w:val="00EA00EA"/>
    <w:rsid w:val="00EA0E06"/>
    <w:rsid w:val="00EA2E74"/>
    <w:rsid w:val="00EA39FE"/>
    <w:rsid w:val="00EA545C"/>
    <w:rsid w:val="00EA6082"/>
    <w:rsid w:val="00EA739F"/>
    <w:rsid w:val="00EB092F"/>
    <w:rsid w:val="00EB0C6E"/>
    <w:rsid w:val="00EB4540"/>
    <w:rsid w:val="00EB4C6E"/>
    <w:rsid w:val="00EC04D1"/>
    <w:rsid w:val="00EC06B8"/>
    <w:rsid w:val="00EC1AE0"/>
    <w:rsid w:val="00EC43B6"/>
    <w:rsid w:val="00ED1302"/>
    <w:rsid w:val="00ED274F"/>
    <w:rsid w:val="00ED29C4"/>
    <w:rsid w:val="00EE024B"/>
    <w:rsid w:val="00EE1F72"/>
    <w:rsid w:val="00EE2BC2"/>
    <w:rsid w:val="00EE6DE1"/>
    <w:rsid w:val="00EE7440"/>
    <w:rsid w:val="00EF28AC"/>
    <w:rsid w:val="00EF3A9E"/>
    <w:rsid w:val="00EF40EB"/>
    <w:rsid w:val="00EF5331"/>
    <w:rsid w:val="00EF5BD4"/>
    <w:rsid w:val="00EF6493"/>
    <w:rsid w:val="00EF71D3"/>
    <w:rsid w:val="00F00C34"/>
    <w:rsid w:val="00F00F5F"/>
    <w:rsid w:val="00F021CF"/>
    <w:rsid w:val="00F02C27"/>
    <w:rsid w:val="00F05DE6"/>
    <w:rsid w:val="00F13E8F"/>
    <w:rsid w:val="00F15028"/>
    <w:rsid w:val="00F16A90"/>
    <w:rsid w:val="00F17BB3"/>
    <w:rsid w:val="00F20C8C"/>
    <w:rsid w:val="00F20FAE"/>
    <w:rsid w:val="00F22115"/>
    <w:rsid w:val="00F26810"/>
    <w:rsid w:val="00F278F7"/>
    <w:rsid w:val="00F309A3"/>
    <w:rsid w:val="00F37F84"/>
    <w:rsid w:val="00F40D4B"/>
    <w:rsid w:val="00F526CD"/>
    <w:rsid w:val="00F530F7"/>
    <w:rsid w:val="00F5329D"/>
    <w:rsid w:val="00F5508F"/>
    <w:rsid w:val="00F5544F"/>
    <w:rsid w:val="00F55C77"/>
    <w:rsid w:val="00F57684"/>
    <w:rsid w:val="00F60995"/>
    <w:rsid w:val="00F61011"/>
    <w:rsid w:val="00F63D00"/>
    <w:rsid w:val="00F64096"/>
    <w:rsid w:val="00F66345"/>
    <w:rsid w:val="00F67309"/>
    <w:rsid w:val="00F67A06"/>
    <w:rsid w:val="00F71A5D"/>
    <w:rsid w:val="00F71DD4"/>
    <w:rsid w:val="00F7474D"/>
    <w:rsid w:val="00F75285"/>
    <w:rsid w:val="00F76CC7"/>
    <w:rsid w:val="00F77470"/>
    <w:rsid w:val="00F80763"/>
    <w:rsid w:val="00F80AF6"/>
    <w:rsid w:val="00F81CA3"/>
    <w:rsid w:val="00F82583"/>
    <w:rsid w:val="00F8326F"/>
    <w:rsid w:val="00F840E4"/>
    <w:rsid w:val="00F85107"/>
    <w:rsid w:val="00F86844"/>
    <w:rsid w:val="00F90DDD"/>
    <w:rsid w:val="00F93748"/>
    <w:rsid w:val="00F942A4"/>
    <w:rsid w:val="00F95785"/>
    <w:rsid w:val="00F97B8F"/>
    <w:rsid w:val="00FA05B0"/>
    <w:rsid w:val="00FA0A00"/>
    <w:rsid w:val="00FA13CF"/>
    <w:rsid w:val="00FA15AD"/>
    <w:rsid w:val="00FA2428"/>
    <w:rsid w:val="00FA2BEF"/>
    <w:rsid w:val="00FA2E1B"/>
    <w:rsid w:val="00FA4D98"/>
    <w:rsid w:val="00FA5D90"/>
    <w:rsid w:val="00FB12BB"/>
    <w:rsid w:val="00FB14C0"/>
    <w:rsid w:val="00FB14CA"/>
    <w:rsid w:val="00FB2201"/>
    <w:rsid w:val="00FB277B"/>
    <w:rsid w:val="00FB3808"/>
    <w:rsid w:val="00FB3AB4"/>
    <w:rsid w:val="00FB3CF6"/>
    <w:rsid w:val="00FB5664"/>
    <w:rsid w:val="00FB6F97"/>
    <w:rsid w:val="00FB7B29"/>
    <w:rsid w:val="00FC0277"/>
    <w:rsid w:val="00FC04F4"/>
    <w:rsid w:val="00FC0A62"/>
    <w:rsid w:val="00FC1E61"/>
    <w:rsid w:val="00FC56F3"/>
    <w:rsid w:val="00FC5D98"/>
    <w:rsid w:val="00FD0912"/>
    <w:rsid w:val="00FD0C33"/>
    <w:rsid w:val="00FD4D32"/>
    <w:rsid w:val="00FD4E99"/>
    <w:rsid w:val="00FD5A09"/>
    <w:rsid w:val="00FD5DB6"/>
    <w:rsid w:val="00FE1265"/>
    <w:rsid w:val="00FE2031"/>
    <w:rsid w:val="00FE69D3"/>
    <w:rsid w:val="00FF1D3F"/>
    <w:rsid w:val="00FF385B"/>
    <w:rsid w:val="00FF394D"/>
    <w:rsid w:val="00FF4A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21">
      <v:textbox inset="5.85pt,.7pt,5.85pt,.7pt"/>
    </o:shapedefaults>
    <o:shapelayout v:ext="edit">
      <o:idmap v:ext="edit" data="1"/>
    </o:shapelayout>
  </w:shapeDefaults>
  <w:decimalSymbol w:val="."/>
  <w:listSeparator w:val=","/>
  <w14:docId w14:val="3C604180"/>
  <w15:docId w15:val="{FA9D87C6-EA33-400B-AE65-A7AF49ECF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2"/>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5E48"/>
    <w:pPr>
      <w:widowControl w:val="0"/>
      <w:jc w:val="both"/>
    </w:pPr>
  </w:style>
  <w:style w:type="paragraph" w:styleId="1">
    <w:name w:val="heading 1"/>
    <w:basedOn w:val="a"/>
    <w:next w:val="a"/>
    <w:link w:val="10"/>
    <w:uiPriority w:val="9"/>
    <w:qFormat/>
    <w:rsid w:val="003F5E48"/>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100B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F5E48"/>
    <w:rPr>
      <w:rFonts w:asciiTheme="majorHAnsi" w:eastAsiaTheme="majorEastAsia" w:hAnsiTheme="majorHAnsi" w:cstheme="majorBidi"/>
      <w:sz w:val="24"/>
      <w:szCs w:val="24"/>
    </w:rPr>
  </w:style>
  <w:style w:type="character" w:customStyle="1" w:styleId="a3">
    <w:name w:val="ヘッダー (文字)"/>
    <w:basedOn w:val="a0"/>
    <w:link w:val="a4"/>
    <w:uiPriority w:val="99"/>
    <w:rsid w:val="003F5E48"/>
    <w:rPr>
      <w:rFonts w:ascii="Century" w:eastAsia="ＭＳ 明朝" w:hAnsi="Century" w:cs="Times New Roman"/>
    </w:rPr>
  </w:style>
  <w:style w:type="character" w:customStyle="1" w:styleId="a5">
    <w:name w:val="フッター (文字)"/>
    <w:basedOn w:val="a0"/>
    <w:link w:val="a6"/>
    <w:uiPriority w:val="99"/>
    <w:rsid w:val="003F5E48"/>
    <w:rPr>
      <w:rFonts w:ascii="Century" w:eastAsia="ＭＳ 明朝" w:hAnsi="Century" w:cs="Times New Roman"/>
    </w:rPr>
  </w:style>
  <w:style w:type="character" w:customStyle="1" w:styleId="a7">
    <w:name w:val="日付 (文字)"/>
    <w:basedOn w:val="a0"/>
    <w:link w:val="11"/>
    <w:rsid w:val="003F5E48"/>
    <w:rPr>
      <w:rFonts w:ascii="Century" w:eastAsia="ＭＳ 明朝" w:hAnsi="Century" w:cs="Times New Roman"/>
    </w:rPr>
  </w:style>
  <w:style w:type="paragraph" w:customStyle="1" w:styleId="11">
    <w:name w:val="日付1"/>
    <w:basedOn w:val="a"/>
    <w:next w:val="a"/>
    <w:link w:val="a7"/>
    <w:rsid w:val="003F5E48"/>
  </w:style>
  <w:style w:type="paragraph" w:customStyle="1" w:styleId="12">
    <w:name w:val="リスト段落1"/>
    <w:basedOn w:val="a"/>
    <w:rsid w:val="003F5E48"/>
    <w:pPr>
      <w:ind w:leftChars="400" w:left="840"/>
    </w:pPr>
  </w:style>
  <w:style w:type="paragraph" w:styleId="a4">
    <w:name w:val="header"/>
    <w:basedOn w:val="a"/>
    <w:link w:val="a3"/>
    <w:uiPriority w:val="99"/>
    <w:rsid w:val="003F5E48"/>
    <w:pPr>
      <w:tabs>
        <w:tab w:val="center" w:pos="4252"/>
        <w:tab w:val="right" w:pos="8504"/>
      </w:tabs>
      <w:snapToGrid w:val="0"/>
    </w:pPr>
  </w:style>
  <w:style w:type="character" w:customStyle="1" w:styleId="13">
    <w:name w:val="ヘッダー (文字)1"/>
    <w:basedOn w:val="a0"/>
    <w:uiPriority w:val="99"/>
    <w:semiHidden/>
    <w:rsid w:val="003F5E48"/>
    <w:rPr>
      <w:rFonts w:ascii="Century" w:eastAsia="ＭＳ 明朝" w:hAnsi="Century" w:cs="Times New Roman"/>
    </w:rPr>
  </w:style>
  <w:style w:type="paragraph" w:styleId="a6">
    <w:name w:val="footer"/>
    <w:basedOn w:val="a"/>
    <w:link w:val="a5"/>
    <w:uiPriority w:val="99"/>
    <w:rsid w:val="003F5E48"/>
    <w:pPr>
      <w:tabs>
        <w:tab w:val="center" w:pos="4252"/>
        <w:tab w:val="right" w:pos="8504"/>
      </w:tabs>
      <w:snapToGrid w:val="0"/>
    </w:pPr>
  </w:style>
  <w:style w:type="character" w:customStyle="1" w:styleId="14">
    <w:name w:val="フッター (文字)1"/>
    <w:basedOn w:val="a0"/>
    <w:uiPriority w:val="99"/>
    <w:semiHidden/>
    <w:rsid w:val="003F5E48"/>
    <w:rPr>
      <w:rFonts w:ascii="Century" w:eastAsia="ＭＳ 明朝" w:hAnsi="Century" w:cs="Times New Roman"/>
    </w:rPr>
  </w:style>
  <w:style w:type="character" w:styleId="a8">
    <w:name w:val="Hyperlink"/>
    <w:uiPriority w:val="99"/>
    <w:unhideWhenUsed/>
    <w:rsid w:val="003F5E48"/>
    <w:rPr>
      <w:color w:val="0000FF"/>
      <w:u w:val="single"/>
    </w:rPr>
  </w:style>
  <w:style w:type="table" w:styleId="a9">
    <w:name w:val="Table Grid"/>
    <w:basedOn w:val="a1"/>
    <w:uiPriority w:val="59"/>
    <w:rsid w:val="003F5E48"/>
    <w:rPr>
      <w:rFonts w:eastAsia="SimSu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表 (モノトーン)  11"/>
    <w:basedOn w:val="a1"/>
    <w:uiPriority w:val="60"/>
    <w:rsid w:val="003F5E48"/>
    <w:rPr>
      <w:rFonts w:eastAsia="SimSu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5">
    <w:name w:val="Light Shading Accent 4"/>
    <w:basedOn w:val="a1"/>
    <w:uiPriority w:val="60"/>
    <w:rsid w:val="003F5E48"/>
    <w:rPr>
      <w:rFonts w:eastAsia="SimSu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1">
    <w:name w:val="表 (モノトーン)  21"/>
    <w:basedOn w:val="a1"/>
    <w:uiPriority w:val="61"/>
    <w:rsid w:val="003F5E48"/>
    <w:rPr>
      <w:rFonts w:eastAsia="SimSu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a">
    <w:name w:val="List Paragraph"/>
    <w:basedOn w:val="a"/>
    <w:uiPriority w:val="34"/>
    <w:qFormat/>
    <w:rsid w:val="003F5E48"/>
    <w:pPr>
      <w:ind w:leftChars="400" w:left="840"/>
    </w:pPr>
  </w:style>
  <w:style w:type="paragraph" w:styleId="22">
    <w:name w:val="Body Text Indent 2"/>
    <w:basedOn w:val="a"/>
    <w:link w:val="23"/>
    <w:uiPriority w:val="99"/>
    <w:semiHidden/>
    <w:unhideWhenUsed/>
    <w:rsid w:val="003F5E48"/>
    <w:pPr>
      <w:widowControl/>
      <w:spacing w:before="100" w:beforeAutospacing="1" w:after="100" w:afterAutospacing="1"/>
      <w:jc w:val="left"/>
    </w:pPr>
    <w:rPr>
      <w:rFonts w:ascii="ＭＳ Ｐゴシック" w:eastAsia="ＭＳ Ｐゴシック" w:hAnsi="ＭＳ Ｐゴシック"/>
      <w:kern w:val="0"/>
      <w:sz w:val="24"/>
      <w:szCs w:val="24"/>
    </w:rPr>
  </w:style>
  <w:style w:type="character" w:customStyle="1" w:styleId="23">
    <w:name w:val="本文インデント 2 (文字)"/>
    <w:basedOn w:val="a0"/>
    <w:link w:val="22"/>
    <w:uiPriority w:val="99"/>
    <w:semiHidden/>
    <w:rsid w:val="003F5E48"/>
    <w:rPr>
      <w:rFonts w:ascii="ＭＳ Ｐゴシック" w:eastAsia="ＭＳ Ｐゴシック" w:hAnsi="ＭＳ Ｐゴシック" w:cs="Times New Roman"/>
      <w:kern w:val="0"/>
      <w:sz w:val="24"/>
      <w:szCs w:val="24"/>
    </w:rPr>
  </w:style>
  <w:style w:type="table" w:customStyle="1" w:styleId="31">
    <w:name w:val="標準の表 31"/>
    <w:basedOn w:val="a1"/>
    <w:uiPriority w:val="43"/>
    <w:rsid w:val="003F5E48"/>
    <w:rPr>
      <w:rFonts w:eastAsia="SimSun"/>
      <w:kern w:val="0"/>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1">
    <w:name w:val="標準の表 41"/>
    <w:basedOn w:val="a1"/>
    <w:uiPriority w:val="44"/>
    <w:rsid w:val="003F5E48"/>
    <w:rPr>
      <w:rFonts w:eastAsia="SimSun"/>
      <w:kern w:val="0"/>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
    <w:name w:val="標準の表 11"/>
    <w:basedOn w:val="a1"/>
    <w:uiPriority w:val="41"/>
    <w:rsid w:val="003F5E48"/>
    <w:rPr>
      <w:rFonts w:eastAsia="SimSun"/>
      <w:kern w:val="0"/>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31">
    <w:name w:val="グリッド (表) 4 - アクセント 31"/>
    <w:basedOn w:val="a1"/>
    <w:uiPriority w:val="49"/>
    <w:rsid w:val="003F5E48"/>
    <w:rPr>
      <w:rFonts w:eastAsia="SimSun"/>
      <w:kern w:val="0"/>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6">
    <w:name w:val="表 (格子) 淡色1"/>
    <w:basedOn w:val="a1"/>
    <w:uiPriority w:val="40"/>
    <w:rsid w:val="003F5E48"/>
    <w:rPr>
      <w:rFonts w:eastAsia="SimSun"/>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5-31">
    <w:name w:val="グリッド (表) 5 濃色 - アクセント 31"/>
    <w:basedOn w:val="a1"/>
    <w:uiPriority w:val="50"/>
    <w:rsid w:val="003F5E48"/>
    <w:rPr>
      <w:rFonts w:eastAsia="SimSun"/>
      <w:kern w:val="0"/>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styleId="ab">
    <w:name w:val="Document Map"/>
    <w:basedOn w:val="a"/>
    <w:link w:val="ac"/>
    <w:uiPriority w:val="99"/>
    <w:semiHidden/>
    <w:unhideWhenUsed/>
    <w:rsid w:val="003F5E48"/>
    <w:rPr>
      <w:rFonts w:ascii="MS UI Gothic" w:eastAsia="MS UI Gothic"/>
      <w:sz w:val="18"/>
      <w:szCs w:val="18"/>
    </w:rPr>
  </w:style>
  <w:style w:type="character" w:customStyle="1" w:styleId="ac">
    <w:name w:val="見出しマップ (文字)"/>
    <w:basedOn w:val="a0"/>
    <w:link w:val="ab"/>
    <w:uiPriority w:val="99"/>
    <w:semiHidden/>
    <w:rsid w:val="003F5E48"/>
    <w:rPr>
      <w:rFonts w:ascii="MS UI Gothic" w:eastAsia="MS UI Gothic" w:hAnsi="Century" w:cs="Times New Roman"/>
      <w:sz w:val="18"/>
      <w:szCs w:val="18"/>
    </w:rPr>
  </w:style>
  <w:style w:type="table" w:customStyle="1" w:styleId="2-31">
    <w:name w:val="グリッド (表) 2 - アクセント 31"/>
    <w:basedOn w:val="a1"/>
    <w:uiPriority w:val="47"/>
    <w:rsid w:val="003F5E48"/>
    <w:rPr>
      <w:rFonts w:eastAsia="SimSun"/>
      <w:kern w:val="0"/>
      <w:sz w:val="20"/>
      <w:szCs w:val="20"/>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グリッド (表) 6 カラフル - アクセント 31"/>
    <w:basedOn w:val="a1"/>
    <w:uiPriority w:val="51"/>
    <w:rsid w:val="003F5E48"/>
    <w:rPr>
      <w:rFonts w:eastAsia="SimSun"/>
      <w:color w:val="7B7B7B"/>
      <w:kern w:val="0"/>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ad">
    <w:name w:val="Date"/>
    <w:basedOn w:val="a"/>
    <w:next w:val="a"/>
    <w:link w:val="17"/>
    <w:uiPriority w:val="99"/>
    <w:semiHidden/>
    <w:unhideWhenUsed/>
    <w:rsid w:val="003F5E48"/>
  </w:style>
  <w:style w:type="character" w:customStyle="1" w:styleId="17">
    <w:name w:val="日付 (文字)1"/>
    <w:basedOn w:val="a0"/>
    <w:link w:val="ad"/>
    <w:uiPriority w:val="99"/>
    <w:semiHidden/>
    <w:rsid w:val="003F5E48"/>
    <w:rPr>
      <w:rFonts w:ascii="Century" w:eastAsia="ＭＳ 明朝" w:hAnsi="Century" w:cs="Times New Roman"/>
    </w:rPr>
  </w:style>
  <w:style w:type="paragraph" w:styleId="ae">
    <w:name w:val="Balloon Text"/>
    <w:basedOn w:val="a"/>
    <w:link w:val="af"/>
    <w:uiPriority w:val="99"/>
    <w:semiHidden/>
    <w:unhideWhenUsed/>
    <w:rsid w:val="003F5E4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F5E48"/>
    <w:rPr>
      <w:rFonts w:asciiTheme="majorHAnsi" w:eastAsiaTheme="majorEastAsia" w:hAnsiTheme="majorHAnsi" w:cstheme="majorBidi"/>
      <w:sz w:val="18"/>
      <w:szCs w:val="18"/>
    </w:rPr>
  </w:style>
  <w:style w:type="paragraph" w:customStyle="1" w:styleId="Default">
    <w:name w:val="Default"/>
    <w:rsid w:val="003F5E48"/>
    <w:pPr>
      <w:widowControl w:val="0"/>
      <w:autoSpaceDE w:val="0"/>
      <w:autoSpaceDN w:val="0"/>
      <w:adjustRightInd w:val="0"/>
    </w:pPr>
    <w:rPr>
      <w:rFonts w:ascii="ＭＳ" w:eastAsia="ＭＳ" w:cs="ＭＳ"/>
      <w:color w:val="000000"/>
      <w:kern w:val="0"/>
      <w:sz w:val="24"/>
      <w:szCs w:val="24"/>
    </w:rPr>
  </w:style>
  <w:style w:type="paragraph" w:styleId="af0">
    <w:name w:val="No Spacing"/>
    <w:link w:val="af1"/>
    <w:uiPriority w:val="1"/>
    <w:qFormat/>
    <w:rsid w:val="003F5E48"/>
    <w:pPr>
      <w:widowControl w:val="0"/>
      <w:jc w:val="both"/>
    </w:pPr>
    <w:rPr>
      <w:rFonts w:ascii="Century" w:eastAsia="ＭＳ 明朝" w:hAnsi="Century"/>
    </w:rPr>
  </w:style>
  <w:style w:type="character" w:customStyle="1" w:styleId="af1">
    <w:name w:val="行間詰め (文字)"/>
    <w:basedOn w:val="a0"/>
    <w:link w:val="af0"/>
    <w:uiPriority w:val="1"/>
    <w:rsid w:val="003F5E48"/>
    <w:rPr>
      <w:rFonts w:ascii="Century" w:eastAsia="ＭＳ 明朝" w:hAnsi="Century" w:cs="Times New Roman"/>
    </w:rPr>
  </w:style>
  <w:style w:type="paragraph" w:styleId="Web">
    <w:name w:val="Normal (Web)"/>
    <w:basedOn w:val="a"/>
    <w:uiPriority w:val="99"/>
    <w:unhideWhenUsed/>
    <w:rsid w:val="003F5E4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FollowedHyperlink"/>
    <w:basedOn w:val="a0"/>
    <w:uiPriority w:val="99"/>
    <w:semiHidden/>
    <w:unhideWhenUsed/>
    <w:rsid w:val="009D0004"/>
    <w:rPr>
      <w:color w:val="800080" w:themeColor="followedHyperlink"/>
      <w:u w:val="single"/>
    </w:rPr>
  </w:style>
  <w:style w:type="table" w:customStyle="1" w:styleId="18">
    <w:name w:val="表 (格子)1"/>
    <w:basedOn w:val="a1"/>
    <w:next w:val="a9"/>
    <w:uiPriority w:val="59"/>
    <w:rsid w:val="00174F0D"/>
    <w:rPr>
      <w:rFonts w:eastAsia="SimSu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annotation reference"/>
    <w:basedOn w:val="a0"/>
    <w:uiPriority w:val="99"/>
    <w:semiHidden/>
    <w:unhideWhenUsed/>
    <w:rsid w:val="0027075A"/>
    <w:rPr>
      <w:sz w:val="18"/>
      <w:szCs w:val="18"/>
    </w:rPr>
  </w:style>
  <w:style w:type="paragraph" w:styleId="af4">
    <w:name w:val="annotation text"/>
    <w:basedOn w:val="a"/>
    <w:link w:val="af5"/>
    <w:uiPriority w:val="99"/>
    <w:semiHidden/>
    <w:unhideWhenUsed/>
    <w:rsid w:val="0027075A"/>
    <w:pPr>
      <w:jc w:val="left"/>
    </w:pPr>
  </w:style>
  <w:style w:type="character" w:customStyle="1" w:styleId="af5">
    <w:name w:val="コメント文字列 (文字)"/>
    <w:basedOn w:val="a0"/>
    <w:link w:val="af4"/>
    <w:uiPriority w:val="99"/>
    <w:semiHidden/>
    <w:rsid w:val="0027075A"/>
    <w:rPr>
      <w:rFonts w:ascii="Century" w:eastAsia="ＭＳ 明朝" w:hAnsi="Century" w:cs="Times New Roman"/>
    </w:rPr>
  </w:style>
  <w:style w:type="paragraph" w:styleId="af6">
    <w:name w:val="annotation subject"/>
    <w:basedOn w:val="af4"/>
    <w:next w:val="af4"/>
    <w:link w:val="af7"/>
    <w:uiPriority w:val="99"/>
    <w:semiHidden/>
    <w:unhideWhenUsed/>
    <w:rsid w:val="0027075A"/>
    <w:rPr>
      <w:b/>
      <w:bCs/>
    </w:rPr>
  </w:style>
  <w:style w:type="character" w:customStyle="1" w:styleId="af7">
    <w:name w:val="コメント内容 (文字)"/>
    <w:basedOn w:val="af5"/>
    <w:link w:val="af6"/>
    <w:uiPriority w:val="99"/>
    <w:semiHidden/>
    <w:rsid w:val="0027075A"/>
    <w:rPr>
      <w:rFonts w:ascii="Century" w:eastAsia="ＭＳ 明朝" w:hAnsi="Century" w:cs="Times New Roman"/>
      <w:b/>
      <w:bCs/>
    </w:rPr>
  </w:style>
  <w:style w:type="table" w:customStyle="1" w:styleId="24">
    <w:name w:val="表 (格子)2"/>
    <w:basedOn w:val="a1"/>
    <w:next w:val="a9"/>
    <w:uiPriority w:val="59"/>
    <w:rsid w:val="00BB0CEF"/>
    <w:rPr>
      <w:rFonts w:eastAsia="SimSu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TOC Heading"/>
    <w:basedOn w:val="1"/>
    <w:next w:val="a"/>
    <w:uiPriority w:val="39"/>
    <w:unhideWhenUsed/>
    <w:qFormat/>
    <w:rsid w:val="00692315"/>
    <w:pPr>
      <w:keepLines/>
      <w:widowControl/>
      <w:spacing w:before="240" w:line="259" w:lineRule="auto"/>
      <w:jc w:val="left"/>
      <w:outlineLvl w:val="9"/>
    </w:pPr>
    <w:rPr>
      <w:color w:val="365F91" w:themeColor="accent1" w:themeShade="BF"/>
      <w:kern w:val="0"/>
      <w:sz w:val="32"/>
      <w:szCs w:val="32"/>
    </w:rPr>
  </w:style>
  <w:style w:type="paragraph" w:styleId="25">
    <w:name w:val="toc 2"/>
    <w:basedOn w:val="a"/>
    <w:next w:val="a"/>
    <w:autoRedefine/>
    <w:uiPriority w:val="39"/>
    <w:unhideWhenUsed/>
    <w:rsid w:val="00692315"/>
    <w:pPr>
      <w:widowControl/>
      <w:spacing w:after="100" w:line="259" w:lineRule="auto"/>
      <w:ind w:left="220"/>
      <w:jc w:val="left"/>
    </w:pPr>
    <w:rPr>
      <w:kern w:val="0"/>
    </w:rPr>
  </w:style>
  <w:style w:type="paragraph" w:styleId="19">
    <w:name w:val="toc 1"/>
    <w:basedOn w:val="a"/>
    <w:next w:val="a"/>
    <w:autoRedefine/>
    <w:uiPriority w:val="39"/>
    <w:unhideWhenUsed/>
    <w:rsid w:val="00692315"/>
    <w:pPr>
      <w:widowControl/>
      <w:spacing w:after="100" w:line="259" w:lineRule="auto"/>
      <w:jc w:val="left"/>
    </w:pPr>
    <w:rPr>
      <w:kern w:val="0"/>
    </w:rPr>
  </w:style>
  <w:style w:type="paragraph" w:styleId="3">
    <w:name w:val="toc 3"/>
    <w:basedOn w:val="a"/>
    <w:next w:val="a"/>
    <w:autoRedefine/>
    <w:uiPriority w:val="39"/>
    <w:unhideWhenUsed/>
    <w:rsid w:val="00692315"/>
    <w:pPr>
      <w:widowControl/>
      <w:spacing w:after="100" w:line="259" w:lineRule="auto"/>
      <w:ind w:left="440"/>
      <w:jc w:val="left"/>
    </w:pPr>
    <w:rPr>
      <w:kern w:val="0"/>
    </w:rPr>
  </w:style>
  <w:style w:type="character" w:customStyle="1" w:styleId="20">
    <w:name w:val="見出し 2 (文字)"/>
    <w:basedOn w:val="a0"/>
    <w:link w:val="2"/>
    <w:uiPriority w:val="9"/>
    <w:rsid w:val="00E100BD"/>
    <w:rPr>
      <w:rFonts w:asciiTheme="majorHAnsi" w:eastAsiaTheme="majorEastAsia" w:hAnsiTheme="majorHAnsi" w:cstheme="majorBidi"/>
      <w:sz w:val="22"/>
    </w:rPr>
  </w:style>
  <w:style w:type="paragraph" w:styleId="af9">
    <w:name w:val="Revision"/>
    <w:hidden/>
    <w:uiPriority w:val="99"/>
    <w:semiHidden/>
    <w:rsid w:val="00F97B8F"/>
  </w:style>
  <w:style w:type="character" w:styleId="afa">
    <w:name w:val="Unresolved Mention"/>
    <w:basedOn w:val="a0"/>
    <w:uiPriority w:val="99"/>
    <w:semiHidden/>
    <w:unhideWhenUsed/>
    <w:rsid w:val="00F832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256125">
      <w:bodyDiv w:val="1"/>
      <w:marLeft w:val="0"/>
      <w:marRight w:val="0"/>
      <w:marTop w:val="0"/>
      <w:marBottom w:val="0"/>
      <w:divBdr>
        <w:top w:val="none" w:sz="0" w:space="0" w:color="auto"/>
        <w:left w:val="none" w:sz="0" w:space="0" w:color="auto"/>
        <w:bottom w:val="none" w:sz="0" w:space="0" w:color="auto"/>
        <w:right w:val="none" w:sz="0" w:space="0" w:color="auto"/>
      </w:divBdr>
    </w:div>
    <w:div w:id="422143861">
      <w:bodyDiv w:val="1"/>
      <w:marLeft w:val="0"/>
      <w:marRight w:val="0"/>
      <w:marTop w:val="0"/>
      <w:marBottom w:val="0"/>
      <w:divBdr>
        <w:top w:val="none" w:sz="0" w:space="0" w:color="auto"/>
        <w:left w:val="none" w:sz="0" w:space="0" w:color="auto"/>
        <w:bottom w:val="none" w:sz="0" w:space="0" w:color="auto"/>
        <w:right w:val="none" w:sz="0" w:space="0" w:color="auto"/>
      </w:divBdr>
      <w:divsChild>
        <w:div w:id="1837762534">
          <w:marLeft w:val="0"/>
          <w:marRight w:val="0"/>
          <w:marTop w:val="0"/>
          <w:marBottom w:val="0"/>
          <w:divBdr>
            <w:top w:val="none" w:sz="0" w:space="0" w:color="auto"/>
            <w:left w:val="none" w:sz="0" w:space="0" w:color="auto"/>
            <w:bottom w:val="none" w:sz="0" w:space="0" w:color="auto"/>
            <w:right w:val="none" w:sz="0" w:space="0" w:color="auto"/>
          </w:divBdr>
        </w:div>
        <w:div w:id="49311946">
          <w:marLeft w:val="0"/>
          <w:marRight w:val="0"/>
          <w:marTop w:val="0"/>
          <w:marBottom w:val="0"/>
          <w:divBdr>
            <w:top w:val="none" w:sz="0" w:space="0" w:color="auto"/>
            <w:left w:val="none" w:sz="0" w:space="0" w:color="auto"/>
            <w:bottom w:val="none" w:sz="0" w:space="0" w:color="auto"/>
            <w:right w:val="none" w:sz="0" w:space="0" w:color="auto"/>
          </w:divBdr>
        </w:div>
        <w:div w:id="332610418">
          <w:marLeft w:val="0"/>
          <w:marRight w:val="0"/>
          <w:marTop w:val="0"/>
          <w:marBottom w:val="0"/>
          <w:divBdr>
            <w:top w:val="none" w:sz="0" w:space="0" w:color="auto"/>
            <w:left w:val="none" w:sz="0" w:space="0" w:color="auto"/>
            <w:bottom w:val="none" w:sz="0" w:space="0" w:color="auto"/>
            <w:right w:val="none" w:sz="0" w:space="0" w:color="auto"/>
          </w:divBdr>
        </w:div>
      </w:divsChild>
    </w:div>
    <w:div w:id="554196412">
      <w:bodyDiv w:val="1"/>
      <w:marLeft w:val="0"/>
      <w:marRight w:val="0"/>
      <w:marTop w:val="0"/>
      <w:marBottom w:val="0"/>
      <w:divBdr>
        <w:top w:val="none" w:sz="0" w:space="0" w:color="auto"/>
        <w:left w:val="none" w:sz="0" w:space="0" w:color="auto"/>
        <w:bottom w:val="none" w:sz="0" w:space="0" w:color="auto"/>
        <w:right w:val="none" w:sz="0" w:space="0" w:color="auto"/>
      </w:divBdr>
    </w:div>
    <w:div w:id="1003165615">
      <w:bodyDiv w:val="1"/>
      <w:marLeft w:val="0"/>
      <w:marRight w:val="0"/>
      <w:marTop w:val="0"/>
      <w:marBottom w:val="0"/>
      <w:divBdr>
        <w:top w:val="none" w:sz="0" w:space="0" w:color="auto"/>
        <w:left w:val="none" w:sz="0" w:space="0" w:color="auto"/>
        <w:bottom w:val="none" w:sz="0" w:space="0" w:color="auto"/>
        <w:right w:val="none" w:sz="0" w:space="0" w:color="auto"/>
      </w:divBdr>
    </w:div>
    <w:div w:id="1308435149">
      <w:bodyDiv w:val="1"/>
      <w:marLeft w:val="0"/>
      <w:marRight w:val="0"/>
      <w:marTop w:val="0"/>
      <w:marBottom w:val="0"/>
      <w:divBdr>
        <w:top w:val="none" w:sz="0" w:space="0" w:color="auto"/>
        <w:left w:val="none" w:sz="0" w:space="0" w:color="auto"/>
        <w:bottom w:val="none" w:sz="0" w:space="0" w:color="auto"/>
        <w:right w:val="none" w:sz="0" w:space="0" w:color="auto"/>
      </w:divBdr>
    </w:div>
    <w:div w:id="1364092014">
      <w:bodyDiv w:val="1"/>
      <w:marLeft w:val="0"/>
      <w:marRight w:val="0"/>
      <w:marTop w:val="0"/>
      <w:marBottom w:val="0"/>
      <w:divBdr>
        <w:top w:val="none" w:sz="0" w:space="0" w:color="auto"/>
        <w:left w:val="none" w:sz="0" w:space="0" w:color="auto"/>
        <w:bottom w:val="none" w:sz="0" w:space="0" w:color="auto"/>
        <w:right w:val="none" w:sz="0" w:space="0" w:color="auto"/>
      </w:divBdr>
    </w:div>
    <w:div w:id="1560819229">
      <w:bodyDiv w:val="1"/>
      <w:marLeft w:val="0"/>
      <w:marRight w:val="0"/>
      <w:marTop w:val="0"/>
      <w:marBottom w:val="0"/>
      <w:divBdr>
        <w:top w:val="none" w:sz="0" w:space="0" w:color="auto"/>
        <w:left w:val="none" w:sz="0" w:space="0" w:color="auto"/>
        <w:bottom w:val="none" w:sz="0" w:space="0" w:color="auto"/>
        <w:right w:val="none" w:sz="0" w:space="0" w:color="auto"/>
      </w:divBdr>
    </w:div>
    <w:div w:id="1618834628">
      <w:bodyDiv w:val="1"/>
      <w:marLeft w:val="0"/>
      <w:marRight w:val="0"/>
      <w:marTop w:val="0"/>
      <w:marBottom w:val="0"/>
      <w:divBdr>
        <w:top w:val="none" w:sz="0" w:space="0" w:color="auto"/>
        <w:left w:val="none" w:sz="0" w:space="0" w:color="auto"/>
        <w:bottom w:val="none" w:sz="0" w:space="0" w:color="auto"/>
        <w:right w:val="none" w:sz="0" w:space="0" w:color="auto"/>
      </w:divBdr>
    </w:div>
    <w:div w:id="1904245483">
      <w:bodyDiv w:val="1"/>
      <w:marLeft w:val="0"/>
      <w:marRight w:val="0"/>
      <w:marTop w:val="0"/>
      <w:marBottom w:val="0"/>
      <w:divBdr>
        <w:top w:val="none" w:sz="0" w:space="0" w:color="auto"/>
        <w:left w:val="none" w:sz="0" w:space="0" w:color="auto"/>
        <w:bottom w:val="none" w:sz="0" w:space="0" w:color="auto"/>
        <w:right w:val="none" w:sz="0" w:space="0" w:color="auto"/>
      </w:divBdr>
    </w:div>
    <w:div w:id="199953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ed.miyazaki-u.ac.jp/home/hospital/disclosure-information/625-"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12B1F-B78A-4461-BC6C-252C4E157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119</Words>
  <Characters>683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宮崎大学</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bumon7</dc:creator>
  <cp:lastModifiedBy>lifemarkhx</cp:lastModifiedBy>
  <cp:revision>4</cp:revision>
  <cp:lastPrinted>2025-08-21T12:36:00Z</cp:lastPrinted>
  <dcterms:created xsi:type="dcterms:W3CDTF">2025-11-05T10:11:00Z</dcterms:created>
  <dcterms:modified xsi:type="dcterms:W3CDTF">2026-02-13T05:55:00Z</dcterms:modified>
</cp:coreProperties>
</file>